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D75F" w14:textId="68F4B414" w:rsidR="00D40274" w:rsidRPr="009C2F97" w:rsidRDefault="00D40274" w:rsidP="00D40274">
      <w:pPr>
        <w:jc w:val="right"/>
        <w:rPr>
          <w:rStyle w:val="markedcontent"/>
          <w:rFonts w:ascii="Times New Roman" w:hAnsi="Times New Roman" w:cs="Times New Roman"/>
          <w:sz w:val="24"/>
          <w:szCs w:val="24"/>
        </w:rPr>
      </w:pPr>
      <w:r w:rsidRPr="009C2F97">
        <w:rPr>
          <w:rStyle w:val="markedcontent"/>
          <w:rFonts w:ascii="Times New Roman" w:hAnsi="Times New Roman" w:cs="Times New Roman"/>
          <w:sz w:val="24"/>
          <w:szCs w:val="24"/>
        </w:rPr>
        <w:t>Приложение 1 к СОДЕРЖАТЕЛЬНОМУ РАЗДЕЛУ</w:t>
      </w:r>
      <w:r w:rsidRPr="009C2F97">
        <w:rPr>
          <w:rFonts w:ascii="Times New Roman" w:hAnsi="Times New Roman" w:cs="Times New Roman"/>
          <w:sz w:val="24"/>
          <w:szCs w:val="24"/>
        </w:rPr>
        <w:br/>
      </w:r>
      <w:r w:rsidRPr="009C2F97">
        <w:rPr>
          <w:rStyle w:val="markedcontent"/>
          <w:rFonts w:ascii="Times New Roman" w:hAnsi="Times New Roman" w:cs="Times New Roman"/>
          <w:sz w:val="24"/>
          <w:szCs w:val="24"/>
        </w:rPr>
        <w:t>ОСНОВНОЙ ОБРАЗОВАТЕЛЬНОЙ ПРОГРАММЫ</w:t>
      </w:r>
      <w:r w:rsidRPr="009C2F97">
        <w:rPr>
          <w:rFonts w:ascii="Times New Roman" w:hAnsi="Times New Roman" w:cs="Times New Roman"/>
          <w:sz w:val="24"/>
          <w:szCs w:val="24"/>
        </w:rPr>
        <w:br/>
      </w:r>
      <w:r w:rsidRPr="009C2F97">
        <w:rPr>
          <w:rStyle w:val="markedcontent"/>
          <w:rFonts w:ascii="Times New Roman" w:hAnsi="Times New Roman" w:cs="Times New Roman"/>
          <w:sz w:val="24"/>
          <w:szCs w:val="24"/>
        </w:rPr>
        <w:t>НАЧАЛЬНОГО</w:t>
      </w:r>
      <w:r w:rsidRPr="009C2F97">
        <w:rPr>
          <w:rStyle w:val="markedcontent"/>
          <w:rFonts w:ascii="Times New Roman" w:hAnsi="Times New Roman" w:cs="Times New Roman"/>
          <w:sz w:val="24"/>
          <w:szCs w:val="24"/>
        </w:rPr>
        <w:t xml:space="preserve"> ОБЩЕГО ОБРАЗОВАНИЯ</w:t>
      </w:r>
      <w:r w:rsidRPr="009C2F97">
        <w:rPr>
          <w:rFonts w:ascii="Times New Roman" w:hAnsi="Times New Roman" w:cs="Times New Roman"/>
          <w:sz w:val="24"/>
          <w:szCs w:val="24"/>
        </w:rPr>
        <w:br/>
      </w:r>
    </w:p>
    <w:p w14:paraId="0EAD443A" w14:textId="51DF4864" w:rsidR="00D94D3F" w:rsidRPr="009C2F97" w:rsidRDefault="00D94D3F" w:rsidP="00D94D3F">
      <w:pPr>
        <w:jc w:val="center"/>
        <w:rPr>
          <w:rStyle w:val="markedcontent"/>
          <w:rFonts w:ascii="Times New Roman" w:hAnsi="Times New Roman" w:cs="Times New Roman"/>
          <w:sz w:val="24"/>
          <w:szCs w:val="24"/>
        </w:rPr>
      </w:pPr>
      <w:r w:rsidRPr="009C2F97">
        <w:rPr>
          <w:rStyle w:val="markedcontent"/>
          <w:rFonts w:ascii="Times New Roman" w:hAnsi="Times New Roman" w:cs="Times New Roman"/>
          <w:sz w:val="24"/>
          <w:szCs w:val="24"/>
        </w:rPr>
        <w:t>Оглавление</w:t>
      </w:r>
    </w:p>
    <w:tbl>
      <w:tblPr>
        <w:tblStyle w:val="a4"/>
        <w:tblW w:w="0" w:type="auto"/>
        <w:tblInd w:w="-572" w:type="dxa"/>
        <w:tblLook w:val="04A0" w:firstRow="1" w:lastRow="0" w:firstColumn="1" w:lastColumn="0" w:noHBand="0" w:noVBand="1"/>
      </w:tblPr>
      <w:tblGrid>
        <w:gridCol w:w="9072"/>
        <w:gridCol w:w="703"/>
      </w:tblGrid>
      <w:tr w:rsidR="00D94D3F" w:rsidRPr="009C2F97" w14:paraId="53D376A6" w14:textId="77777777" w:rsidTr="00FE6E53">
        <w:tc>
          <w:tcPr>
            <w:tcW w:w="9072" w:type="dxa"/>
          </w:tcPr>
          <w:p w14:paraId="4DA92EBF" w14:textId="56651223" w:rsidR="00D94D3F" w:rsidRPr="009C2F97" w:rsidRDefault="00D94D3F"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 Основное содержание учебных предметов на уровне начального общего образования.............................</w:t>
            </w:r>
            <w:r w:rsidRPr="009C2F97">
              <w:rPr>
                <w:rStyle w:val="markedcontent"/>
                <w:rFonts w:ascii="Times New Roman" w:hAnsi="Times New Roman" w:cs="Times New Roman"/>
                <w:sz w:val="28"/>
                <w:szCs w:val="28"/>
              </w:rPr>
              <w:t>.............................................................</w:t>
            </w:r>
          </w:p>
        </w:tc>
        <w:tc>
          <w:tcPr>
            <w:tcW w:w="703" w:type="dxa"/>
          </w:tcPr>
          <w:p w14:paraId="33799715" w14:textId="77777777" w:rsidR="00D94D3F" w:rsidRPr="009C2F97" w:rsidRDefault="00D94D3F" w:rsidP="00D40274">
            <w:pPr>
              <w:rPr>
                <w:rStyle w:val="markedcontent"/>
                <w:rFonts w:ascii="Times New Roman" w:hAnsi="Times New Roman" w:cs="Times New Roman"/>
                <w:sz w:val="28"/>
                <w:szCs w:val="28"/>
              </w:rPr>
            </w:pPr>
          </w:p>
          <w:p w14:paraId="6E732EB3" w14:textId="625A0B8A" w:rsidR="00D94D3F" w:rsidRPr="009C2F97" w:rsidRDefault="00D94D3F"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w:t>
            </w:r>
          </w:p>
        </w:tc>
      </w:tr>
      <w:tr w:rsidR="00D94D3F" w:rsidRPr="009C2F97" w14:paraId="587EB981" w14:textId="77777777" w:rsidTr="00FE6E53">
        <w:tc>
          <w:tcPr>
            <w:tcW w:w="9072" w:type="dxa"/>
          </w:tcPr>
          <w:p w14:paraId="727B8E40" w14:textId="77ED9430" w:rsidR="00D94D3F" w:rsidRPr="009C2F97" w:rsidRDefault="00D94D3F"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2.2.2.1. Русский язык..........................................................................................</w:t>
            </w:r>
          </w:p>
        </w:tc>
        <w:tc>
          <w:tcPr>
            <w:tcW w:w="703" w:type="dxa"/>
          </w:tcPr>
          <w:p w14:paraId="090D2630" w14:textId="4D17E772" w:rsidR="00D94D3F" w:rsidRPr="009C2F97" w:rsidRDefault="00D94D3F"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w:t>
            </w:r>
          </w:p>
        </w:tc>
      </w:tr>
      <w:tr w:rsidR="00D94D3F" w:rsidRPr="009C2F97" w14:paraId="1D871C04" w14:textId="77777777" w:rsidTr="00FE6E53">
        <w:tc>
          <w:tcPr>
            <w:tcW w:w="9072" w:type="dxa"/>
          </w:tcPr>
          <w:p w14:paraId="109F814D" w14:textId="5957AD39" w:rsidR="00D94D3F" w:rsidRPr="009C2F97" w:rsidRDefault="00D94D3F"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2.2.2.2. Литератур</w:t>
            </w:r>
            <w:r w:rsidR="00AC31C8" w:rsidRPr="009C2F97">
              <w:rPr>
                <w:rStyle w:val="markedcontent"/>
                <w:rFonts w:ascii="Times New Roman" w:hAnsi="Times New Roman" w:cs="Times New Roman"/>
                <w:sz w:val="28"/>
                <w:szCs w:val="28"/>
              </w:rPr>
              <w:t xml:space="preserve">ное чтение </w:t>
            </w:r>
            <w:r w:rsidRPr="009C2F97">
              <w:rPr>
                <w:rStyle w:val="markedcontent"/>
                <w:rFonts w:ascii="Times New Roman" w:hAnsi="Times New Roman" w:cs="Times New Roman"/>
                <w:sz w:val="28"/>
                <w:szCs w:val="28"/>
              </w:rPr>
              <w:t>...........................................................................</w:t>
            </w:r>
          </w:p>
        </w:tc>
        <w:tc>
          <w:tcPr>
            <w:tcW w:w="703" w:type="dxa"/>
          </w:tcPr>
          <w:p w14:paraId="52302EFA" w14:textId="5E4AE060" w:rsidR="00D94D3F" w:rsidRPr="009C2F97" w:rsidRDefault="009C2F97"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1</w:t>
            </w:r>
            <w:r>
              <w:rPr>
                <w:rStyle w:val="markedcontent"/>
                <w:rFonts w:ascii="Times New Roman" w:hAnsi="Times New Roman" w:cs="Times New Roman"/>
                <w:sz w:val="28"/>
                <w:szCs w:val="28"/>
              </w:rPr>
              <w:t>7</w:t>
            </w:r>
          </w:p>
        </w:tc>
      </w:tr>
      <w:tr w:rsidR="00D94D3F" w:rsidRPr="009C2F97" w14:paraId="7C44AEB0" w14:textId="77777777" w:rsidTr="00FE6E53">
        <w:tc>
          <w:tcPr>
            <w:tcW w:w="9072" w:type="dxa"/>
          </w:tcPr>
          <w:p w14:paraId="634A8E35" w14:textId="3701BD26" w:rsidR="00D94D3F" w:rsidRPr="009C2F97" w:rsidRDefault="00D94D3F"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2.2.2.3. Родной язык (русски</w:t>
            </w:r>
            <w:r w:rsidRPr="009C2F97">
              <w:rPr>
                <w:rStyle w:val="markedcontent"/>
                <w:rFonts w:ascii="Times New Roman" w:hAnsi="Times New Roman" w:cs="Times New Roman"/>
                <w:sz w:val="28"/>
                <w:szCs w:val="28"/>
              </w:rPr>
              <w:t>й)</w:t>
            </w:r>
            <w:r w:rsidRPr="009C2F97">
              <w:rPr>
                <w:rStyle w:val="markedcontent"/>
                <w:rFonts w:ascii="Times New Roman" w:hAnsi="Times New Roman" w:cs="Times New Roman"/>
                <w:sz w:val="28"/>
                <w:szCs w:val="28"/>
              </w:rPr>
              <w:t>..........................................................................</w:t>
            </w:r>
          </w:p>
        </w:tc>
        <w:tc>
          <w:tcPr>
            <w:tcW w:w="703" w:type="dxa"/>
          </w:tcPr>
          <w:p w14:paraId="3E3E6F68" w14:textId="08006610" w:rsidR="00D94D3F" w:rsidRPr="009C2F97" w:rsidRDefault="00FE3652"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2</w:t>
            </w:r>
            <w:r>
              <w:rPr>
                <w:rStyle w:val="markedcontent"/>
                <w:sz w:val="28"/>
                <w:szCs w:val="28"/>
              </w:rPr>
              <w:t>8</w:t>
            </w:r>
          </w:p>
        </w:tc>
      </w:tr>
      <w:tr w:rsidR="00D94D3F" w:rsidRPr="009C2F97" w14:paraId="6B52EAD8" w14:textId="77777777" w:rsidTr="00FE6E53">
        <w:tc>
          <w:tcPr>
            <w:tcW w:w="9072" w:type="dxa"/>
          </w:tcPr>
          <w:p w14:paraId="71EE81D5" w14:textId="030B288B"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2.2.2.4. Литературное чтение на родном языке (русском)…………………</w:t>
            </w:r>
          </w:p>
        </w:tc>
        <w:tc>
          <w:tcPr>
            <w:tcW w:w="703" w:type="dxa"/>
          </w:tcPr>
          <w:p w14:paraId="65F7B7CC" w14:textId="02231606" w:rsidR="00D94D3F" w:rsidRPr="009C2F97" w:rsidRDefault="00FB0F32"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3</w:t>
            </w:r>
            <w:r>
              <w:rPr>
                <w:rStyle w:val="markedcontent"/>
                <w:rFonts w:cs="Times New Roman"/>
                <w:sz w:val="28"/>
                <w:szCs w:val="28"/>
              </w:rPr>
              <w:t>5</w:t>
            </w:r>
          </w:p>
        </w:tc>
      </w:tr>
      <w:tr w:rsidR="00D94D3F" w:rsidRPr="009C2F97" w14:paraId="1D08A0A2" w14:textId="77777777" w:rsidTr="00FE6E53">
        <w:tc>
          <w:tcPr>
            <w:tcW w:w="9072" w:type="dxa"/>
          </w:tcPr>
          <w:p w14:paraId="67084339" w14:textId="0E4CBC18"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2.2.2.5. Иностранный язык (английский язык) …………………………</w:t>
            </w:r>
          </w:p>
        </w:tc>
        <w:tc>
          <w:tcPr>
            <w:tcW w:w="703" w:type="dxa"/>
          </w:tcPr>
          <w:p w14:paraId="4307CB22" w14:textId="48B4A752" w:rsidR="00D94D3F" w:rsidRPr="009C2F97" w:rsidRDefault="00874B99"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4</w:t>
            </w:r>
            <w:r>
              <w:rPr>
                <w:rStyle w:val="markedcontent"/>
                <w:sz w:val="28"/>
                <w:szCs w:val="28"/>
              </w:rPr>
              <w:t>1</w:t>
            </w:r>
          </w:p>
        </w:tc>
      </w:tr>
      <w:tr w:rsidR="00D94D3F" w:rsidRPr="009C2F97" w14:paraId="3048BCBF" w14:textId="77777777" w:rsidTr="00FE6E53">
        <w:tc>
          <w:tcPr>
            <w:tcW w:w="9072" w:type="dxa"/>
          </w:tcPr>
          <w:p w14:paraId="6F07330D" w14:textId="4DADD85A"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2.2.2.6. Математика……………………………………………………………</w:t>
            </w:r>
          </w:p>
        </w:tc>
        <w:tc>
          <w:tcPr>
            <w:tcW w:w="703" w:type="dxa"/>
          </w:tcPr>
          <w:p w14:paraId="023E6F84" w14:textId="3133CCD7" w:rsidR="00D94D3F" w:rsidRPr="009C2F97" w:rsidRDefault="00D52179"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5</w:t>
            </w:r>
            <w:r w:rsidR="00A23084">
              <w:rPr>
                <w:rStyle w:val="markedcontent"/>
                <w:rFonts w:ascii="Times New Roman" w:hAnsi="Times New Roman" w:cs="Times New Roman"/>
                <w:sz w:val="28"/>
                <w:szCs w:val="28"/>
              </w:rPr>
              <w:t>2</w:t>
            </w:r>
          </w:p>
        </w:tc>
      </w:tr>
      <w:tr w:rsidR="00D94D3F" w:rsidRPr="009C2F97" w14:paraId="6EA1BC31" w14:textId="77777777" w:rsidTr="00FE6E53">
        <w:tc>
          <w:tcPr>
            <w:tcW w:w="9072" w:type="dxa"/>
          </w:tcPr>
          <w:p w14:paraId="717DC227" w14:textId="3EAB642C"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2.2.2.7. Окружающий мир …………………………………………………</w:t>
            </w:r>
          </w:p>
        </w:tc>
        <w:tc>
          <w:tcPr>
            <w:tcW w:w="703" w:type="dxa"/>
          </w:tcPr>
          <w:p w14:paraId="008E500D" w14:textId="55559356" w:rsidR="00D94D3F" w:rsidRPr="009C2F97" w:rsidRDefault="00A23084"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59</w:t>
            </w:r>
          </w:p>
        </w:tc>
      </w:tr>
      <w:tr w:rsidR="00D94D3F" w:rsidRPr="009C2F97" w14:paraId="6F4A5EE6" w14:textId="77777777" w:rsidTr="00FE6E53">
        <w:tc>
          <w:tcPr>
            <w:tcW w:w="9072" w:type="dxa"/>
          </w:tcPr>
          <w:p w14:paraId="4DBD89DB" w14:textId="288FAED1"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2.2.2.8. Основы религиозных культур и светской этики …………………</w:t>
            </w:r>
          </w:p>
        </w:tc>
        <w:tc>
          <w:tcPr>
            <w:tcW w:w="703" w:type="dxa"/>
          </w:tcPr>
          <w:p w14:paraId="7B5E64B5" w14:textId="6D4BA57B" w:rsidR="00D94D3F" w:rsidRPr="009C2F97" w:rsidRDefault="00A23084"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67</w:t>
            </w:r>
          </w:p>
        </w:tc>
      </w:tr>
      <w:tr w:rsidR="00D94D3F" w:rsidRPr="009C2F97" w14:paraId="79F3920F" w14:textId="77777777" w:rsidTr="00FE6E53">
        <w:tc>
          <w:tcPr>
            <w:tcW w:w="9072" w:type="dxa"/>
          </w:tcPr>
          <w:p w14:paraId="1327942B" w14:textId="37CACA1C"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2.2.2.9. Изобразительное искусство…………………………………………</w:t>
            </w:r>
          </w:p>
        </w:tc>
        <w:tc>
          <w:tcPr>
            <w:tcW w:w="703" w:type="dxa"/>
          </w:tcPr>
          <w:p w14:paraId="706BFDC6" w14:textId="62D3086A" w:rsidR="00D94D3F" w:rsidRPr="009C2F97" w:rsidRDefault="00A23084"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75</w:t>
            </w:r>
          </w:p>
        </w:tc>
      </w:tr>
      <w:tr w:rsidR="00D94D3F" w:rsidRPr="009C2F97" w14:paraId="5CCE909A" w14:textId="77777777" w:rsidTr="00FE6E53">
        <w:tc>
          <w:tcPr>
            <w:tcW w:w="9072" w:type="dxa"/>
          </w:tcPr>
          <w:p w14:paraId="1037307B" w14:textId="43383AAC" w:rsidR="00D94D3F" w:rsidRPr="009C2F97" w:rsidRDefault="00AC31C8"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 xml:space="preserve">2.2.2.10. </w:t>
            </w:r>
            <w:r w:rsidR="00FE6E53" w:rsidRPr="009C2F97">
              <w:rPr>
                <w:rStyle w:val="markedcontent"/>
                <w:rFonts w:ascii="Times New Roman" w:hAnsi="Times New Roman" w:cs="Times New Roman"/>
                <w:sz w:val="28"/>
                <w:szCs w:val="28"/>
              </w:rPr>
              <w:t>Музыка………………………………………………………………</w:t>
            </w:r>
          </w:p>
        </w:tc>
        <w:tc>
          <w:tcPr>
            <w:tcW w:w="703" w:type="dxa"/>
          </w:tcPr>
          <w:p w14:paraId="304B88DF" w14:textId="38EBB6C3" w:rsidR="00D94D3F" w:rsidRPr="009C2F97" w:rsidRDefault="00E67F57"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8</w:t>
            </w:r>
            <w:r>
              <w:rPr>
                <w:rStyle w:val="markedcontent"/>
                <w:rFonts w:cs="Times New Roman"/>
                <w:sz w:val="28"/>
                <w:szCs w:val="28"/>
              </w:rPr>
              <w:t>6</w:t>
            </w:r>
          </w:p>
        </w:tc>
      </w:tr>
      <w:tr w:rsidR="00D94D3F" w:rsidRPr="009C2F97" w14:paraId="718CCF6A" w14:textId="77777777" w:rsidTr="00FE6E53">
        <w:tc>
          <w:tcPr>
            <w:tcW w:w="9072" w:type="dxa"/>
          </w:tcPr>
          <w:p w14:paraId="7B8E499F" w14:textId="42737E35" w:rsidR="00D94D3F" w:rsidRPr="009C2F97" w:rsidRDefault="00FE6E53"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2.2.2.11. Технология…………………………………………………………</w:t>
            </w:r>
          </w:p>
        </w:tc>
        <w:tc>
          <w:tcPr>
            <w:tcW w:w="703" w:type="dxa"/>
          </w:tcPr>
          <w:p w14:paraId="1CAB4543" w14:textId="406535C0" w:rsidR="00D94D3F" w:rsidRPr="002337B4" w:rsidRDefault="002337B4" w:rsidP="00D40274">
            <w:pPr>
              <w:rPr>
                <w:rStyle w:val="markedcontent"/>
                <w:rFonts w:ascii="Times New Roman" w:hAnsi="Times New Roman" w:cs="Times New Roman"/>
                <w:sz w:val="28"/>
                <w:szCs w:val="28"/>
              </w:rPr>
            </w:pPr>
            <w:r w:rsidRPr="002337B4">
              <w:rPr>
                <w:rStyle w:val="markedcontent"/>
                <w:rFonts w:ascii="Times New Roman" w:hAnsi="Times New Roman" w:cs="Times New Roman"/>
                <w:sz w:val="28"/>
                <w:szCs w:val="28"/>
              </w:rPr>
              <w:t>101</w:t>
            </w:r>
          </w:p>
        </w:tc>
      </w:tr>
      <w:tr w:rsidR="00D94D3F" w:rsidRPr="009C2F97" w14:paraId="6C2BCF0B" w14:textId="77777777" w:rsidTr="00FE6E53">
        <w:tc>
          <w:tcPr>
            <w:tcW w:w="9072" w:type="dxa"/>
          </w:tcPr>
          <w:p w14:paraId="41FDF890" w14:textId="78B22E9E" w:rsidR="00D94D3F" w:rsidRPr="009C2F97" w:rsidRDefault="00FE6E53" w:rsidP="00D40274">
            <w:pPr>
              <w:rPr>
                <w:rStyle w:val="markedcontent"/>
                <w:rFonts w:ascii="Times New Roman" w:hAnsi="Times New Roman" w:cs="Times New Roman"/>
                <w:sz w:val="28"/>
                <w:szCs w:val="28"/>
              </w:rPr>
            </w:pPr>
            <w:r w:rsidRPr="009C2F97">
              <w:rPr>
                <w:rStyle w:val="markedcontent"/>
                <w:rFonts w:ascii="Times New Roman" w:hAnsi="Times New Roman" w:cs="Times New Roman"/>
                <w:sz w:val="28"/>
                <w:szCs w:val="28"/>
              </w:rPr>
              <w:t>2.2.2.12. Физическая культура ……………………………………………</w:t>
            </w:r>
          </w:p>
        </w:tc>
        <w:tc>
          <w:tcPr>
            <w:tcW w:w="703" w:type="dxa"/>
          </w:tcPr>
          <w:p w14:paraId="47358B3F" w14:textId="0F85B407" w:rsidR="00D94D3F" w:rsidRPr="009C2F97" w:rsidRDefault="00ED39C1" w:rsidP="00D40274">
            <w:pPr>
              <w:rPr>
                <w:rStyle w:val="markedcontent"/>
                <w:rFonts w:ascii="Times New Roman" w:hAnsi="Times New Roman" w:cs="Times New Roman"/>
                <w:sz w:val="28"/>
                <w:szCs w:val="28"/>
              </w:rPr>
            </w:pPr>
            <w:r>
              <w:rPr>
                <w:rStyle w:val="markedcontent"/>
                <w:rFonts w:ascii="Times New Roman" w:hAnsi="Times New Roman" w:cs="Times New Roman"/>
                <w:sz w:val="28"/>
                <w:szCs w:val="28"/>
              </w:rPr>
              <w:t>1</w:t>
            </w:r>
            <w:r>
              <w:rPr>
                <w:rStyle w:val="markedcontent"/>
                <w:sz w:val="28"/>
                <w:szCs w:val="28"/>
              </w:rPr>
              <w:t>08</w:t>
            </w:r>
          </w:p>
        </w:tc>
      </w:tr>
    </w:tbl>
    <w:p w14:paraId="4765C893" w14:textId="64251E07" w:rsidR="004A0545" w:rsidRDefault="004A0545" w:rsidP="00FE6E53">
      <w:pPr>
        <w:rPr>
          <w:rFonts w:ascii="Times New Roman" w:hAnsi="Times New Roman" w:cs="Times New Roman"/>
          <w:sz w:val="28"/>
          <w:szCs w:val="28"/>
        </w:rPr>
      </w:pPr>
    </w:p>
    <w:p w14:paraId="7EFDEF38" w14:textId="6ECF4122" w:rsidR="00F43D50" w:rsidRDefault="00F43D50" w:rsidP="00FE6E53">
      <w:pPr>
        <w:rPr>
          <w:rFonts w:ascii="Times New Roman" w:hAnsi="Times New Roman" w:cs="Times New Roman"/>
          <w:sz w:val="28"/>
          <w:szCs w:val="28"/>
        </w:rPr>
      </w:pPr>
    </w:p>
    <w:p w14:paraId="2002B70E" w14:textId="233557C0" w:rsidR="00F43D50" w:rsidRDefault="00F43D50" w:rsidP="00FE6E53">
      <w:pPr>
        <w:rPr>
          <w:rFonts w:ascii="Times New Roman" w:hAnsi="Times New Roman" w:cs="Times New Roman"/>
          <w:sz w:val="28"/>
          <w:szCs w:val="28"/>
        </w:rPr>
      </w:pPr>
    </w:p>
    <w:p w14:paraId="5074150D" w14:textId="10586553" w:rsidR="00F43D50" w:rsidRDefault="00F43D50" w:rsidP="00FE6E53">
      <w:pPr>
        <w:rPr>
          <w:rFonts w:ascii="Times New Roman" w:hAnsi="Times New Roman" w:cs="Times New Roman"/>
          <w:sz w:val="28"/>
          <w:szCs w:val="28"/>
        </w:rPr>
      </w:pPr>
    </w:p>
    <w:p w14:paraId="2A33CD36" w14:textId="205462F7" w:rsidR="00F43D50" w:rsidRDefault="00F43D50" w:rsidP="00FE6E53">
      <w:pPr>
        <w:rPr>
          <w:rFonts w:ascii="Times New Roman" w:hAnsi="Times New Roman" w:cs="Times New Roman"/>
          <w:sz w:val="28"/>
          <w:szCs w:val="28"/>
        </w:rPr>
      </w:pPr>
    </w:p>
    <w:p w14:paraId="6065691B" w14:textId="2D7E26AC" w:rsidR="00F43D50" w:rsidRDefault="00F43D50" w:rsidP="00FE6E53">
      <w:pPr>
        <w:rPr>
          <w:rFonts w:ascii="Times New Roman" w:hAnsi="Times New Roman" w:cs="Times New Roman"/>
          <w:sz w:val="28"/>
          <w:szCs w:val="28"/>
        </w:rPr>
      </w:pPr>
    </w:p>
    <w:p w14:paraId="5B9E639B" w14:textId="66602A51" w:rsidR="00F43D50" w:rsidRDefault="00F43D50" w:rsidP="00FE6E53">
      <w:pPr>
        <w:rPr>
          <w:rFonts w:ascii="Times New Roman" w:hAnsi="Times New Roman" w:cs="Times New Roman"/>
          <w:sz w:val="28"/>
          <w:szCs w:val="28"/>
        </w:rPr>
      </w:pPr>
    </w:p>
    <w:p w14:paraId="12444CAE" w14:textId="613E6E39" w:rsidR="00F43D50" w:rsidRDefault="00F43D50" w:rsidP="00FE6E53">
      <w:pPr>
        <w:rPr>
          <w:rFonts w:ascii="Times New Roman" w:hAnsi="Times New Roman" w:cs="Times New Roman"/>
          <w:sz w:val="28"/>
          <w:szCs w:val="28"/>
        </w:rPr>
      </w:pPr>
    </w:p>
    <w:p w14:paraId="331777B2" w14:textId="2657AC3A" w:rsidR="00F43D50" w:rsidRDefault="00F43D50" w:rsidP="00FE6E53">
      <w:pPr>
        <w:rPr>
          <w:rFonts w:ascii="Times New Roman" w:hAnsi="Times New Roman" w:cs="Times New Roman"/>
          <w:sz w:val="28"/>
          <w:szCs w:val="28"/>
        </w:rPr>
      </w:pPr>
    </w:p>
    <w:p w14:paraId="0C76E844" w14:textId="48B93F36" w:rsidR="00F43D50" w:rsidRDefault="00F43D50" w:rsidP="00FE6E53">
      <w:pPr>
        <w:rPr>
          <w:rFonts w:ascii="Times New Roman" w:hAnsi="Times New Roman" w:cs="Times New Roman"/>
          <w:sz w:val="28"/>
          <w:szCs w:val="28"/>
        </w:rPr>
      </w:pPr>
    </w:p>
    <w:p w14:paraId="05BAD18A" w14:textId="6B054338" w:rsidR="00F43D50" w:rsidRDefault="00F43D50" w:rsidP="00FE6E53">
      <w:pPr>
        <w:rPr>
          <w:rFonts w:ascii="Times New Roman" w:hAnsi="Times New Roman" w:cs="Times New Roman"/>
          <w:sz w:val="28"/>
          <w:szCs w:val="28"/>
        </w:rPr>
      </w:pPr>
    </w:p>
    <w:p w14:paraId="43F09C00" w14:textId="009D9222" w:rsidR="00F43D50" w:rsidRDefault="00F43D50" w:rsidP="00FE6E53">
      <w:pPr>
        <w:rPr>
          <w:rFonts w:ascii="Times New Roman" w:hAnsi="Times New Roman" w:cs="Times New Roman"/>
          <w:sz w:val="28"/>
          <w:szCs w:val="28"/>
        </w:rPr>
      </w:pPr>
    </w:p>
    <w:p w14:paraId="37FBC592" w14:textId="50D733C0" w:rsidR="00F43D50" w:rsidRDefault="00F43D50" w:rsidP="00FE6E53">
      <w:pPr>
        <w:rPr>
          <w:rFonts w:ascii="Times New Roman" w:hAnsi="Times New Roman" w:cs="Times New Roman"/>
          <w:sz w:val="28"/>
          <w:szCs w:val="28"/>
        </w:rPr>
      </w:pPr>
    </w:p>
    <w:p w14:paraId="6AE93D84" w14:textId="10E9D8F5" w:rsidR="00F43D50" w:rsidRDefault="00F43D50" w:rsidP="00FE6E53">
      <w:pPr>
        <w:rPr>
          <w:rFonts w:ascii="Times New Roman" w:hAnsi="Times New Roman" w:cs="Times New Roman"/>
          <w:sz w:val="28"/>
          <w:szCs w:val="28"/>
        </w:rPr>
      </w:pPr>
    </w:p>
    <w:p w14:paraId="7634E6F9" w14:textId="668DD298" w:rsidR="00F43D50" w:rsidRDefault="00F43D50" w:rsidP="00FE6E53">
      <w:pPr>
        <w:rPr>
          <w:rFonts w:ascii="Times New Roman" w:hAnsi="Times New Roman" w:cs="Times New Roman"/>
          <w:sz w:val="28"/>
          <w:szCs w:val="28"/>
        </w:rPr>
      </w:pPr>
    </w:p>
    <w:p w14:paraId="69D50009" w14:textId="2B6F4BE9" w:rsidR="00F43D50" w:rsidRDefault="00F43D50" w:rsidP="00FE6E53">
      <w:pPr>
        <w:rPr>
          <w:rFonts w:ascii="Times New Roman" w:hAnsi="Times New Roman" w:cs="Times New Roman"/>
          <w:sz w:val="28"/>
          <w:szCs w:val="28"/>
        </w:rPr>
      </w:pPr>
    </w:p>
    <w:p w14:paraId="67C00009" w14:textId="5E33A72F" w:rsidR="00F43D50" w:rsidRDefault="00F43D50" w:rsidP="00FE6E53">
      <w:pPr>
        <w:rPr>
          <w:rFonts w:ascii="Times New Roman" w:hAnsi="Times New Roman" w:cs="Times New Roman"/>
          <w:b/>
          <w:bCs/>
          <w:sz w:val="28"/>
          <w:szCs w:val="28"/>
        </w:rPr>
      </w:pPr>
      <w:r w:rsidRPr="00F43D50">
        <w:rPr>
          <w:rFonts w:ascii="Times New Roman" w:hAnsi="Times New Roman" w:cs="Times New Roman"/>
          <w:b/>
          <w:bCs/>
          <w:sz w:val="28"/>
          <w:szCs w:val="28"/>
        </w:rPr>
        <w:t>2.2.2.1.</w:t>
      </w:r>
      <w:r>
        <w:rPr>
          <w:rFonts w:ascii="Times New Roman" w:hAnsi="Times New Roman" w:cs="Times New Roman"/>
          <w:b/>
          <w:bCs/>
          <w:sz w:val="28"/>
          <w:szCs w:val="28"/>
        </w:rPr>
        <w:t xml:space="preserve"> </w:t>
      </w:r>
      <w:r w:rsidRPr="00F43D50">
        <w:rPr>
          <w:rFonts w:ascii="Times New Roman" w:hAnsi="Times New Roman" w:cs="Times New Roman"/>
          <w:b/>
          <w:bCs/>
          <w:sz w:val="28"/>
          <w:szCs w:val="28"/>
        </w:rPr>
        <w:t>Русский язык</w:t>
      </w:r>
    </w:p>
    <w:p w14:paraId="0D3440A1" w14:textId="77777777" w:rsidR="00F43D50" w:rsidRPr="00B96331" w:rsidRDefault="00F43D50" w:rsidP="00F43D50">
      <w:pPr>
        <w:spacing w:after="0" w:line="240" w:lineRule="auto"/>
        <w:jc w:val="center"/>
        <w:rPr>
          <w:rFonts w:ascii="Times New Roman" w:eastAsia="Times New Roman" w:hAnsi="Times New Roman" w:cs="Times New Roman"/>
          <w:b/>
          <w:bCs/>
          <w:sz w:val="24"/>
          <w:szCs w:val="24"/>
          <w:lang w:eastAsia="ru-RU"/>
        </w:rPr>
      </w:pPr>
      <w:r w:rsidRPr="00B96331">
        <w:rPr>
          <w:rFonts w:ascii="Times New Roman" w:eastAsia="Times New Roman" w:hAnsi="Times New Roman" w:cs="Times New Roman"/>
          <w:b/>
          <w:bCs/>
          <w:sz w:val="24"/>
          <w:szCs w:val="24"/>
          <w:lang w:eastAsia="ru-RU"/>
        </w:rPr>
        <w:lastRenderedPageBreak/>
        <w:t xml:space="preserve">ПЛАНИРУЕМЫЕ РЕЗУЛЬТАТЫ ОСВОЕНИЯ УЧЕБНОГО </w:t>
      </w:r>
    </w:p>
    <w:p w14:paraId="28A0196F" w14:textId="77777777" w:rsidR="00F43D50" w:rsidRPr="00B96331" w:rsidRDefault="00F43D50" w:rsidP="00F43D50">
      <w:pPr>
        <w:spacing w:after="0" w:line="240" w:lineRule="auto"/>
        <w:jc w:val="center"/>
        <w:rPr>
          <w:rFonts w:ascii="Times New Roman" w:hAnsi="Times New Roman" w:cs="Times New Roman"/>
          <w:sz w:val="24"/>
          <w:szCs w:val="24"/>
        </w:rPr>
      </w:pPr>
      <w:r w:rsidRPr="00B96331">
        <w:rPr>
          <w:rFonts w:ascii="Times New Roman" w:eastAsia="Times New Roman" w:hAnsi="Times New Roman" w:cs="Times New Roman"/>
          <w:b/>
          <w:bCs/>
          <w:sz w:val="24"/>
          <w:szCs w:val="24"/>
          <w:lang w:eastAsia="ru-RU"/>
        </w:rPr>
        <w:t xml:space="preserve">ПРЕДМЕТА «РУССКИЙ ЯЗЫК» </w:t>
      </w:r>
    </w:p>
    <w:p w14:paraId="20FC92F7" w14:textId="71F2D311"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eastAsia="Times New Roman" w:hAnsi="Times New Roman" w:cs="Times New Roman"/>
          <w:sz w:val="24"/>
          <w:szCs w:val="24"/>
          <w:lang w:eastAsia="ru-RU"/>
        </w:rPr>
        <w:t xml:space="preserve">Реализация программы по </w:t>
      </w:r>
      <w:r>
        <w:rPr>
          <w:rFonts w:ascii="Times New Roman" w:eastAsia="Times New Roman" w:hAnsi="Times New Roman" w:cs="Times New Roman"/>
          <w:sz w:val="24"/>
          <w:szCs w:val="24"/>
          <w:lang w:eastAsia="ru-RU"/>
        </w:rPr>
        <w:t xml:space="preserve">предмету </w:t>
      </w:r>
      <w:r w:rsidRPr="00B96331">
        <w:rPr>
          <w:rFonts w:ascii="Times New Roman" w:eastAsia="Times New Roman" w:hAnsi="Times New Roman" w:cs="Times New Roman"/>
          <w:sz w:val="24"/>
          <w:szCs w:val="24"/>
          <w:lang w:eastAsia="ru-RU"/>
        </w:rPr>
        <w:t>«Русский язык» в 1-4 классах нацелена на достижение обучающимися трех групп результатов: личностных, метапредметных, предметных.</w:t>
      </w:r>
    </w:p>
    <w:p w14:paraId="149EC6D4"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b/>
          <w:bCs/>
          <w:sz w:val="24"/>
          <w:szCs w:val="24"/>
        </w:rPr>
        <w:t xml:space="preserve">Личностные результаты </w:t>
      </w:r>
      <w:r w:rsidRPr="00B96331">
        <w:rPr>
          <w:rFonts w:ascii="Times New Roman" w:hAnsi="Times New Roman" w:cs="Times New Roman"/>
          <w:sz w:val="24"/>
          <w:szCs w:val="24"/>
        </w:rPr>
        <w:t>освоения основной образовательной программы начального общего образования должны отражать:</w:t>
      </w:r>
    </w:p>
    <w:p w14:paraId="2A3E763A" w14:textId="77777777" w:rsidR="00F43D50" w:rsidRPr="00B96331" w:rsidRDefault="00F43D50" w:rsidP="00F43D50">
      <w:pPr>
        <w:pStyle w:val="a5"/>
        <w:ind w:left="0" w:firstLine="0"/>
        <w:rPr>
          <w:sz w:val="24"/>
          <w:szCs w:val="24"/>
        </w:rPr>
      </w:pPr>
      <w:r w:rsidRPr="00B96331">
        <w:rPr>
          <w:rFonts w:eastAsiaTheme="minorHAnsi"/>
          <w:sz w:val="24"/>
          <w:szCs w:val="24"/>
        </w:rPr>
        <w:t>1) формирование основ российской гражданской идентичности, чувства гордости за свою Родину, российский народ,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394A664A"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2) формирование целостного, социально ориентированного взгляда на мир в его органичном единстве народов, культур и религий;</w:t>
      </w:r>
    </w:p>
    <w:p w14:paraId="7642E8D7"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3) формирование уважительного отношения к иному мнению, истории и культуре других народов;</w:t>
      </w:r>
    </w:p>
    <w:p w14:paraId="7FEB76A3"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4) овладение начальными навыками адаптации в динамично изменяющемся и развивающемся мире;</w:t>
      </w:r>
    </w:p>
    <w:p w14:paraId="07335935"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57F201D2" w14:textId="77777777" w:rsidR="00F43D50" w:rsidRPr="00B96331" w:rsidRDefault="00F43D50" w:rsidP="00F43D50">
      <w:pPr>
        <w:pStyle w:val="a5"/>
        <w:ind w:left="0" w:firstLine="0"/>
        <w:rPr>
          <w:rFonts w:eastAsiaTheme="minorHAnsi"/>
          <w:sz w:val="24"/>
          <w:szCs w:val="24"/>
        </w:rPr>
      </w:pPr>
      <w:r w:rsidRPr="00B96331">
        <w:rPr>
          <w:rFonts w:eastAsiaTheme="minorHAnsi"/>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A3CBEA3"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7) формирование эстетических потребностей, ценностей и чувств;</w:t>
      </w:r>
    </w:p>
    <w:p w14:paraId="076A5BE5"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16540A3B"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1192917" w14:textId="77777777" w:rsidR="00F43D50" w:rsidRPr="00B96331" w:rsidRDefault="00F43D50" w:rsidP="00F43D50">
      <w:pPr>
        <w:pStyle w:val="a5"/>
        <w:ind w:left="0" w:firstLine="0"/>
        <w:rPr>
          <w:sz w:val="24"/>
          <w:szCs w:val="24"/>
        </w:rPr>
      </w:pPr>
      <w:r w:rsidRPr="00B96331">
        <w:rPr>
          <w:rFonts w:eastAsiaTheme="minorHAnsi"/>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0BC65" w14:textId="0B982898" w:rsidR="00F43D50" w:rsidRPr="00F43D50" w:rsidRDefault="00F43D50" w:rsidP="00F43D50">
      <w:pPr>
        <w:pStyle w:val="a5"/>
        <w:ind w:left="0" w:firstLine="0"/>
        <w:rPr>
          <w:sz w:val="24"/>
          <w:szCs w:val="24"/>
          <w:highlight w:val="yellow"/>
        </w:rPr>
      </w:pPr>
      <w:r w:rsidRPr="00B96331">
        <w:rPr>
          <w:rFonts w:eastAsiaTheme="minorHAnsi"/>
          <w:b/>
          <w:bCs/>
          <w:sz w:val="24"/>
          <w:szCs w:val="24"/>
        </w:rPr>
        <w:t>Метапредметные результаты</w:t>
      </w:r>
      <w:r w:rsidRPr="00B96331">
        <w:rPr>
          <w:rFonts w:eastAsiaTheme="minorHAnsi"/>
          <w:sz w:val="24"/>
          <w:szCs w:val="24"/>
        </w:rPr>
        <w:t xml:space="preserve"> освоения основной образовательной программы начального общего образования должны отражать:</w:t>
      </w:r>
    </w:p>
    <w:p w14:paraId="3E9829CF" w14:textId="77777777" w:rsidR="00F43D50" w:rsidRPr="00B96331" w:rsidRDefault="00F43D50" w:rsidP="00F43D50">
      <w:pPr>
        <w:pStyle w:val="a5"/>
        <w:ind w:left="0" w:firstLine="0"/>
        <w:rPr>
          <w:sz w:val="24"/>
          <w:szCs w:val="24"/>
        </w:rPr>
      </w:pPr>
      <w:r w:rsidRPr="00B96331">
        <w:rPr>
          <w:rFonts w:eastAsiaTheme="minorHAnsi"/>
          <w:sz w:val="24"/>
          <w:szCs w:val="24"/>
        </w:rPr>
        <w:t>1) овладение способностью принимать и сохранять цели и задачи учебной деятельности, поиска средств ее осуществления;</w:t>
      </w:r>
    </w:p>
    <w:p w14:paraId="6E88D019"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2) освоение способов решения проблем творческого и поискового характера;</w:t>
      </w:r>
    </w:p>
    <w:p w14:paraId="11A4507D"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7B07332" w14:textId="77777777" w:rsidR="00F43D50" w:rsidRPr="00B96331" w:rsidRDefault="00F43D50" w:rsidP="00F43D50">
      <w:pPr>
        <w:pStyle w:val="a5"/>
        <w:ind w:left="0" w:firstLine="0"/>
        <w:rPr>
          <w:sz w:val="24"/>
          <w:szCs w:val="24"/>
        </w:rPr>
      </w:pPr>
      <w:r w:rsidRPr="00B96331">
        <w:rPr>
          <w:rFonts w:eastAsiaTheme="minorHAnsi"/>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740304F"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5) освоение начальных форм познавательной и личностной рефлексии;</w:t>
      </w:r>
    </w:p>
    <w:p w14:paraId="748A3D28"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76592E79"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7) активное использование речевых средств для решения коммуникативных и познавательных задач;</w:t>
      </w:r>
    </w:p>
    <w:p w14:paraId="5658DD67" w14:textId="77777777" w:rsidR="00F43D50" w:rsidRPr="00B96331" w:rsidRDefault="00F43D50" w:rsidP="00F43D50">
      <w:pPr>
        <w:pStyle w:val="a5"/>
        <w:ind w:left="0" w:firstLine="0"/>
        <w:rPr>
          <w:rFonts w:eastAsiaTheme="minorHAnsi"/>
          <w:sz w:val="24"/>
          <w:szCs w:val="24"/>
        </w:rPr>
      </w:pPr>
      <w:r w:rsidRPr="00B96331">
        <w:rPr>
          <w:rFonts w:eastAsiaTheme="minorHAnsi"/>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14:paraId="2A32A597"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4075E48"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59B8D47C"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lastRenderedPageBreak/>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2BC7B48"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12) готовность конструктивно разрешать конфликты посредством учета интересов сторон и сотрудничества;</w:t>
      </w:r>
    </w:p>
    <w:p w14:paraId="33D231A7"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13) овладение базовыми предметными и межпредметными понятиями, отражающими существенные связи и отношения между объектами и процессами;</w:t>
      </w:r>
    </w:p>
    <w:p w14:paraId="21C7ABDC" w14:textId="77777777" w:rsidR="00F43D50" w:rsidRPr="00B96331" w:rsidRDefault="00F43D50" w:rsidP="00F43D50">
      <w:pPr>
        <w:pStyle w:val="a5"/>
        <w:ind w:left="0" w:firstLine="0"/>
        <w:rPr>
          <w:sz w:val="24"/>
          <w:szCs w:val="24"/>
          <w:highlight w:val="yellow"/>
        </w:rPr>
      </w:pPr>
      <w:r w:rsidRPr="00B96331">
        <w:rPr>
          <w:rFonts w:eastAsiaTheme="minorHAnsi"/>
          <w:sz w:val="24"/>
          <w:szCs w:val="24"/>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0418E8BF" w14:textId="77777777" w:rsidR="00F43D50" w:rsidRPr="00B96331" w:rsidRDefault="00F43D50" w:rsidP="00F43D50">
      <w:pPr>
        <w:pStyle w:val="a5"/>
        <w:ind w:left="0" w:firstLine="0"/>
        <w:rPr>
          <w:rFonts w:eastAsiaTheme="minorHAnsi"/>
          <w:sz w:val="24"/>
          <w:szCs w:val="24"/>
        </w:rPr>
      </w:pPr>
      <w:r w:rsidRPr="00B96331">
        <w:rPr>
          <w:rFonts w:eastAsiaTheme="minorHAnsi"/>
          <w:b/>
          <w:bCs/>
          <w:sz w:val="24"/>
          <w:szCs w:val="24"/>
        </w:rPr>
        <w:t>Предметные результаты</w:t>
      </w:r>
      <w:r w:rsidRPr="00B96331">
        <w:rPr>
          <w:rFonts w:eastAsiaTheme="minorHAnsi"/>
          <w:sz w:val="24"/>
          <w:szCs w:val="24"/>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14:paraId="4AA5A859"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50384AAD"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A95C1B7"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7E354E69"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14:paraId="5E0E168B"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14:paraId="5D83AAD6"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14:paraId="1F3DB381"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1D1C1496"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B96331">
        <w:rPr>
          <w:rFonts w:ascii="Times New Roman" w:hAnsi="Times New Roman" w:cs="Times New Roman"/>
          <w:sz w:val="24"/>
          <w:szCs w:val="24"/>
        </w:rPr>
        <w:t>морфемике</w:t>
      </w:r>
      <w:proofErr w:type="spellEnd"/>
      <w:r w:rsidRPr="00B96331">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14:paraId="594E8539" w14:textId="77777777" w:rsidR="00F43D50" w:rsidRPr="00B96331" w:rsidRDefault="00F43D50" w:rsidP="00F43D50">
      <w:pPr>
        <w:spacing w:after="0" w:line="240" w:lineRule="auto"/>
        <w:jc w:val="both"/>
        <w:rPr>
          <w:rFonts w:ascii="Times New Roman" w:hAnsi="Times New Roman" w:cs="Times New Roman"/>
          <w:sz w:val="24"/>
          <w:szCs w:val="24"/>
        </w:rPr>
      </w:pPr>
      <w:r w:rsidRPr="00B96331">
        <w:rPr>
          <w:rFonts w:ascii="Times New Roman" w:hAnsi="Times New Roman" w:cs="Times New Roman"/>
          <w:sz w:val="24"/>
          <w:szCs w:val="24"/>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14:paraId="3459C788" w14:textId="77777777" w:rsidR="00F43D50" w:rsidRPr="00B96331" w:rsidRDefault="00F43D50" w:rsidP="00F43D50">
      <w:pPr>
        <w:pStyle w:val="4"/>
        <w:spacing w:before="0" w:after="0" w:line="240" w:lineRule="auto"/>
        <w:ind w:firstLine="454"/>
        <w:jc w:val="both"/>
        <w:rPr>
          <w:rFonts w:ascii="Times New Roman" w:hAnsi="Times New Roman" w:cs="Times New Roman"/>
          <w:sz w:val="24"/>
          <w:szCs w:val="24"/>
        </w:rPr>
      </w:pPr>
      <w:r w:rsidRPr="00B96331">
        <w:rPr>
          <w:rFonts w:ascii="Times New Roman" w:hAnsi="Times New Roman" w:cs="Times New Roman"/>
          <w:i w:val="0"/>
          <w:sz w:val="24"/>
          <w:szCs w:val="24"/>
        </w:rPr>
        <w:t>Содержательная линия «Система языка»</w:t>
      </w:r>
    </w:p>
    <w:p w14:paraId="73486E7D" w14:textId="77777777" w:rsidR="00F43D50" w:rsidRPr="00B96331" w:rsidRDefault="00F43D50" w:rsidP="00F43D50">
      <w:pPr>
        <w:pStyle w:val="a9"/>
        <w:spacing w:after="0" w:line="240" w:lineRule="auto"/>
        <w:ind w:firstLine="454"/>
        <w:jc w:val="center"/>
        <w:rPr>
          <w:rFonts w:ascii="Times New Roman" w:hAnsi="Times New Roman" w:cs="Times New Roman"/>
          <w:sz w:val="24"/>
          <w:szCs w:val="24"/>
        </w:rPr>
      </w:pPr>
      <w:r w:rsidRPr="00B96331">
        <w:rPr>
          <w:rFonts w:ascii="Times New Roman" w:hAnsi="Times New Roman" w:cs="Times New Roman"/>
          <w:b/>
          <w:bCs/>
          <w:iCs/>
          <w:sz w:val="24"/>
          <w:szCs w:val="24"/>
        </w:rPr>
        <w:t>Раздел «Фонетика и графика»</w:t>
      </w:r>
    </w:p>
    <w:p w14:paraId="3CC3B98E" w14:textId="77777777" w:rsidR="00F43D50" w:rsidRPr="00B96331" w:rsidRDefault="00F43D50" w:rsidP="00F43D50">
      <w:pPr>
        <w:pStyle w:val="a9"/>
        <w:spacing w:after="0" w:line="240" w:lineRule="auto"/>
        <w:ind w:firstLine="0"/>
        <w:rPr>
          <w:rFonts w:ascii="Times New Roman" w:hAnsi="Times New Roman" w:cs="Times New Roman"/>
          <w:b/>
          <w:sz w:val="24"/>
          <w:szCs w:val="24"/>
        </w:rPr>
      </w:pPr>
      <w:r w:rsidRPr="00B96331">
        <w:rPr>
          <w:rFonts w:ascii="Times New Roman" w:hAnsi="Times New Roman" w:cs="Times New Roman"/>
          <w:b/>
          <w:sz w:val="24"/>
          <w:szCs w:val="24"/>
        </w:rPr>
        <w:t>Выпускник научится:</w:t>
      </w:r>
    </w:p>
    <w:p w14:paraId="3BB25813" w14:textId="77777777" w:rsidR="00F43D50" w:rsidRPr="00B96331" w:rsidRDefault="00F43D50" w:rsidP="00F43D50">
      <w:pPr>
        <w:pStyle w:val="ab"/>
        <w:spacing w:after="0" w:line="240" w:lineRule="auto"/>
        <w:ind w:firstLine="0"/>
        <w:rPr>
          <w:rFonts w:ascii="Times New Roman" w:hAnsi="Times New Roman" w:cs="Times New Roman"/>
          <w:sz w:val="24"/>
          <w:szCs w:val="24"/>
        </w:rPr>
      </w:pPr>
      <w:r w:rsidRPr="00B96331">
        <w:rPr>
          <w:rFonts w:ascii="Times New Roman" w:hAnsi="Times New Roman" w:cs="Times New Roman"/>
          <w:sz w:val="24"/>
          <w:szCs w:val="24"/>
        </w:rPr>
        <w:t>- различать звуки и буквы:</w:t>
      </w:r>
    </w:p>
    <w:p w14:paraId="43E9A26D" w14:textId="77777777" w:rsidR="00F43D50" w:rsidRPr="00B96331" w:rsidRDefault="00F43D50" w:rsidP="00F43D50">
      <w:pPr>
        <w:pStyle w:val="ab"/>
        <w:spacing w:after="0" w:line="240" w:lineRule="auto"/>
        <w:ind w:firstLine="0"/>
        <w:rPr>
          <w:rFonts w:ascii="Times New Roman" w:hAnsi="Times New Roman" w:cs="Times New Roman"/>
          <w:sz w:val="24"/>
          <w:szCs w:val="24"/>
        </w:rPr>
      </w:pPr>
      <w:r w:rsidRPr="00B96331">
        <w:rPr>
          <w:rFonts w:ascii="Times New Roman" w:hAnsi="Times New Roman" w:cs="Times New Roman"/>
          <w:sz w:val="24"/>
          <w:szCs w:val="24"/>
        </w:rPr>
        <w:t>- характеризовать звуки русского языка: гласные ударные/</w:t>
      </w:r>
      <w:r w:rsidRPr="00B96331">
        <w:rPr>
          <w:rFonts w:ascii="Times New Roman" w:hAnsi="Times New Roman" w:cs="Times New Roman"/>
          <w:spacing w:val="2"/>
          <w:sz w:val="24"/>
          <w:szCs w:val="24"/>
        </w:rPr>
        <w:t xml:space="preserve">безударные; согласные твёрдые/мягкие, парные/непарные </w:t>
      </w:r>
      <w:r w:rsidRPr="00B96331">
        <w:rPr>
          <w:rFonts w:ascii="Times New Roman" w:hAnsi="Times New Roman" w:cs="Times New Roman"/>
          <w:sz w:val="24"/>
          <w:szCs w:val="24"/>
        </w:rPr>
        <w:t>твёрдые и мягкие; согласные звонкие/глухие, парные/непарные звонкие и глухие;</w:t>
      </w:r>
    </w:p>
    <w:p w14:paraId="7508FB0C" w14:textId="77777777" w:rsidR="00F43D50" w:rsidRPr="00B96331" w:rsidRDefault="00F43D50" w:rsidP="00F43D50">
      <w:pPr>
        <w:pStyle w:val="ab"/>
        <w:spacing w:after="0" w:line="240" w:lineRule="auto"/>
        <w:ind w:firstLine="0"/>
        <w:rPr>
          <w:rFonts w:ascii="Times New Roman" w:hAnsi="Times New Roman" w:cs="Times New Roman"/>
          <w:sz w:val="24"/>
          <w:szCs w:val="24"/>
        </w:rPr>
      </w:pPr>
      <w:r w:rsidRPr="00B96331">
        <w:rPr>
          <w:rFonts w:ascii="Times New Roman" w:hAnsi="Times New Roman" w:cs="Times New Roman"/>
          <w:sz w:val="24"/>
          <w:szCs w:val="24"/>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7493F830" w14:textId="77777777" w:rsidR="00F43D50" w:rsidRPr="00B96331" w:rsidRDefault="00F43D50" w:rsidP="00F43D50">
      <w:pPr>
        <w:pStyle w:val="a9"/>
        <w:spacing w:after="0" w:line="240" w:lineRule="auto"/>
        <w:ind w:firstLine="0"/>
        <w:rPr>
          <w:rFonts w:ascii="Times New Roman" w:hAnsi="Times New Roman" w:cs="Times New Roman"/>
          <w:sz w:val="24"/>
          <w:szCs w:val="24"/>
        </w:rPr>
      </w:pPr>
      <w:r w:rsidRPr="00B96331">
        <w:rPr>
          <w:rFonts w:ascii="Times New Roman" w:hAnsi="Times New Roman" w:cs="Times New Roman"/>
          <w:b/>
          <w:iCs/>
          <w:sz w:val="24"/>
          <w:szCs w:val="24"/>
        </w:rPr>
        <w:t xml:space="preserve">Выпускник получит возможность </w:t>
      </w:r>
      <w:proofErr w:type="spellStart"/>
      <w:r w:rsidRPr="00B96331">
        <w:rPr>
          <w:rFonts w:ascii="Times New Roman" w:hAnsi="Times New Roman" w:cs="Times New Roman"/>
          <w:b/>
          <w:iCs/>
          <w:sz w:val="24"/>
          <w:szCs w:val="24"/>
        </w:rPr>
        <w:t>научиться</w:t>
      </w:r>
      <w:r w:rsidRPr="00B96331">
        <w:rPr>
          <w:rFonts w:ascii="Times New Roman" w:hAnsi="Times New Roman" w:cs="Times New Roman"/>
          <w:sz w:val="24"/>
          <w:szCs w:val="24"/>
        </w:rPr>
        <w:t>пользоваться</w:t>
      </w:r>
      <w:proofErr w:type="spellEnd"/>
      <w:r w:rsidRPr="00B96331">
        <w:rPr>
          <w:rFonts w:ascii="Times New Roman" w:hAnsi="Times New Roman" w:cs="Times New Roman"/>
          <w:sz w:val="24"/>
          <w:szCs w:val="24"/>
        </w:rPr>
        <w:t xml:space="preserve">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96331">
        <w:rPr>
          <w:rFonts w:ascii="Times New Roman" w:hAnsi="Times New Roman" w:cs="Times New Roman"/>
          <w:iCs/>
          <w:sz w:val="24"/>
          <w:szCs w:val="24"/>
        </w:rPr>
        <w:t>.</w:t>
      </w:r>
    </w:p>
    <w:p w14:paraId="6BA53AF4" w14:textId="77777777" w:rsidR="00F43D50" w:rsidRPr="00B96331" w:rsidRDefault="00F43D50" w:rsidP="00F43D50">
      <w:pPr>
        <w:pStyle w:val="a9"/>
        <w:spacing w:after="0" w:line="240" w:lineRule="auto"/>
        <w:ind w:firstLine="454"/>
        <w:jc w:val="center"/>
        <w:rPr>
          <w:rFonts w:ascii="Times New Roman" w:hAnsi="Times New Roman" w:cs="Times New Roman"/>
          <w:sz w:val="24"/>
          <w:szCs w:val="24"/>
        </w:rPr>
      </w:pPr>
      <w:r w:rsidRPr="00B96331">
        <w:rPr>
          <w:rFonts w:ascii="Times New Roman" w:hAnsi="Times New Roman" w:cs="Times New Roman"/>
          <w:b/>
          <w:bCs/>
          <w:iCs/>
          <w:sz w:val="24"/>
          <w:szCs w:val="24"/>
        </w:rPr>
        <w:t>Раздел «Орфоэпия»</w:t>
      </w:r>
    </w:p>
    <w:p w14:paraId="3CD383AC" w14:textId="77777777" w:rsidR="00F43D50" w:rsidRPr="00B96331" w:rsidRDefault="00F43D50" w:rsidP="00F43D50">
      <w:pPr>
        <w:pStyle w:val="a9"/>
        <w:spacing w:after="0" w:line="240" w:lineRule="auto"/>
        <w:ind w:firstLine="0"/>
        <w:rPr>
          <w:rFonts w:ascii="Times New Roman" w:hAnsi="Times New Roman" w:cs="Times New Roman"/>
          <w:b/>
          <w:iCs/>
          <w:sz w:val="24"/>
          <w:szCs w:val="24"/>
        </w:rPr>
      </w:pPr>
      <w:r w:rsidRPr="00B96331">
        <w:rPr>
          <w:rFonts w:ascii="Times New Roman" w:hAnsi="Times New Roman" w:cs="Times New Roman"/>
          <w:b/>
          <w:iCs/>
          <w:sz w:val="24"/>
          <w:szCs w:val="24"/>
        </w:rPr>
        <w:t>Выпускник получит возможность научиться:</w:t>
      </w:r>
    </w:p>
    <w:p w14:paraId="196F4005" w14:textId="77777777" w:rsidR="00F43D50" w:rsidRPr="00B96331" w:rsidRDefault="00F43D50" w:rsidP="00F43D50">
      <w:pPr>
        <w:pStyle w:val="ac"/>
        <w:spacing w:after="0" w:line="240" w:lineRule="auto"/>
        <w:ind w:firstLine="0"/>
        <w:rPr>
          <w:rFonts w:ascii="Times New Roman" w:hAnsi="Times New Roman" w:cs="Times New Roman"/>
          <w:sz w:val="24"/>
          <w:szCs w:val="24"/>
        </w:rPr>
      </w:pPr>
      <w:r w:rsidRPr="00B96331">
        <w:rPr>
          <w:rFonts w:ascii="Times New Roman" w:hAnsi="Times New Roman" w:cs="Times New Roman"/>
          <w:i w:val="0"/>
          <w:spacing w:val="2"/>
          <w:sz w:val="24"/>
          <w:szCs w:val="24"/>
        </w:rPr>
        <w:lastRenderedPageBreak/>
        <w:t xml:space="preserve">- соблюдать нормы русского и родного литературного </w:t>
      </w:r>
      <w:r w:rsidRPr="00B96331">
        <w:rPr>
          <w:rFonts w:ascii="Times New Roman" w:hAnsi="Times New Roman" w:cs="Times New Roman"/>
          <w:i w:val="0"/>
          <w:sz w:val="24"/>
          <w:szCs w:val="24"/>
        </w:rPr>
        <w:t xml:space="preserve">языка в собственной речи и оценивать соблюдение этих </w:t>
      </w:r>
      <w:r w:rsidRPr="00B96331">
        <w:rPr>
          <w:rFonts w:ascii="Times New Roman" w:hAnsi="Times New Roman" w:cs="Times New Roman"/>
          <w:i w:val="0"/>
          <w:spacing w:val="-2"/>
          <w:sz w:val="24"/>
          <w:szCs w:val="24"/>
        </w:rPr>
        <w:t>норм в речи собеседников (в объёме представленного в учеб</w:t>
      </w:r>
      <w:r w:rsidRPr="00B96331">
        <w:rPr>
          <w:rFonts w:ascii="Times New Roman" w:hAnsi="Times New Roman" w:cs="Times New Roman"/>
          <w:i w:val="0"/>
          <w:sz w:val="24"/>
          <w:szCs w:val="24"/>
        </w:rPr>
        <w:t>нике материала);</w:t>
      </w:r>
    </w:p>
    <w:p w14:paraId="5BF7ADD2" w14:textId="77777777" w:rsidR="00F43D50" w:rsidRPr="00B96331" w:rsidRDefault="00F43D50" w:rsidP="00F43D50">
      <w:pPr>
        <w:pStyle w:val="ac"/>
        <w:spacing w:after="0" w:line="240" w:lineRule="auto"/>
        <w:ind w:firstLine="0"/>
        <w:rPr>
          <w:rFonts w:ascii="Times New Roman" w:hAnsi="Times New Roman" w:cs="Times New Roman"/>
          <w:sz w:val="24"/>
          <w:szCs w:val="24"/>
        </w:rPr>
      </w:pPr>
      <w:r w:rsidRPr="00B96331">
        <w:rPr>
          <w:rFonts w:ascii="Times New Roman" w:hAnsi="Times New Roman" w:cs="Times New Roman"/>
          <w:i w:val="0"/>
          <w:spacing w:val="2"/>
          <w:sz w:val="24"/>
          <w:szCs w:val="24"/>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B96331">
        <w:rPr>
          <w:rFonts w:ascii="Times New Roman" w:hAnsi="Times New Roman" w:cs="Times New Roman"/>
          <w:i w:val="0"/>
          <w:spacing w:val="2"/>
          <w:sz w:val="24"/>
          <w:szCs w:val="24"/>
        </w:rPr>
        <w:t>помощью</w:t>
      </w:r>
      <w:r w:rsidRPr="00B96331">
        <w:rPr>
          <w:rFonts w:ascii="Times New Roman" w:hAnsi="Times New Roman" w:cs="Times New Roman"/>
          <w:i w:val="0"/>
          <w:sz w:val="24"/>
          <w:szCs w:val="24"/>
        </w:rPr>
        <w:t>к</w:t>
      </w:r>
      <w:proofErr w:type="spellEnd"/>
      <w:r w:rsidRPr="00B96331">
        <w:rPr>
          <w:rFonts w:ascii="Times New Roman" w:hAnsi="Times New Roman" w:cs="Times New Roman"/>
          <w:i w:val="0"/>
          <w:sz w:val="24"/>
          <w:szCs w:val="24"/>
        </w:rPr>
        <w:t xml:space="preserve"> учителю, родителям и др.</w:t>
      </w:r>
    </w:p>
    <w:p w14:paraId="47D43F5C" w14:textId="77777777" w:rsidR="00F43D50" w:rsidRPr="00B96331" w:rsidRDefault="00F43D50" w:rsidP="00F43D50">
      <w:pPr>
        <w:pStyle w:val="a9"/>
        <w:spacing w:after="0" w:line="240" w:lineRule="auto"/>
        <w:ind w:firstLine="454"/>
        <w:jc w:val="center"/>
        <w:rPr>
          <w:rFonts w:ascii="Times New Roman" w:hAnsi="Times New Roman" w:cs="Times New Roman"/>
          <w:sz w:val="24"/>
          <w:szCs w:val="24"/>
        </w:rPr>
      </w:pPr>
      <w:r w:rsidRPr="00B96331">
        <w:rPr>
          <w:rFonts w:ascii="Times New Roman" w:hAnsi="Times New Roman" w:cs="Times New Roman"/>
          <w:b/>
          <w:bCs/>
          <w:iCs/>
          <w:sz w:val="24"/>
          <w:szCs w:val="24"/>
        </w:rPr>
        <w:t>Раздел «Состав слова (</w:t>
      </w:r>
      <w:proofErr w:type="spellStart"/>
      <w:r w:rsidRPr="00B96331">
        <w:rPr>
          <w:rFonts w:ascii="Times New Roman" w:hAnsi="Times New Roman" w:cs="Times New Roman"/>
          <w:b/>
          <w:bCs/>
          <w:iCs/>
          <w:sz w:val="24"/>
          <w:szCs w:val="24"/>
        </w:rPr>
        <w:t>морфемика</w:t>
      </w:r>
      <w:proofErr w:type="spellEnd"/>
      <w:r w:rsidRPr="00B96331">
        <w:rPr>
          <w:rFonts w:ascii="Times New Roman" w:hAnsi="Times New Roman" w:cs="Times New Roman"/>
          <w:b/>
          <w:bCs/>
          <w:iCs/>
          <w:sz w:val="24"/>
          <w:szCs w:val="24"/>
        </w:rPr>
        <w:t>)»</w:t>
      </w:r>
    </w:p>
    <w:p w14:paraId="348F7FBE" w14:textId="77777777" w:rsidR="00F43D50" w:rsidRPr="00B96331" w:rsidRDefault="00F43D50" w:rsidP="00F43D50">
      <w:pPr>
        <w:pStyle w:val="a9"/>
        <w:spacing w:after="0" w:line="240" w:lineRule="auto"/>
        <w:ind w:firstLine="0"/>
        <w:rPr>
          <w:rFonts w:ascii="Times New Roman" w:hAnsi="Times New Roman" w:cs="Times New Roman"/>
          <w:b/>
          <w:sz w:val="24"/>
          <w:szCs w:val="24"/>
        </w:rPr>
      </w:pPr>
      <w:r w:rsidRPr="00B96331">
        <w:rPr>
          <w:rFonts w:ascii="Times New Roman" w:hAnsi="Times New Roman" w:cs="Times New Roman"/>
          <w:b/>
          <w:sz w:val="24"/>
          <w:szCs w:val="24"/>
        </w:rPr>
        <w:t>Выпускник научится:</w:t>
      </w:r>
    </w:p>
    <w:p w14:paraId="00247544"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различать изменяемые и неизменяемые слова;</w:t>
      </w:r>
    </w:p>
    <w:p w14:paraId="11B371FF"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pacing w:val="2"/>
          <w:sz w:val="24"/>
          <w:szCs w:val="24"/>
        </w:rPr>
        <w:t xml:space="preserve">- различать родственные (однокоренные) слова и формы </w:t>
      </w:r>
      <w:r w:rsidRPr="00B96331">
        <w:rPr>
          <w:rFonts w:ascii="Times New Roman" w:hAnsi="Times New Roman" w:cs="Times New Roman"/>
          <w:sz w:val="24"/>
          <w:szCs w:val="24"/>
        </w:rPr>
        <w:t>слова;</w:t>
      </w:r>
    </w:p>
    <w:p w14:paraId="2C28F145"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находить в словах с однозначно выделяемыми морфемами окончание, корень, приставку, суффикс.</w:t>
      </w:r>
    </w:p>
    <w:p w14:paraId="39BCBDAA" w14:textId="77777777" w:rsidR="00F43D50" w:rsidRPr="00B96331" w:rsidRDefault="00F43D50" w:rsidP="00F43D50">
      <w:pPr>
        <w:pStyle w:val="a9"/>
        <w:spacing w:after="0" w:line="240" w:lineRule="auto"/>
        <w:ind w:firstLine="0"/>
        <w:rPr>
          <w:rFonts w:ascii="Times New Roman" w:hAnsi="Times New Roman" w:cs="Times New Roman"/>
          <w:b/>
          <w:iCs/>
          <w:sz w:val="24"/>
          <w:szCs w:val="24"/>
        </w:rPr>
      </w:pPr>
      <w:r w:rsidRPr="00B96331">
        <w:rPr>
          <w:rFonts w:ascii="Times New Roman" w:hAnsi="Times New Roman" w:cs="Times New Roman"/>
          <w:b/>
          <w:sz w:val="24"/>
          <w:szCs w:val="24"/>
        </w:rPr>
        <w:t>Выпускник получит возможность научиться</w:t>
      </w:r>
    </w:p>
    <w:p w14:paraId="18C4E765" w14:textId="77777777" w:rsidR="00F43D50" w:rsidRPr="00B96331" w:rsidRDefault="00F43D50" w:rsidP="00F43D50">
      <w:pPr>
        <w:pStyle w:val="a9"/>
        <w:spacing w:after="0" w:line="240" w:lineRule="auto"/>
        <w:ind w:firstLine="0"/>
        <w:rPr>
          <w:rFonts w:ascii="Times New Roman" w:hAnsi="Times New Roman" w:cs="Times New Roman"/>
          <w:i/>
          <w:iCs/>
          <w:sz w:val="24"/>
          <w:szCs w:val="24"/>
        </w:rPr>
      </w:pPr>
      <w:r w:rsidRPr="00B96331">
        <w:rPr>
          <w:rFonts w:ascii="Times New Roman" w:hAnsi="Times New Roman" w:cs="Times New Roman"/>
          <w:sz w:val="24"/>
          <w:szCs w:val="24"/>
        </w:rPr>
        <w:t>- выполнять морфемный анализ слова в соответствии с предложенным учебником алгоритмом, оценивать правильность его выполнения;</w:t>
      </w:r>
    </w:p>
    <w:p w14:paraId="54EDCFDA" w14:textId="77777777" w:rsidR="00F43D50" w:rsidRPr="00B96331" w:rsidRDefault="00F43D50" w:rsidP="00F43D50">
      <w:pPr>
        <w:pStyle w:val="a9"/>
        <w:spacing w:after="0" w:line="240" w:lineRule="auto"/>
        <w:ind w:firstLine="0"/>
        <w:rPr>
          <w:rFonts w:ascii="Times New Roman" w:hAnsi="Times New Roman" w:cs="Times New Roman"/>
          <w:sz w:val="24"/>
          <w:szCs w:val="24"/>
        </w:rPr>
      </w:pPr>
      <w:r w:rsidRPr="00B96331">
        <w:rPr>
          <w:rFonts w:ascii="Times New Roman" w:hAnsi="Times New Roman" w:cs="Times New Roman"/>
          <w:sz w:val="24"/>
          <w:szCs w:val="24"/>
        </w:rPr>
        <w:t>- использовать результаты выполненного морфемного анализа для решения орфографических и/или речевых задач.</w:t>
      </w:r>
    </w:p>
    <w:p w14:paraId="424BC6F2" w14:textId="77777777" w:rsidR="00F43D50" w:rsidRPr="00B96331" w:rsidRDefault="00F43D50" w:rsidP="00F43D50">
      <w:pPr>
        <w:pStyle w:val="a9"/>
        <w:spacing w:after="0" w:line="240" w:lineRule="auto"/>
        <w:ind w:left="720" w:firstLine="0"/>
        <w:jc w:val="center"/>
        <w:rPr>
          <w:rFonts w:ascii="Times New Roman" w:hAnsi="Times New Roman" w:cs="Times New Roman"/>
          <w:sz w:val="24"/>
          <w:szCs w:val="24"/>
        </w:rPr>
      </w:pPr>
      <w:r w:rsidRPr="00B96331">
        <w:rPr>
          <w:rFonts w:ascii="Times New Roman" w:hAnsi="Times New Roman" w:cs="Times New Roman"/>
          <w:b/>
          <w:bCs/>
          <w:sz w:val="24"/>
          <w:szCs w:val="24"/>
        </w:rPr>
        <w:t>Раздел «Лексика»</w:t>
      </w:r>
    </w:p>
    <w:p w14:paraId="701C0934" w14:textId="77777777" w:rsidR="00F43D50" w:rsidRPr="00B96331" w:rsidRDefault="00F43D50" w:rsidP="00F43D50">
      <w:pPr>
        <w:pStyle w:val="a9"/>
        <w:spacing w:after="0" w:line="240" w:lineRule="auto"/>
        <w:ind w:firstLine="0"/>
        <w:rPr>
          <w:rFonts w:ascii="Times New Roman" w:hAnsi="Times New Roman" w:cs="Times New Roman"/>
          <w:b/>
          <w:sz w:val="24"/>
          <w:szCs w:val="24"/>
        </w:rPr>
      </w:pPr>
      <w:r w:rsidRPr="00B96331">
        <w:rPr>
          <w:rFonts w:ascii="Times New Roman" w:hAnsi="Times New Roman" w:cs="Times New Roman"/>
          <w:b/>
          <w:sz w:val="24"/>
          <w:szCs w:val="24"/>
        </w:rPr>
        <w:t>Выпускник научится:</w:t>
      </w:r>
    </w:p>
    <w:p w14:paraId="7E9A012E"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выявлять слова, значение которых требует уточнения;</w:t>
      </w:r>
    </w:p>
    <w:p w14:paraId="752C342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определять значение слова по тексту или уточнять с помощью толкового словаря</w:t>
      </w:r>
    </w:p>
    <w:p w14:paraId="3BD8978D"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подбирать синонимы для устранения повторов в тексте.</w:t>
      </w:r>
    </w:p>
    <w:p w14:paraId="7F3AD3A9"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b/>
          <w:sz w:val="24"/>
          <w:szCs w:val="24"/>
        </w:rPr>
        <w:t>Выпускник получит возможность научиться:</w:t>
      </w:r>
    </w:p>
    <w:p w14:paraId="0ED6F9A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pacing w:val="2"/>
          <w:sz w:val="24"/>
          <w:szCs w:val="24"/>
        </w:rPr>
        <w:t xml:space="preserve">- подбирать антонимы для точной характеристики </w:t>
      </w:r>
      <w:r w:rsidRPr="00B96331">
        <w:rPr>
          <w:rFonts w:ascii="Times New Roman" w:hAnsi="Times New Roman" w:cs="Times New Roman"/>
          <w:sz w:val="24"/>
          <w:szCs w:val="24"/>
        </w:rPr>
        <w:t>предметов при их сравнении;</w:t>
      </w:r>
    </w:p>
    <w:p w14:paraId="68333315"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pacing w:val="2"/>
          <w:sz w:val="24"/>
          <w:szCs w:val="24"/>
        </w:rPr>
        <w:t xml:space="preserve">- различать употребление в тексте слов в прямом и </w:t>
      </w:r>
      <w:r w:rsidRPr="00B96331">
        <w:rPr>
          <w:rFonts w:ascii="Times New Roman" w:hAnsi="Times New Roman" w:cs="Times New Roman"/>
          <w:sz w:val="24"/>
          <w:szCs w:val="24"/>
        </w:rPr>
        <w:t>переносном значении (простые случаи);</w:t>
      </w:r>
    </w:p>
    <w:p w14:paraId="0F3BA32B"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оценивать уместность использования слов в тексте;</w:t>
      </w:r>
    </w:p>
    <w:p w14:paraId="7DEF69BB"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выбирать слова из ряда предложенных для успешного решения коммуникативной задачи.</w:t>
      </w:r>
    </w:p>
    <w:p w14:paraId="64B82537" w14:textId="77777777" w:rsidR="00F43D50" w:rsidRPr="00B96331" w:rsidRDefault="00F43D50" w:rsidP="00F43D50">
      <w:pPr>
        <w:pStyle w:val="a9"/>
        <w:spacing w:after="0" w:line="240" w:lineRule="auto"/>
        <w:ind w:firstLine="454"/>
        <w:jc w:val="center"/>
        <w:rPr>
          <w:rFonts w:ascii="Times New Roman" w:hAnsi="Times New Roman" w:cs="Times New Roman"/>
          <w:b/>
          <w:bCs/>
          <w:sz w:val="24"/>
          <w:szCs w:val="24"/>
        </w:rPr>
      </w:pPr>
    </w:p>
    <w:p w14:paraId="0778999B" w14:textId="77777777" w:rsidR="00F43D50" w:rsidRPr="00B96331" w:rsidRDefault="00F43D50" w:rsidP="00F43D50">
      <w:pPr>
        <w:pStyle w:val="a9"/>
        <w:spacing w:after="0" w:line="240" w:lineRule="auto"/>
        <w:ind w:firstLine="454"/>
        <w:jc w:val="center"/>
        <w:rPr>
          <w:rFonts w:ascii="Times New Roman" w:hAnsi="Times New Roman" w:cs="Times New Roman"/>
          <w:sz w:val="24"/>
          <w:szCs w:val="24"/>
        </w:rPr>
      </w:pPr>
      <w:r w:rsidRPr="00B96331">
        <w:rPr>
          <w:rFonts w:ascii="Times New Roman" w:hAnsi="Times New Roman" w:cs="Times New Roman"/>
          <w:b/>
          <w:bCs/>
          <w:sz w:val="24"/>
          <w:szCs w:val="24"/>
        </w:rPr>
        <w:t>Раздел «Морфология»</w:t>
      </w:r>
    </w:p>
    <w:p w14:paraId="38A994FE" w14:textId="77777777" w:rsidR="00F43D50" w:rsidRPr="00B96331" w:rsidRDefault="00F43D50" w:rsidP="00F43D50">
      <w:pPr>
        <w:pStyle w:val="a9"/>
        <w:spacing w:after="0" w:line="240" w:lineRule="auto"/>
        <w:ind w:firstLine="0"/>
        <w:rPr>
          <w:rFonts w:ascii="Times New Roman" w:hAnsi="Times New Roman" w:cs="Times New Roman"/>
          <w:b/>
          <w:sz w:val="24"/>
          <w:szCs w:val="24"/>
        </w:rPr>
      </w:pPr>
      <w:r w:rsidRPr="00B96331">
        <w:rPr>
          <w:rFonts w:ascii="Times New Roman" w:hAnsi="Times New Roman" w:cs="Times New Roman"/>
          <w:b/>
          <w:sz w:val="24"/>
          <w:szCs w:val="24"/>
        </w:rPr>
        <w:t>Выпускник научится:</w:t>
      </w:r>
    </w:p>
    <w:p w14:paraId="5CC5AB44"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распознавать грамматические признаки слов;</w:t>
      </w:r>
    </w:p>
    <w:p w14:paraId="2648252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38C4F2CD"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b/>
          <w:sz w:val="24"/>
          <w:szCs w:val="24"/>
        </w:rPr>
        <w:t>Выпускник получит возможность научиться:</w:t>
      </w:r>
    </w:p>
    <w:p w14:paraId="76A36275"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pacing w:val="2"/>
          <w:sz w:val="24"/>
          <w:szCs w:val="24"/>
        </w:rPr>
        <w:t>- проводить морфологический разбор имён существи</w:t>
      </w:r>
      <w:r w:rsidRPr="00B96331">
        <w:rPr>
          <w:rFonts w:ascii="Times New Roman" w:hAnsi="Times New Roman" w:cs="Times New Roman"/>
          <w:sz w:val="24"/>
          <w:szCs w:val="24"/>
        </w:rPr>
        <w:t>тельных, имён прилагательных, глаголов по предложенно</w:t>
      </w:r>
      <w:r w:rsidRPr="00B96331">
        <w:rPr>
          <w:rFonts w:ascii="Times New Roman" w:hAnsi="Times New Roman" w:cs="Times New Roman"/>
          <w:spacing w:val="2"/>
          <w:sz w:val="24"/>
          <w:szCs w:val="24"/>
        </w:rPr>
        <w:t>му в учебнике алгоритму; оценивать правильность про</w:t>
      </w:r>
      <w:r w:rsidRPr="00B96331">
        <w:rPr>
          <w:rFonts w:ascii="Times New Roman" w:hAnsi="Times New Roman" w:cs="Times New Roman"/>
          <w:sz w:val="24"/>
          <w:szCs w:val="24"/>
        </w:rPr>
        <w:t>ведения морфологического разбора;</w:t>
      </w:r>
    </w:p>
    <w:p w14:paraId="75052759"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96331">
        <w:rPr>
          <w:rFonts w:ascii="Times New Roman" w:hAnsi="Times New Roman" w:cs="Times New Roman"/>
          <w:b/>
          <w:bCs/>
          <w:sz w:val="24"/>
          <w:szCs w:val="24"/>
        </w:rPr>
        <w:t xml:space="preserve">и, а, но, </w:t>
      </w:r>
      <w:r w:rsidRPr="00B96331">
        <w:rPr>
          <w:rFonts w:ascii="Times New Roman" w:hAnsi="Times New Roman" w:cs="Times New Roman"/>
          <w:sz w:val="24"/>
          <w:szCs w:val="24"/>
        </w:rPr>
        <w:t xml:space="preserve">частицу </w:t>
      </w:r>
      <w:r w:rsidRPr="00B96331">
        <w:rPr>
          <w:rFonts w:ascii="Times New Roman" w:hAnsi="Times New Roman" w:cs="Times New Roman"/>
          <w:b/>
          <w:bCs/>
          <w:sz w:val="24"/>
          <w:szCs w:val="24"/>
        </w:rPr>
        <w:t>не</w:t>
      </w:r>
      <w:r w:rsidRPr="00B96331">
        <w:rPr>
          <w:rFonts w:ascii="Times New Roman" w:hAnsi="Times New Roman" w:cs="Times New Roman"/>
          <w:sz w:val="24"/>
          <w:szCs w:val="24"/>
        </w:rPr>
        <w:t xml:space="preserve"> при глаголах.</w:t>
      </w:r>
    </w:p>
    <w:p w14:paraId="61C3837B" w14:textId="77777777" w:rsidR="00F43D50" w:rsidRPr="00B96331" w:rsidRDefault="00F43D50" w:rsidP="00F43D50">
      <w:pPr>
        <w:pStyle w:val="a9"/>
        <w:spacing w:after="0" w:line="240" w:lineRule="auto"/>
        <w:ind w:firstLine="0"/>
        <w:jc w:val="center"/>
        <w:rPr>
          <w:rFonts w:ascii="Times New Roman" w:hAnsi="Times New Roman" w:cs="Times New Roman"/>
          <w:sz w:val="24"/>
          <w:szCs w:val="24"/>
        </w:rPr>
      </w:pPr>
      <w:r w:rsidRPr="00B96331">
        <w:rPr>
          <w:rFonts w:ascii="Times New Roman" w:hAnsi="Times New Roman" w:cs="Times New Roman"/>
          <w:b/>
          <w:bCs/>
          <w:sz w:val="24"/>
          <w:szCs w:val="24"/>
        </w:rPr>
        <w:t>Раздел «Синтаксис»</w:t>
      </w:r>
    </w:p>
    <w:p w14:paraId="2497F328" w14:textId="77777777" w:rsidR="00F43D50" w:rsidRPr="00B96331" w:rsidRDefault="00F43D50" w:rsidP="00F43D50">
      <w:pPr>
        <w:pStyle w:val="a9"/>
        <w:spacing w:after="0" w:line="240" w:lineRule="auto"/>
        <w:ind w:firstLine="0"/>
        <w:rPr>
          <w:rFonts w:ascii="Times New Roman" w:hAnsi="Times New Roman" w:cs="Times New Roman"/>
          <w:sz w:val="24"/>
          <w:szCs w:val="24"/>
        </w:rPr>
      </w:pPr>
      <w:r w:rsidRPr="00B96331">
        <w:rPr>
          <w:rFonts w:ascii="Times New Roman" w:hAnsi="Times New Roman" w:cs="Times New Roman"/>
          <w:b/>
          <w:sz w:val="24"/>
          <w:szCs w:val="24"/>
        </w:rPr>
        <w:t>Выпускник научится:</w:t>
      </w:r>
    </w:p>
    <w:p w14:paraId="74580777" w14:textId="77777777" w:rsidR="00F43D50" w:rsidRPr="00B96331" w:rsidRDefault="00F43D50" w:rsidP="00F43D50">
      <w:pPr>
        <w:pStyle w:val="a9"/>
        <w:spacing w:after="0" w:line="240" w:lineRule="auto"/>
        <w:ind w:firstLine="0"/>
        <w:rPr>
          <w:rFonts w:ascii="Times New Roman" w:hAnsi="Times New Roman" w:cs="Times New Roman"/>
          <w:sz w:val="24"/>
          <w:szCs w:val="24"/>
        </w:rPr>
      </w:pPr>
      <w:r w:rsidRPr="00B96331">
        <w:rPr>
          <w:rFonts w:ascii="Times New Roman" w:hAnsi="Times New Roman" w:cs="Times New Roman"/>
          <w:b/>
          <w:sz w:val="24"/>
          <w:szCs w:val="24"/>
        </w:rPr>
        <w:t>-</w:t>
      </w:r>
      <w:r w:rsidRPr="00B96331">
        <w:rPr>
          <w:rFonts w:ascii="Times New Roman" w:hAnsi="Times New Roman" w:cs="Times New Roman"/>
          <w:sz w:val="24"/>
          <w:szCs w:val="24"/>
        </w:rPr>
        <w:t>различать предложение, словосочетание, слово;</w:t>
      </w:r>
    </w:p>
    <w:p w14:paraId="70235A7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pacing w:val="2"/>
          <w:sz w:val="24"/>
          <w:szCs w:val="24"/>
        </w:rPr>
        <w:t xml:space="preserve">- устанавливать при помощи смысловых вопросов связь </w:t>
      </w:r>
      <w:r w:rsidRPr="00B96331">
        <w:rPr>
          <w:rFonts w:ascii="Times New Roman" w:hAnsi="Times New Roman" w:cs="Times New Roman"/>
          <w:sz w:val="24"/>
          <w:szCs w:val="24"/>
        </w:rPr>
        <w:t>между словами в словосочетании и предложении;</w:t>
      </w:r>
    </w:p>
    <w:p w14:paraId="17515E6B"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xml:space="preserve">-классифицировать предложения по цели высказывания, </w:t>
      </w:r>
      <w:r w:rsidRPr="00B96331">
        <w:rPr>
          <w:rFonts w:ascii="Times New Roman" w:hAnsi="Times New Roman" w:cs="Times New Roman"/>
          <w:spacing w:val="2"/>
          <w:sz w:val="24"/>
          <w:szCs w:val="24"/>
        </w:rPr>
        <w:t xml:space="preserve">находить повествовательные/побудительные/вопросительные </w:t>
      </w:r>
      <w:r w:rsidRPr="00B96331">
        <w:rPr>
          <w:rFonts w:ascii="Times New Roman" w:hAnsi="Times New Roman" w:cs="Times New Roman"/>
          <w:sz w:val="24"/>
          <w:szCs w:val="24"/>
        </w:rPr>
        <w:t>предложения;</w:t>
      </w:r>
    </w:p>
    <w:p w14:paraId="279FFFB8"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определять восклицательную/невосклицательную интонацию предложения;</w:t>
      </w:r>
    </w:p>
    <w:p w14:paraId="40220F4F"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находить главные и второстепенные (без деления на виды) члены предложения;</w:t>
      </w:r>
    </w:p>
    <w:p w14:paraId="75B21EE4"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выделять предложения с однородными членами.</w:t>
      </w:r>
    </w:p>
    <w:p w14:paraId="4D57FED3"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b/>
          <w:sz w:val="24"/>
          <w:szCs w:val="24"/>
        </w:rPr>
        <w:t>Выпускник получит возможность научиться:</w:t>
      </w:r>
    </w:p>
    <w:p w14:paraId="43D7B101"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различать второстепенные члены предложения, определения, дополнения, обстоятельства;</w:t>
      </w:r>
    </w:p>
    <w:p w14:paraId="44AE50B9"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xml:space="preserve">- выполнять в соответствии с предложенным в учебнике алгоритмом разбор простого предложения (по членам </w:t>
      </w:r>
      <w:r w:rsidRPr="00B96331">
        <w:rPr>
          <w:rFonts w:ascii="Times New Roman" w:hAnsi="Times New Roman" w:cs="Times New Roman"/>
          <w:spacing w:val="2"/>
          <w:sz w:val="24"/>
          <w:szCs w:val="24"/>
        </w:rPr>
        <w:t xml:space="preserve">предложения, синтаксический), оценивать правильность </w:t>
      </w:r>
      <w:r w:rsidRPr="00B96331">
        <w:rPr>
          <w:rFonts w:ascii="Times New Roman" w:hAnsi="Times New Roman" w:cs="Times New Roman"/>
          <w:sz w:val="24"/>
          <w:szCs w:val="24"/>
        </w:rPr>
        <w:t>разбора;</w:t>
      </w:r>
    </w:p>
    <w:p w14:paraId="6E5BAF7B"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lastRenderedPageBreak/>
        <w:t>различать простые и сложные предложения.</w:t>
      </w:r>
    </w:p>
    <w:p w14:paraId="4E67FF90" w14:textId="77777777" w:rsidR="00F43D50" w:rsidRPr="00B96331" w:rsidRDefault="00F43D50" w:rsidP="00F43D50">
      <w:pPr>
        <w:pStyle w:val="4"/>
        <w:spacing w:before="0" w:after="0" w:line="240" w:lineRule="auto"/>
        <w:ind w:firstLine="454"/>
        <w:jc w:val="both"/>
        <w:rPr>
          <w:rFonts w:ascii="Times New Roman" w:hAnsi="Times New Roman" w:cs="Times New Roman"/>
          <w:sz w:val="24"/>
          <w:szCs w:val="24"/>
        </w:rPr>
      </w:pPr>
    </w:p>
    <w:p w14:paraId="06C41726" w14:textId="77777777" w:rsidR="00F43D50" w:rsidRPr="00B96331" w:rsidRDefault="00F43D50" w:rsidP="00F43D50">
      <w:pPr>
        <w:pStyle w:val="4"/>
        <w:spacing w:before="0" w:after="0" w:line="240" w:lineRule="auto"/>
        <w:ind w:firstLine="454"/>
        <w:rPr>
          <w:rFonts w:ascii="Times New Roman" w:hAnsi="Times New Roman" w:cs="Times New Roman"/>
          <w:b/>
          <w:bCs/>
          <w:i w:val="0"/>
          <w:iCs w:val="0"/>
          <w:sz w:val="24"/>
          <w:szCs w:val="24"/>
        </w:rPr>
      </w:pPr>
      <w:r w:rsidRPr="00B96331">
        <w:rPr>
          <w:rFonts w:ascii="Times New Roman" w:hAnsi="Times New Roman" w:cs="Times New Roman"/>
          <w:b/>
          <w:bCs/>
          <w:i w:val="0"/>
          <w:iCs w:val="0"/>
          <w:sz w:val="24"/>
          <w:szCs w:val="24"/>
        </w:rPr>
        <w:t>Содержательная линия «Орфография и пунктуация»</w:t>
      </w:r>
    </w:p>
    <w:p w14:paraId="2BB8CC7F" w14:textId="77777777" w:rsidR="00F43D50" w:rsidRPr="00B96331" w:rsidRDefault="00F43D50" w:rsidP="00F43D50">
      <w:pPr>
        <w:pStyle w:val="a9"/>
        <w:spacing w:after="0" w:line="240" w:lineRule="auto"/>
        <w:ind w:firstLine="0"/>
        <w:rPr>
          <w:rFonts w:ascii="Times New Roman" w:hAnsi="Times New Roman" w:cs="Times New Roman"/>
          <w:b/>
          <w:bCs/>
          <w:sz w:val="24"/>
          <w:szCs w:val="24"/>
        </w:rPr>
      </w:pPr>
      <w:r w:rsidRPr="00B96331">
        <w:rPr>
          <w:rFonts w:ascii="Times New Roman" w:hAnsi="Times New Roman" w:cs="Times New Roman"/>
          <w:b/>
          <w:bCs/>
          <w:sz w:val="24"/>
          <w:szCs w:val="24"/>
        </w:rPr>
        <w:t>Выпускник научится:</w:t>
      </w:r>
    </w:p>
    <w:p w14:paraId="6B89E6BF"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применять правила правописания (в объёме содержания курса);</w:t>
      </w:r>
    </w:p>
    <w:p w14:paraId="24661996"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определять (уточнять) написание слова по орфографическому словарю учебника;</w:t>
      </w:r>
    </w:p>
    <w:p w14:paraId="7BF04E0E"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безошибочно списывать текст объёмом 80—90 слов;</w:t>
      </w:r>
    </w:p>
    <w:p w14:paraId="4CEF62A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писать под диктовку тексты объёмом 75—80 слов в соответствии с изученными правилами правописания;</w:t>
      </w:r>
    </w:p>
    <w:p w14:paraId="16A7719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проверять собственный и предложенный текст, находить и исправлять орфографические и пунктуационные ошибки.</w:t>
      </w:r>
    </w:p>
    <w:p w14:paraId="30BC6832"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b/>
          <w:bCs/>
          <w:sz w:val="24"/>
          <w:szCs w:val="24"/>
        </w:rPr>
        <w:t>Выпускник получит возможность научиться:</w:t>
      </w:r>
    </w:p>
    <w:p w14:paraId="46F6198F"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осознавать место возможного возникновения орфографической ошибки;</w:t>
      </w:r>
    </w:p>
    <w:p w14:paraId="6A3F6328"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подбирать примеры с определённой орфограммой;</w:t>
      </w:r>
    </w:p>
    <w:p w14:paraId="1CCBD810"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pacing w:val="2"/>
          <w:sz w:val="24"/>
          <w:szCs w:val="24"/>
        </w:rPr>
        <w:t>- при составлении собственных текстов перефразиро</w:t>
      </w:r>
      <w:r w:rsidRPr="00B96331">
        <w:rPr>
          <w:rFonts w:ascii="Times New Roman" w:hAnsi="Times New Roman" w:cs="Times New Roman"/>
          <w:sz w:val="24"/>
          <w:szCs w:val="24"/>
        </w:rPr>
        <w:t>вать записываемое, чтобы избежать орфографических</w:t>
      </w:r>
      <w:r w:rsidRPr="00B96331">
        <w:rPr>
          <w:rFonts w:ascii="Times New Roman" w:hAnsi="Times New Roman" w:cs="Times New Roman"/>
          <w:sz w:val="24"/>
          <w:szCs w:val="24"/>
        </w:rPr>
        <w:br/>
        <w:t>и пунктуационных ошибок;</w:t>
      </w:r>
    </w:p>
    <w:p w14:paraId="532CB22E"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xml:space="preserve">- при работе над ошибками осознавать причины появления ошибки и определять способы действий, </w:t>
      </w:r>
      <w:proofErr w:type="spellStart"/>
      <w:r w:rsidRPr="00B96331">
        <w:rPr>
          <w:rFonts w:ascii="Times New Roman" w:hAnsi="Times New Roman" w:cs="Times New Roman"/>
          <w:sz w:val="24"/>
          <w:szCs w:val="24"/>
        </w:rPr>
        <w:t>помогающиепредотвратить</w:t>
      </w:r>
      <w:proofErr w:type="spellEnd"/>
      <w:r w:rsidRPr="00B96331">
        <w:rPr>
          <w:rFonts w:ascii="Times New Roman" w:hAnsi="Times New Roman" w:cs="Times New Roman"/>
          <w:sz w:val="24"/>
          <w:szCs w:val="24"/>
        </w:rPr>
        <w:t xml:space="preserve"> её в последующих письменных работах.</w:t>
      </w:r>
    </w:p>
    <w:p w14:paraId="74BC7CC7" w14:textId="77777777" w:rsidR="00F43D50" w:rsidRPr="00B96331" w:rsidRDefault="00F43D50" w:rsidP="00F43D50">
      <w:pPr>
        <w:pStyle w:val="4"/>
        <w:spacing w:before="0" w:after="0" w:line="240" w:lineRule="auto"/>
        <w:ind w:firstLine="454"/>
        <w:rPr>
          <w:rFonts w:ascii="Times New Roman" w:hAnsi="Times New Roman" w:cs="Times New Roman"/>
          <w:sz w:val="24"/>
          <w:szCs w:val="24"/>
        </w:rPr>
      </w:pPr>
    </w:p>
    <w:p w14:paraId="7E0BD7F9" w14:textId="77777777" w:rsidR="00F43D50" w:rsidRPr="00B96331" w:rsidRDefault="00F43D50" w:rsidP="00F43D50">
      <w:pPr>
        <w:pStyle w:val="4"/>
        <w:spacing w:before="0" w:after="0" w:line="240" w:lineRule="auto"/>
        <w:ind w:firstLine="454"/>
        <w:rPr>
          <w:rFonts w:ascii="Times New Roman" w:hAnsi="Times New Roman" w:cs="Times New Roman"/>
          <w:b/>
          <w:bCs/>
          <w:i w:val="0"/>
          <w:iCs w:val="0"/>
          <w:sz w:val="24"/>
          <w:szCs w:val="24"/>
        </w:rPr>
      </w:pPr>
      <w:r w:rsidRPr="00B96331">
        <w:rPr>
          <w:rFonts w:ascii="Times New Roman" w:hAnsi="Times New Roman" w:cs="Times New Roman"/>
          <w:b/>
          <w:bCs/>
          <w:i w:val="0"/>
          <w:iCs w:val="0"/>
          <w:sz w:val="24"/>
          <w:szCs w:val="24"/>
        </w:rPr>
        <w:t>Содержательная линия «Развитие речи»</w:t>
      </w:r>
    </w:p>
    <w:p w14:paraId="27696B10" w14:textId="77777777" w:rsidR="00F43D50" w:rsidRPr="00B96331" w:rsidRDefault="00F43D50" w:rsidP="00F43D50">
      <w:pPr>
        <w:pStyle w:val="4"/>
        <w:spacing w:before="0" w:after="0" w:line="240" w:lineRule="auto"/>
        <w:jc w:val="both"/>
        <w:rPr>
          <w:rFonts w:ascii="Times New Roman" w:hAnsi="Times New Roman" w:cs="Times New Roman"/>
          <w:b/>
          <w:bCs/>
          <w:i w:val="0"/>
          <w:iCs w:val="0"/>
          <w:sz w:val="24"/>
          <w:szCs w:val="24"/>
        </w:rPr>
      </w:pPr>
      <w:r w:rsidRPr="00B96331">
        <w:rPr>
          <w:rFonts w:ascii="Times New Roman" w:hAnsi="Times New Roman" w:cs="Times New Roman"/>
          <w:b/>
          <w:bCs/>
          <w:i w:val="0"/>
          <w:iCs w:val="0"/>
          <w:sz w:val="24"/>
          <w:szCs w:val="24"/>
        </w:rPr>
        <w:t>Выпускник научится:</w:t>
      </w:r>
    </w:p>
    <w:p w14:paraId="123D052E"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-оценивать правильность (уместность) выбора языковых</w:t>
      </w:r>
      <w:r w:rsidRPr="00B96331">
        <w:rPr>
          <w:rFonts w:ascii="Times New Roman" w:hAnsi="Times New Roman" w:cs="Times New Roman"/>
          <w:sz w:val="24"/>
          <w:szCs w:val="24"/>
        </w:rPr>
        <w:br/>
        <w:t>и не языковых средств устного общения на уроке, в школе,</w:t>
      </w:r>
      <w:r w:rsidRPr="00B96331">
        <w:rPr>
          <w:rFonts w:ascii="Times New Roman" w:hAnsi="Times New Roman" w:cs="Times New Roman"/>
          <w:sz w:val="24"/>
          <w:szCs w:val="24"/>
        </w:rPr>
        <w:br/>
        <w:t>в быту, со знакомыми и незнакомыми, с людьми разного возраста;</w:t>
      </w:r>
    </w:p>
    <w:p w14:paraId="49FC6A4F"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7387462B"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выражать собственное мнение и аргументировать его;</w:t>
      </w:r>
    </w:p>
    <w:p w14:paraId="279BC7EC"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самостоятельно озаглавливать текст;</w:t>
      </w:r>
    </w:p>
    <w:p w14:paraId="1E517C95"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составлять план текста;</w:t>
      </w:r>
    </w:p>
    <w:p w14:paraId="37251D6C"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сочинять письма, поздравительные открытки, записки и другие небольшие тексты для конкретных ситуаций общения.</w:t>
      </w:r>
    </w:p>
    <w:p w14:paraId="25E6820A" w14:textId="77777777" w:rsidR="00F43D50" w:rsidRPr="00B96331" w:rsidRDefault="00F43D50" w:rsidP="00F43D50">
      <w:pPr>
        <w:pStyle w:val="a9"/>
        <w:spacing w:after="0" w:line="240" w:lineRule="auto"/>
        <w:ind w:firstLine="0"/>
        <w:rPr>
          <w:rFonts w:ascii="Times New Roman" w:hAnsi="Times New Roman" w:cs="Times New Roman"/>
          <w:b/>
          <w:bCs/>
          <w:sz w:val="24"/>
          <w:szCs w:val="24"/>
        </w:rPr>
      </w:pPr>
      <w:r w:rsidRPr="00B96331">
        <w:rPr>
          <w:rFonts w:ascii="Times New Roman" w:hAnsi="Times New Roman" w:cs="Times New Roman"/>
          <w:b/>
          <w:bCs/>
          <w:sz w:val="24"/>
          <w:szCs w:val="24"/>
        </w:rPr>
        <w:t>Выпускник получит возможность научиться:</w:t>
      </w:r>
    </w:p>
    <w:p w14:paraId="17179041"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создавать тексты по предложенному заголовку;</w:t>
      </w:r>
    </w:p>
    <w:p w14:paraId="7E05C030"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подробно или выборочно пересказывать текст;</w:t>
      </w:r>
    </w:p>
    <w:p w14:paraId="3DAAE294"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пересказывать текст от другого лица;</w:t>
      </w:r>
    </w:p>
    <w:p w14:paraId="5FC32C65"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14:paraId="5D8AF65B"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14:paraId="3719EED4" w14:textId="77777777" w:rsidR="00F43D50" w:rsidRPr="00B96331" w:rsidRDefault="00F43D50" w:rsidP="00F43D50">
      <w:pPr>
        <w:pStyle w:val="21"/>
        <w:spacing w:line="240" w:lineRule="auto"/>
        <w:rPr>
          <w:rFonts w:ascii="Times New Roman" w:hAnsi="Times New Roman" w:cs="Times New Roman"/>
          <w:i/>
          <w:sz w:val="24"/>
          <w:szCs w:val="24"/>
        </w:rPr>
      </w:pPr>
      <w:r w:rsidRPr="00B96331">
        <w:rPr>
          <w:rFonts w:ascii="Times New Roman" w:hAnsi="Times New Roman" w:cs="Times New Roman"/>
          <w:sz w:val="24"/>
          <w:szCs w:val="24"/>
        </w:rPr>
        <w:t>- корректировать тексты, в которых допущены нарушения культуры речи;</w:t>
      </w:r>
    </w:p>
    <w:p w14:paraId="78EC18D3"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hAnsi="Times New Roman" w:cs="Times New Roman"/>
          <w:sz w:val="24"/>
          <w:szCs w:val="24"/>
        </w:rPr>
        <w:t>- анализировать последовательность собственных действий при работе над изложениями и сочинениями и со</w:t>
      </w:r>
      <w:r w:rsidRPr="00B96331">
        <w:rPr>
          <w:rFonts w:ascii="Times New Roman" w:hAnsi="Times New Roman" w:cs="Times New Roman"/>
          <w:spacing w:val="2"/>
          <w:sz w:val="24"/>
          <w:szCs w:val="24"/>
        </w:rPr>
        <w:t xml:space="preserve">относить их с разработанным алгоритмом; оценивать </w:t>
      </w:r>
      <w:r w:rsidRPr="00B96331">
        <w:rPr>
          <w:rFonts w:ascii="Times New Roman" w:hAnsi="Times New Roman" w:cs="Times New Roman"/>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14814061" w14:textId="77777777" w:rsidR="00F43D50" w:rsidRPr="00B96331" w:rsidRDefault="00F43D50" w:rsidP="00F43D50">
      <w:pPr>
        <w:pStyle w:val="21"/>
        <w:spacing w:line="240" w:lineRule="auto"/>
        <w:rPr>
          <w:rFonts w:ascii="Times New Roman" w:hAnsi="Times New Roman" w:cs="Times New Roman"/>
          <w:sz w:val="24"/>
          <w:szCs w:val="24"/>
        </w:rPr>
      </w:pPr>
      <w:r w:rsidRPr="00B96331">
        <w:rPr>
          <w:rFonts w:ascii="Times New Roman" w:eastAsia="Times New Roman" w:hAnsi="Times New Roman" w:cs="Times New Roman"/>
          <w:spacing w:val="2"/>
          <w:sz w:val="24"/>
          <w:szCs w:val="24"/>
          <w:lang w:eastAsia="ru-RU"/>
        </w:rPr>
        <w:t>- соблюдать нормы речевого взаимодействия при интерактивном общении (</w:t>
      </w:r>
      <w:proofErr w:type="spellStart"/>
      <w:r w:rsidRPr="00B96331">
        <w:rPr>
          <w:rFonts w:ascii="Times New Roman" w:eastAsia="Times New Roman" w:hAnsi="Times New Roman" w:cs="Times New Roman"/>
          <w:spacing w:val="2"/>
          <w:sz w:val="24"/>
          <w:szCs w:val="24"/>
          <w:lang w:eastAsia="ru-RU"/>
        </w:rPr>
        <w:t>sms</w:t>
      </w:r>
      <w:r w:rsidRPr="00B96331">
        <w:rPr>
          <w:rFonts w:ascii="Times New Roman" w:eastAsia="Times New Roman" w:hAnsi="Times New Roman" w:cs="Times New Roman"/>
          <w:spacing w:val="2"/>
          <w:sz w:val="24"/>
          <w:szCs w:val="24"/>
          <w:lang w:eastAsia="ru-RU"/>
        </w:rPr>
        <w:softHyphen/>
        <w:t>сообщения</w:t>
      </w:r>
      <w:proofErr w:type="spellEnd"/>
      <w:r w:rsidRPr="00B96331">
        <w:rPr>
          <w:rFonts w:ascii="Times New Roman" w:eastAsia="Times New Roman" w:hAnsi="Times New Roman" w:cs="Times New Roman"/>
          <w:spacing w:val="2"/>
          <w:sz w:val="24"/>
          <w:szCs w:val="24"/>
          <w:lang w:eastAsia="ru-RU"/>
        </w:rPr>
        <w:t>, электронная по</w:t>
      </w:r>
      <w:r w:rsidRPr="00B96331">
        <w:rPr>
          <w:rFonts w:ascii="Times New Roman" w:eastAsia="Times New Roman" w:hAnsi="Times New Roman" w:cs="Times New Roman"/>
          <w:sz w:val="24"/>
          <w:szCs w:val="24"/>
          <w:lang w:eastAsia="ru-RU"/>
        </w:rPr>
        <w:t>чта, Интернет и другие виды и способы связи).</w:t>
      </w:r>
    </w:p>
    <w:p w14:paraId="3D8F881B" w14:textId="77777777" w:rsidR="00F43D50" w:rsidRPr="00B96331" w:rsidRDefault="00F43D50" w:rsidP="00F43D50">
      <w:pPr>
        <w:spacing w:after="0" w:line="240" w:lineRule="auto"/>
        <w:jc w:val="center"/>
        <w:rPr>
          <w:rFonts w:ascii="Times New Roman" w:eastAsia="Times New Roman" w:hAnsi="Times New Roman" w:cs="Times New Roman"/>
          <w:b/>
          <w:bCs/>
          <w:sz w:val="24"/>
          <w:szCs w:val="24"/>
          <w:lang w:eastAsia="ru-RU"/>
        </w:rPr>
      </w:pPr>
    </w:p>
    <w:p w14:paraId="4665367F" w14:textId="77777777" w:rsidR="00F43D50" w:rsidRPr="00B96331" w:rsidRDefault="00F43D50" w:rsidP="00F43D50">
      <w:pPr>
        <w:spacing w:after="0" w:line="240" w:lineRule="auto"/>
        <w:jc w:val="center"/>
        <w:rPr>
          <w:rFonts w:ascii="Times New Roman" w:hAnsi="Times New Roman" w:cs="Times New Roman"/>
          <w:sz w:val="24"/>
          <w:szCs w:val="24"/>
        </w:rPr>
      </w:pPr>
      <w:r w:rsidRPr="00B96331">
        <w:rPr>
          <w:rFonts w:ascii="Times New Roman" w:eastAsia="Times New Roman" w:hAnsi="Times New Roman" w:cs="Times New Roman"/>
          <w:b/>
          <w:bCs/>
          <w:sz w:val="24"/>
          <w:szCs w:val="24"/>
          <w:lang w:eastAsia="ru-RU"/>
        </w:rPr>
        <w:t>СОДЕРЖАНИЕ УЧЕБНОГО ПРЕДМЕТА</w:t>
      </w:r>
    </w:p>
    <w:p w14:paraId="33E872F0" w14:textId="77777777" w:rsidR="00F43D50" w:rsidRPr="00B96331" w:rsidRDefault="00F43D50" w:rsidP="00F43D50">
      <w:pPr>
        <w:spacing w:after="0" w:line="240" w:lineRule="auto"/>
        <w:jc w:val="center"/>
        <w:rPr>
          <w:rFonts w:ascii="Times New Roman" w:hAnsi="Times New Roman" w:cs="Times New Roman"/>
          <w:sz w:val="24"/>
          <w:szCs w:val="24"/>
        </w:rPr>
      </w:pPr>
      <w:r w:rsidRPr="00B96331">
        <w:rPr>
          <w:rFonts w:ascii="Times New Roman" w:eastAsia="Times New Roman" w:hAnsi="Times New Roman" w:cs="Times New Roman"/>
          <w:b/>
          <w:bCs/>
          <w:sz w:val="24"/>
          <w:szCs w:val="24"/>
          <w:lang w:eastAsia="ru-RU"/>
        </w:rPr>
        <w:t>«РУССКИЙ ЯЗЫК» 1-4 классы</w:t>
      </w:r>
    </w:p>
    <w:p w14:paraId="778E41FE" w14:textId="77777777" w:rsidR="00F43D50" w:rsidRPr="00B96331" w:rsidRDefault="00F43D50" w:rsidP="00F43D50">
      <w:pPr>
        <w:pStyle w:val="u-2-msonormal"/>
        <w:tabs>
          <w:tab w:val="left" w:pos="993"/>
          <w:tab w:val="left" w:pos="1560"/>
        </w:tabs>
        <w:spacing w:beforeAutospacing="0" w:after="0" w:afterAutospacing="0"/>
        <w:ind w:firstLine="708"/>
        <w:jc w:val="center"/>
        <w:textAlignment w:val="center"/>
        <w:rPr>
          <w:rFonts w:cs="Times New Roman"/>
        </w:rPr>
      </w:pPr>
      <w:r w:rsidRPr="00B96331">
        <w:rPr>
          <w:rFonts w:cs="Times New Roman"/>
          <w:b/>
        </w:rPr>
        <w:t>Виды речевой деятельности</w:t>
      </w:r>
    </w:p>
    <w:p w14:paraId="2786A130"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rPr>
      </w:pPr>
      <w:r w:rsidRPr="00B96331">
        <w:rPr>
          <w:rFonts w:cs="Times New Roman"/>
          <w:b/>
        </w:rPr>
        <w:t>Слушание.</w:t>
      </w:r>
      <w:r w:rsidRPr="00B96331">
        <w:rPr>
          <w:rFonts w:cs="Times New Roman"/>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14:paraId="72E28846"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rPr>
      </w:pPr>
      <w:r w:rsidRPr="00B96331">
        <w:rPr>
          <w:rFonts w:cs="Times New Roman"/>
          <w:b/>
        </w:rPr>
        <w:lastRenderedPageBreak/>
        <w:t>Говорение.</w:t>
      </w:r>
      <w:r w:rsidRPr="00B96331">
        <w:rPr>
          <w:rFonts w:cs="Times New Roman"/>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792DD76"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b/>
        </w:rPr>
        <w:t>Чтение.</w:t>
      </w:r>
      <w:r w:rsidRPr="00B96331">
        <w:rPr>
          <w:rFonts w:cs="Times New Roman"/>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846F7C5"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rPr>
      </w:pPr>
      <w:r w:rsidRPr="00B96331">
        <w:rPr>
          <w:rFonts w:cs="Times New Roman"/>
          <w:b/>
        </w:rPr>
        <w:t>Письмо.</w:t>
      </w:r>
      <w:r w:rsidRPr="00B96331">
        <w:rPr>
          <w:rFonts w:cs="Times New Roman"/>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 художников</w:t>
      </w:r>
      <w:r w:rsidRPr="00B96331">
        <w:rPr>
          <w:rFonts w:cs="Times New Roman"/>
          <w:b/>
        </w:rPr>
        <w:t>,</w:t>
      </w:r>
      <w:r w:rsidRPr="00B96331">
        <w:rPr>
          <w:rFonts w:cs="Times New Roman"/>
        </w:rPr>
        <w:t xml:space="preserve"> просмотра фрагмента видеозаписи и т. п.)</w:t>
      </w:r>
    </w:p>
    <w:p w14:paraId="359C1CCE" w14:textId="77777777" w:rsidR="00F43D50" w:rsidRPr="00B96331" w:rsidRDefault="00F43D50" w:rsidP="00F43D50">
      <w:pPr>
        <w:pStyle w:val="u-2-msonormal"/>
        <w:tabs>
          <w:tab w:val="left" w:pos="993"/>
          <w:tab w:val="left" w:pos="1560"/>
        </w:tabs>
        <w:spacing w:beforeAutospacing="0" w:after="0" w:afterAutospacing="0"/>
        <w:ind w:firstLine="708"/>
        <w:jc w:val="center"/>
        <w:textAlignment w:val="center"/>
        <w:rPr>
          <w:rFonts w:cs="Times New Roman"/>
        </w:rPr>
      </w:pPr>
      <w:r w:rsidRPr="00B96331">
        <w:rPr>
          <w:rFonts w:cs="Times New Roman"/>
          <w:b/>
        </w:rPr>
        <w:t xml:space="preserve">Обучение грамоте </w:t>
      </w:r>
    </w:p>
    <w:p w14:paraId="4109D551"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 xml:space="preserve">Фонетика. </w:t>
      </w:r>
      <w:r w:rsidRPr="00B96331">
        <w:rPr>
          <w:rFonts w:cs="Times New Roman"/>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31494D08"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Составление звуковых моделей слов. Сравнение моделей различных слов. Подбор слов к определённой модели.</w:t>
      </w:r>
    </w:p>
    <w:p w14:paraId="641D061E"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 xml:space="preserve">Различение гласных и согласных звуков, гласных ударных и безударных, согласных твёрдых и мягких, звонких и глухих. </w:t>
      </w:r>
    </w:p>
    <w:p w14:paraId="4880A169"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Слог как минимальная произносительная единица. Деление слов на слоги. Определение места ударения. Смыслоразличительная роль ударения. </w:t>
      </w:r>
    </w:p>
    <w:p w14:paraId="09BD244C"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 xml:space="preserve">Графика. </w:t>
      </w:r>
      <w:r w:rsidRPr="00B96331">
        <w:rPr>
          <w:rFonts w:cs="Times New Roman"/>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(ь) как показатель мягкости предшествующего согласного звука. Знакомство с русским алфавитом как последовательностью букв. </w:t>
      </w:r>
    </w:p>
    <w:p w14:paraId="38262158"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 xml:space="preserve">Чтение. </w:t>
      </w:r>
      <w:r w:rsidRPr="00B96331">
        <w:rPr>
          <w:rFonts w:cs="Times New Roman"/>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29DA0D7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D43D95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Письмо.</w:t>
      </w:r>
      <w:r w:rsidRPr="00B96331">
        <w:rPr>
          <w:rFonts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14:paraId="1EF688AC"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Овладение первичными навыками клавиатурного письма. </w:t>
      </w:r>
    </w:p>
    <w:p w14:paraId="72E5F7B0"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Понимание функции не буквенных графических средств: пробела между словами, знака переноса. </w:t>
      </w:r>
    </w:p>
    <w:p w14:paraId="7B5C0688"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Слово и предложение.</w:t>
      </w:r>
      <w:r w:rsidRPr="00B96331">
        <w:rPr>
          <w:rFonts w:cs="Times New Roman"/>
        </w:rPr>
        <w:t xml:space="preserve"> Восприятие слова как объекта изучения, материала для анализа. Наблюдение над значением слова. </w:t>
      </w:r>
    </w:p>
    <w:p w14:paraId="14738951"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2F67B049"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 xml:space="preserve">Орфография. </w:t>
      </w:r>
      <w:r w:rsidRPr="00B96331">
        <w:rPr>
          <w:rFonts w:cs="Times New Roman"/>
        </w:rPr>
        <w:t xml:space="preserve">Знакомство с правилами правописания и их применение: </w:t>
      </w:r>
    </w:p>
    <w:p w14:paraId="37E29B6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раздельное написание слов;</w:t>
      </w:r>
    </w:p>
    <w:p w14:paraId="0B710282"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обозначение гласных после шипящих (</w:t>
      </w:r>
      <w:proofErr w:type="spellStart"/>
      <w:r w:rsidRPr="00B96331">
        <w:rPr>
          <w:rFonts w:cs="Times New Roman"/>
        </w:rPr>
        <w:t>ча</w:t>
      </w:r>
      <w:proofErr w:type="spellEnd"/>
      <w:r w:rsidRPr="00B96331">
        <w:rPr>
          <w:rFonts w:cs="Times New Roman"/>
        </w:rPr>
        <w:t>—ща, чу—</w:t>
      </w:r>
      <w:proofErr w:type="spellStart"/>
      <w:r w:rsidRPr="00B96331">
        <w:rPr>
          <w:rFonts w:cs="Times New Roman"/>
        </w:rPr>
        <w:t>щу</w:t>
      </w:r>
      <w:proofErr w:type="spellEnd"/>
      <w:r w:rsidRPr="00B96331">
        <w:rPr>
          <w:rFonts w:cs="Times New Roman"/>
        </w:rPr>
        <w:t xml:space="preserve">, </w:t>
      </w:r>
      <w:proofErr w:type="spellStart"/>
      <w:r w:rsidRPr="00B96331">
        <w:rPr>
          <w:rFonts w:cs="Times New Roman"/>
        </w:rPr>
        <w:t>жи</w:t>
      </w:r>
      <w:proofErr w:type="spellEnd"/>
      <w:r w:rsidRPr="00B96331">
        <w:rPr>
          <w:rFonts w:cs="Times New Roman"/>
        </w:rPr>
        <w:t>—ши);</w:t>
      </w:r>
    </w:p>
    <w:p w14:paraId="0979F645"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прописная (заглавная) буква в начале предложения, в именах собственных;</w:t>
      </w:r>
    </w:p>
    <w:p w14:paraId="26E95BA8"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перенос слов по слогам без стечения согласных;</w:t>
      </w:r>
    </w:p>
    <w:p w14:paraId="616E0469"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знаки препинания в конце предложения </w:t>
      </w:r>
    </w:p>
    <w:p w14:paraId="54AC1BD1"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 xml:space="preserve">Развитие речи. </w:t>
      </w:r>
      <w:r w:rsidRPr="00B96331">
        <w:rPr>
          <w:rFonts w:cs="Times New Roman"/>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14:paraId="69B3FB70" w14:textId="77777777" w:rsidR="00F43D50" w:rsidRPr="00B96331" w:rsidRDefault="00F43D50" w:rsidP="00F43D50">
      <w:pPr>
        <w:pStyle w:val="u-2-msonormal"/>
        <w:tabs>
          <w:tab w:val="left" w:pos="993"/>
          <w:tab w:val="left" w:pos="1560"/>
        </w:tabs>
        <w:spacing w:beforeAutospacing="0" w:after="0" w:afterAutospacing="0"/>
        <w:jc w:val="center"/>
        <w:textAlignment w:val="center"/>
        <w:rPr>
          <w:rFonts w:cs="Times New Roman"/>
        </w:rPr>
      </w:pPr>
      <w:r w:rsidRPr="00B96331">
        <w:rPr>
          <w:rFonts w:cs="Times New Roman"/>
          <w:b/>
        </w:rPr>
        <w:t>Систематический курс</w:t>
      </w:r>
    </w:p>
    <w:p w14:paraId="38C1E1B6"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Фонетика и орфоэпия.</w:t>
      </w:r>
      <w:r w:rsidRPr="00B96331">
        <w:rPr>
          <w:rFonts w:cs="Times New Roman"/>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14:paraId="00FCDDC9"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Графика</w:t>
      </w:r>
      <w:r w:rsidRPr="00B96331">
        <w:rPr>
          <w:rFonts w:cs="Times New Roman"/>
        </w:rPr>
        <w:t xml:space="preserve">. Различение звуков и букв. Обозначение на письме твёрдости и мягкости согласных звуков. Использование на письме разделительных </w:t>
      </w:r>
      <w:r w:rsidRPr="00B96331">
        <w:rPr>
          <w:rFonts w:cs="Times New Roman"/>
          <w:b/>
        </w:rPr>
        <w:t>ь</w:t>
      </w:r>
      <w:r w:rsidRPr="00B96331">
        <w:rPr>
          <w:rFonts w:cs="Times New Roman"/>
        </w:rPr>
        <w:t xml:space="preserve"> и </w:t>
      </w:r>
      <w:r w:rsidRPr="00B96331">
        <w:rPr>
          <w:rFonts w:cs="Times New Roman"/>
          <w:b/>
        </w:rPr>
        <w:t>ъ.</w:t>
      </w:r>
    </w:p>
    <w:p w14:paraId="7FD51340"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Установление соотношения звукового и буквенного состава слов типа стол, конь; в словах с йотированными гласными </w:t>
      </w:r>
      <w:r w:rsidRPr="00B96331">
        <w:rPr>
          <w:rFonts w:cs="Times New Roman"/>
          <w:b/>
        </w:rPr>
        <w:t xml:space="preserve">е, ё, ю, я; </w:t>
      </w:r>
      <w:r w:rsidRPr="00B96331">
        <w:rPr>
          <w:rFonts w:cs="Times New Roman"/>
        </w:rPr>
        <w:t>в словах с непроизносимыми согласными.</w:t>
      </w:r>
    </w:p>
    <w:p w14:paraId="2C507709" w14:textId="77777777" w:rsidR="00F43D50" w:rsidRPr="00B96331" w:rsidRDefault="00F43D50" w:rsidP="00F43D50">
      <w:pPr>
        <w:pStyle w:val="msg-header-from"/>
        <w:tabs>
          <w:tab w:val="left" w:pos="993"/>
          <w:tab w:val="left" w:pos="1560"/>
        </w:tabs>
        <w:spacing w:beforeAutospacing="0" w:after="0" w:afterAutospacing="0"/>
        <w:jc w:val="both"/>
        <w:textAlignment w:val="center"/>
        <w:rPr>
          <w:rFonts w:cs="Times New Roman"/>
        </w:rPr>
      </w:pPr>
      <w:r w:rsidRPr="00B96331">
        <w:rPr>
          <w:rFonts w:cs="Times New Roman"/>
        </w:rPr>
        <w:t xml:space="preserve">-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14:paraId="25F37228"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Знание алфавита: правильное называние букв, их последовательность. Использование алфавита при работе со словарями, справочниками, каталогами. </w:t>
      </w:r>
    </w:p>
    <w:p w14:paraId="076F32D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Лексика.</w:t>
      </w:r>
      <w:r w:rsidRPr="00B96331">
        <w:rPr>
          <w:rFonts w:cs="Times New Roman"/>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 Наблюдение за их использованием в тексте. Работа с разными словарями.</w:t>
      </w:r>
    </w:p>
    <w:p w14:paraId="4FFF02F4"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Состав слова (</w:t>
      </w:r>
      <w:proofErr w:type="spellStart"/>
      <w:r w:rsidRPr="00B96331">
        <w:rPr>
          <w:rFonts w:cs="Times New Roman"/>
          <w:b/>
        </w:rPr>
        <w:t>морфемика</w:t>
      </w:r>
      <w:proofErr w:type="spellEnd"/>
      <w:r w:rsidRPr="00B96331">
        <w:rPr>
          <w:rFonts w:cs="Times New Roman"/>
          <w:b/>
        </w:rPr>
        <w:t xml:space="preserve">). </w:t>
      </w:r>
      <w:r w:rsidRPr="00B96331">
        <w:rPr>
          <w:rFonts w:cs="Times New Roman"/>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proofErr w:type="spellStart"/>
      <w:r w:rsidRPr="00B96331">
        <w:rPr>
          <w:rFonts w:cs="Times New Roman"/>
        </w:rPr>
        <w:t>ся</w:t>
      </w:r>
      <w:proofErr w:type="spellEnd"/>
      <w:r w:rsidRPr="00B96331">
        <w:rPr>
          <w:rFonts w:cs="Times New Roman"/>
        </w:rPr>
        <w:t xml:space="preserve">),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 </w:t>
      </w:r>
    </w:p>
    <w:p w14:paraId="05212D1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Морфология.</w:t>
      </w:r>
      <w:r w:rsidRPr="00B96331">
        <w:rPr>
          <w:rFonts w:cs="Times New Roman"/>
        </w:rPr>
        <w:t xml:space="preserve"> Части речи; деление частей речи на самостоятельные и служебные.</w:t>
      </w:r>
    </w:p>
    <w:p w14:paraId="64CBE57B"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Имя существительное</w:t>
      </w:r>
      <w:r w:rsidRPr="00B96331">
        <w:rPr>
          <w:rFonts w:cs="Times New Roman"/>
        </w:rPr>
        <w:t xml:space="preserve">.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 </w:t>
      </w:r>
    </w:p>
    <w:p w14:paraId="7D2F91DF"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lastRenderedPageBreak/>
        <w:t>Имя прилагательное</w:t>
      </w:r>
      <w:r w:rsidRPr="00B96331">
        <w:rPr>
          <w:rFonts w:cs="Times New Roman"/>
        </w:rPr>
        <w:t>. Значение и употребление в речи. Изменение прилагательных по родам, числам и падежам, кроме прилагательных на -</w:t>
      </w:r>
      <w:proofErr w:type="spellStart"/>
      <w:r w:rsidRPr="00B96331">
        <w:rPr>
          <w:rFonts w:cs="Times New Roman"/>
        </w:rPr>
        <w:t>ий</w:t>
      </w:r>
      <w:proofErr w:type="spellEnd"/>
      <w:r w:rsidRPr="00B96331">
        <w:rPr>
          <w:rFonts w:cs="Times New Roman"/>
        </w:rPr>
        <w:t>, -</w:t>
      </w:r>
      <w:proofErr w:type="spellStart"/>
      <w:r w:rsidRPr="00B96331">
        <w:rPr>
          <w:rFonts w:cs="Times New Roman"/>
        </w:rPr>
        <w:t>ья</w:t>
      </w:r>
      <w:proofErr w:type="spellEnd"/>
      <w:r w:rsidRPr="00B96331">
        <w:rPr>
          <w:rFonts w:cs="Times New Roman"/>
        </w:rPr>
        <w:t>, -</w:t>
      </w:r>
      <w:proofErr w:type="spellStart"/>
      <w:r w:rsidRPr="00B96331">
        <w:rPr>
          <w:rFonts w:cs="Times New Roman"/>
        </w:rPr>
        <w:t>ов</w:t>
      </w:r>
      <w:proofErr w:type="spellEnd"/>
      <w:r w:rsidRPr="00B96331">
        <w:rPr>
          <w:rFonts w:cs="Times New Roman"/>
        </w:rPr>
        <w:t xml:space="preserve">, -ин.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 </w:t>
      </w:r>
    </w:p>
    <w:p w14:paraId="24FC1153"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Местоимение</w:t>
      </w:r>
      <w:r w:rsidRPr="00B96331">
        <w:rPr>
          <w:rFonts w:cs="Times New Roman"/>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7531539F"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 xml:space="preserve">Числительное. </w:t>
      </w:r>
      <w:r w:rsidRPr="00B96331">
        <w:rPr>
          <w:rFonts w:cs="Times New Roman"/>
        </w:rPr>
        <w:t xml:space="preserve">Общее представление о числительных. Значение и употребление в речи </w:t>
      </w:r>
      <w:r w:rsidRPr="00B96331">
        <w:rPr>
          <w:rFonts w:cs="Times New Roman"/>
          <w:b/>
          <w:bCs/>
        </w:rPr>
        <w:t xml:space="preserve">количественных и порядковых числительных </w:t>
      </w:r>
    </w:p>
    <w:p w14:paraId="0061FCFE" w14:textId="252C6F0A"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Глагол.</w:t>
      </w:r>
      <w:r w:rsidRPr="00B96331">
        <w:rPr>
          <w:rFonts w:cs="Times New Roman"/>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w:t>
      </w:r>
      <w:r>
        <w:rPr>
          <w:rFonts w:cs="Times New Roman"/>
        </w:rPr>
        <w:t xml:space="preserve"> </w:t>
      </w:r>
      <w:r w:rsidRPr="00B96331">
        <w:rPr>
          <w:rFonts w:cs="Times New Roman"/>
        </w:rPr>
        <w:t>Изменение</w:t>
      </w:r>
      <w:r>
        <w:rPr>
          <w:rFonts w:cs="Times New Roman"/>
        </w:rPr>
        <w:t xml:space="preserve"> </w:t>
      </w:r>
      <w:r w:rsidRPr="00B96331">
        <w:rPr>
          <w:rFonts w:cs="Times New Roman"/>
        </w:rPr>
        <w:t>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14:paraId="4A33440F"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 xml:space="preserve">Наречие. </w:t>
      </w:r>
      <w:r w:rsidRPr="00B96331">
        <w:rPr>
          <w:rFonts w:cs="Times New Roman"/>
        </w:rPr>
        <w:t xml:space="preserve">Значение и употребление в речи </w:t>
      </w:r>
    </w:p>
    <w:p w14:paraId="2BC6DE9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 xml:space="preserve">Предлог. </w:t>
      </w:r>
      <w:r w:rsidRPr="00B96331">
        <w:rPr>
          <w:rFonts w:cs="Times New Roman"/>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07567212"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 xml:space="preserve">Союз. </w:t>
      </w:r>
      <w:r w:rsidRPr="00B96331">
        <w:rPr>
          <w:rFonts w:cs="Times New Roman"/>
        </w:rPr>
        <w:t xml:space="preserve">Союзы и, а, но, их роль в речи </w:t>
      </w:r>
    </w:p>
    <w:p w14:paraId="1A62D1E4"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Частица.</w:t>
      </w:r>
      <w:r w:rsidRPr="00B96331">
        <w:rPr>
          <w:rFonts w:cs="Times New Roman"/>
        </w:rPr>
        <w:t xml:space="preserve"> Частица </w:t>
      </w:r>
      <w:r w:rsidRPr="00B96331">
        <w:rPr>
          <w:rFonts w:cs="Times New Roman"/>
          <w:b/>
        </w:rPr>
        <w:t>не</w:t>
      </w:r>
      <w:r w:rsidRPr="00B96331">
        <w:rPr>
          <w:rFonts w:cs="Times New Roman"/>
        </w:rPr>
        <w:t>, её значение.</w:t>
      </w:r>
    </w:p>
    <w:p w14:paraId="5C1AD7E4"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Синтаксис.</w:t>
      </w:r>
      <w:r w:rsidRPr="00B96331">
        <w:rPr>
          <w:rFonts w:cs="Times New Roman"/>
        </w:rPr>
        <w:t xml:space="preserve">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14:paraId="0CD92B49"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 xml:space="preserve">Простое предложение. </w:t>
      </w:r>
      <w:r w:rsidRPr="00B96331">
        <w:rPr>
          <w:rFonts w:cs="Times New Roman"/>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 </w:t>
      </w:r>
    </w:p>
    <w:p w14:paraId="025E40C0"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Нахождение однородных членов и самостоятельное составление предложений с ними без союзов и с союзами и, а, но. Использование интонации перечисления в предложениях с однородными членами.</w:t>
      </w:r>
    </w:p>
    <w:p w14:paraId="74E6C62F"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 xml:space="preserve">Нахождение в предложении обращения (в начале, середине или конце предложения). </w:t>
      </w:r>
    </w:p>
    <w:p w14:paraId="544E015F"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bCs/>
        </w:rPr>
        <w:t>Сложное предложение</w:t>
      </w:r>
      <w:r w:rsidRPr="00B96331">
        <w:rPr>
          <w:rFonts w:cs="Times New Roman"/>
        </w:rPr>
        <w:t xml:space="preserve"> (общее представление). Различение простых и сложных предложений. </w:t>
      </w:r>
    </w:p>
    <w:p w14:paraId="4F977380"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b/>
        </w:rPr>
        <w:t>Орфография и пунктуация</w:t>
      </w:r>
      <w:r w:rsidRPr="00B96331">
        <w:rPr>
          <w:rFonts w:cs="Times New Roman"/>
        </w:rPr>
        <w:t xml:space="preserve">.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 Применение правил правописания и пунктуации: </w:t>
      </w:r>
    </w:p>
    <w:p w14:paraId="0036D51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сочетания </w:t>
      </w:r>
      <w:proofErr w:type="spellStart"/>
      <w:r w:rsidRPr="00B96331">
        <w:rPr>
          <w:rFonts w:cs="Times New Roman"/>
        </w:rPr>
        <w:t>жи</w:t>
      </w:r>
      <w:proofErr w:type="spellEnd"/>
      <w:r w:rsidRPr="00B96331">
        <w:rPr>
          <w:rFonts w:cs="Times New Roman"/>
        </w:rPr>
        <w:t xml:space="preserve">—ши, </w:t>
      </w:r>
      <w:proofErr w:type="spellStart"/>
      <w:r w:rsidRPr="00B96331">
        <w:rPr>
          <w:rFonts w:cs="Times New Roman"/>
        </w:rPr>
        <w:t>ча</w:t>
      </w:r>
      <w:proofErr w:type="spellEnd"/>
      <w:r w:rsidRPr="00B96331">
        <w:rPr>
          <w:rFonts w:cs="Times New Roman"/>
        </w:rPr>
        <w:t>—ща, чу—</w:t>
      </w:r>
      <w:proofErr w:type="spellStart"/>
      <w:r w:rsidRPr="00B96331">
        <w:rPr>
          <w:rFonts w:cs="Times New Roman"/>
        </w:rPr>
        <w:t>щу</w:t>
      </w:r>
      <w:proofErr w:type="spellEnd"/>
      <w:r w:rsidRPr="00B96331">
        <w:rPr>
          <w:rFonts w:cs="Times New Roman"/>
        </w:rPr>
        <w:t xml:space="preserve"> в положении под ударением; </w:t>
      </w:r>
    </w:p>
    <w:p w14:paraId="529A6452"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сочетания </w:t>
      </w:r>
      <w:proofErr w:type="spellStart"/>
      <w:r w:rsidRPr="00B96331">
        <w:rPr>
          <w:rFonts w:cs="Times New Roman"/>
        </w:rPr>
        <w:t>чк</w:t>
      </w:r>
      <w:proofErr w:type="spellEnd"/>
      <w:r w:rsidRPr="00B96331">
        <w:rPr>
          <w:rFonts w:cs="Times New Roman"/>
        </w:rPr>
        <w:t xml:space="preserve">, </w:t>
      </w:r>
      <w:proofErr w:type="spellStart"/>
      <w:r w:rsidRPr="00B96331">
        <w:rPr>
          <w:rFonts w:cs="Times New Roman"/>
        </w:rPr>
        <w:t>чн</w:t>
      </w:r>
      <w:proofErr w:type="spellEnd"/>
      <w:r w:rsidRPr="00B96331">
        <w:rPr>
          <w:rFonts w:cs="Times New Roman"/>
        </w:rPr>
        <w:t xml:space="preserve">, </w:t>
      </w:r>
      <w:proofErr w:type="spellStart"/>
      <w:r w:rsidRPr="00B96331">
        <w:rPr>
          <w:rFonts w:cs="Times New Roman"/>
        </w:rPr>
        <w:t>чт</w:t>
      </w:r>
      <w:proofErr w:type="spellEnd"/>
      <w:r w:rsidRPr="00B96331">
        <w:rPr>
          <w:rFonts w:cs="Times New Roman"/>
        </w:rPr>
        <w:t xml:space="preserve">, </w:t>
      </w:r>
      <w:proofErr w:type="spellStart"/>
      <w:r w:rsidRPr="00B96331">
        <w:rPr>
          <w:rFonts w:cs="Times New Roman"/>
        </w:rPr>
        <w:t>нч</w:t>
      </w:r>
      <w:proofErr w:type="spellEnd"/>
      <w:r w:rsidRPr="00B96331">
        <w:rPr>
          <w:rFonts w:cs="Times New Roman"/>
        </w:rPr>
        <w:t xml:space="preserve">, </w:t>
      </w:r>
      <w:proofErr w:type="spellStart"/>
      <w:r w:rsidRPr="00B96331">
        <w:rPr>
          <w:rFonts w:cs="Times New Roman"/>
        </w:rPr>
        <w:t>щн</w:t>
      </w:r>
      <w:proofErr w:type="spellEnd"/>
      <w:r w:rsidRPr="00B96331">
        <w:rPr>
          <w:rFonts w:cs="Times New Roman"/>
        </w:rPr>
        <w:t xml:space="preserve"> и др.;</w:t>
      </w:r>
    </w:p>
    <w:p w14:paraId="08076CC5"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перенос слов;</w:t>
      </w:r>
    </w:p>
    <w:p w14:paraId="1FE46E4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прописная буква в начале предложения, в именах собственных; </w:t>
      </w:r>
    </w:p>
    <w:p w14:paraId="1968444F"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проверяемые безударные гласные в корне слова; </w:t>
      </w:r>
    </w:p>
    <w:p w14:paraId="5011575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парные звонкие и глухие согласные в корне слова; </w:t>
      </w:r>
    </w:p>
    <w:p w14:paraId="4450EA91"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непроизносимые согласные;</w:t>
      </w:r>
    </w:p>
    <w:p w14:paraId="6F439277"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не проверяемые гласные и согласные в корне слова (на ограниченном перечне слов);</w:t>
      </w:r>
    </w:p>
    <w:p w14:paraId="0E56DE9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не проверяемые буквы-орфограммы гласных и согласных звуков в корне слова;</w:t>
      </w:r>
    </w:p>
    <w:p w14:paraId="35A6D86B"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гласные и согласные в неизменяемых на письме приставках; </w:t>
      </w:r>
    </w:p>
    <w:p w14:paraId="5CC9613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разделительные твёрдый (ъ) и мягкий (ь) знаки; </w:t>
      </w:r>
    </w:p>
    <w:p w14:paraId="34A3DE8A"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мягкий знак после шипящих на конце имён существительных (речь, рожь, мышь);</w:t>
      </w:r>
    </w:p>
    <w:p w14:paraId="0D9D2043"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соединительные о и е в сложных словах (самолёт, вездеход); </w:t>
      </w:r>
    </w:p>
    <w:p w14:paraId="5FEB72CB"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-е и -и в суффиксах имён существительных (ключик — ключика, замочек—замочка);</w:t>
      </w:r>
    </w:p>
    <w:p w14:paraId="669FC862"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lastRenderedPageBreak/>
        <w:t>- безударные падежные окончания имён существительных (кроме существительных на -</w:t>
      </w:r>
      <w:proofErr w:type="spellStart"/>
      <w:r w:rsidRPr="00B96331">
        <w:rPr>
          <w:rFonts w:cs="Times New Roman"/>
        </w:rPr>
        <w:t>мя</w:t>
      </w:r>
      <w:proofErr w:type="spellEnd"/>
      <w:r w:rsidRPr="00B96331">
        <w:rPr>
          <w:rFonts w:cs="Times New Roman"/>
        </w:rPr>
        <w:t>, -</w:t>
      </w:r>
      <w:proofErr w:type="spellStart"/>
      <w:r w:rsidRPr="00B96331">
        <w:rPr>
          <w:rFonts w:cs="Times New Roman"/>
        </w:rPr>
        <w:t>ий</w:t>
      </w:r>
      <w:proofErr w:type="spellEnd"/>
      <w:r w:rsidRPr="00B96331">
        <w:rPr>
          <w:rFonts w:cs="Times New Roman"/>
        </w:rPr>
        <w:t>, -</w:t>
      </w:r>
      <w:proofErr w:type="spellStart"/>
      <w:r w:rsidRPr="00B96331">
        <w:rPr>
          <w:rFonts w:cs="Times New Roman"/>
        </w:rPr>
        <w:t>ье</w:t>
      </w:r>
      <w:proofErr w:type="spellEnd"/>
      <w:r w:rsidRPr="00B96331">
        <w:rPr>
          <w:rFonts w:cs="Times New Roman"/>
        </w:rPr>
        <w:t>, -</w:t>
      </w:r>
      <w:proofErr w:type="spellStart"/>
      <w:r w:rsidRPr="00B96331">
        <w:rPr>
          <w:rFonts w:cs="Times New Roman"/>
        </w:rPr>
        <w:t>ия</w:t>
      </w:r>
      <w:proofErr w:type="spellEnd"/>
      <w:r w:rsidRPr="00B96331">
        <w:rPr>
          <w:rFonts w:cs="Times New Roman"/>
        </w:rPr>
        <w:t>, -</w:t>
      </w:r>
      <w:proofErr w:type="spellStart"/>
      <w:r w:rsidRPr="00B96331">
        <w:rPr>
          <w:rFonts w:cs="Times New Roman"/>
        </w:rPr>
        <w:t>ов</w:t>
      </w:r>
      <w:proofErr w:type="spellEnd"/>
      <w:r w:rsidRPr="00B96331">
        <w:rPr>
          <w:rFonts w:cs="Times New Roman"/>
        </w:rPr>
        <w:t xml:space="preserve">, -ин); </w:t>
      </w:r>
    </w:p>
    <w:p w14:paraId="1AD7545C"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безударные падежные окончания имён прилагательных; </w:t>
      </w:r>
    </w:p>
    <w:p w14:paraId="51CC1175"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раздельное написание предлогов с именами существительными;</w:t>
      </w:r>
    </w:p>
    <w:p w14:paraId="1CC68CA6"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раздельное написание предлогов с личными местоимениями; </w:t>
      </w:r>
    </w:p>
    <w:p w14:paraId="080E794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раздельное написание частицы не с глаголами; </w:t>
      </w:r>
    </w:p>
    <w:p w14:paraId="2E502CE8"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мягкий знак после шипящих на конце глаголов во 2-м лице единственного числа (читаешь, учишь); </w:t>
      </w:r>
    </w:p>
    <w:p w14:paraId="54D78105"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мягкий знак в глаголах в сочетании -</w:t>
      </w:r>
      <w:proofErr w:type="spellStart"/>
      <w:r w:rsidRPr="00B96331">
        <w:rPr>
          <w:rFonts w:cs="Times New Roman"/>
        </w:rPr>
        <w:t>ться</w:t>
      </w:r>
      <w:proofErr w:type="spellEnd"/>
      <w:r w:rsidRPr="00B96331">
        <w:rPr>
          <w:rFonts w:cs="Times New Roman"/>
        </w:rPr>
        <w:t xml:space="preserve">; </w:t>
      </w:r>
    </w:p>
    <w:p w14:paraId="6A7D7441"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безударные личные окончания глаголов; </w:t>
      </w:r>
    </w:p>
    <w:p w14:paraId="69E1E0D7"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раздельное написание предлогов с другими словами;</w:t>
      </w:r>
    </w:p>
    <w:p w14:paraId="197B8248"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знаки препинания в конце предложения: точка, вопросительный и восклицательные знаки; </w:t>
      </w:r>
    </w:p>
    <w:p w14:paraId="3241C665"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знаки препинания (запятая) в предложениях с однородными членами; (кроме существительных на -</w:t>
      </w:r>
      <w:proofErr w:type="spellStart"/>
      <w:r w:rsidRPr="00B96331">
        <w:rPr>
          <w:rFonts w:cs="Times New Roman"/>
        </w:rPr>
        <w:t>мя</w:t>
      </w:r>
      <w:proofErr w:type="spellEnd"/>
      <w:r w:rsidRPr="00B96331">
        <w:rPr>
          <w:rFonts w:cs="Times New Roman"/>
        </w:rPr>
        <w:t>, -</w:t>
      </w:r>
      <w:proofErr w:type="spellStart"/>
      <w:r w:rsidRPr="00B96331">
        <w:rPr>
          <w:rFonts w:cs="Times New Roman"/>
        </w:rPr>
        <w:t>ий</w:t>
      </w:r>
      <w:proofErr w:type="spellEnd"/>
      <w:r w:rsidRPr="00B96331">
        <w:rPr>
          <w:rFonts w:cs="Times New Roman"/>
        </w:rPr>
        <w:t>, -</w:t>
      </w:r>
      <w:proofErr w:type="spellStart"/>
      <w:r w:rsidRPr="00B96331">
        <w:rPr>
          <w:rFonts w:cs="Times New Roman"/>
        </w:rPr>
        <w:t>ье</w:t>
      </w:r>
      <w:proofErr w:type="spellEnd"/>
      <w:r w:rsidRPr="00B96331">
        <w:rPr>
          <w:rFonts w:cs="Times New Roman"/>
        </w:rPr>
        <w:t>, -</w:t>
      </w:r>
      <w:proofErr w:type="spellStart"/>
      <w:r w:rsidRPr="00B96331">
        <w:rPr>
          <w:rFonts w:cs="Times New Roman"/>
        </w:rPr>
        <w:t>ия</w:t>
      </w:r>
      <w:proofErr w:type="spellEnd"/>
      <w:r w:rsidRPr="00B96331">
        <w:rPr>
          <w:rFonts w:cs="Times New Roman"/>
        </w:rPr>
        <w:t>, -</w:t>
      </w:r>
      <w:proofErr w:type="spellStart"/>
      <w:r w:rsidRPr="00B96331">
        <w:rPr>
          <w:rFonts w:cs="Times New Roman"/>
        </w:rPr>
        <w:t>ов</w:t>
      </w:r>
      <w:proofErr w:type="spellEnd"/>
      <w:r w:rsidRPr="00B96331">
        <w:rPr>
          <w:rFonts w:cs="Times New Roman"/>
        </w:rPr>
        <w:t>, -ин);</w:t>
      </w:r>
    </w:p>
    <w:p w14:paraId="2064DA0C"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безударные падежные окончания имён прилагательных; </w:t>
      </w:r>
    </w:p>
    <w:p w14:paraId="580DD187"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раздельное написание предлогов с именами существительными;</w:t>
      </w:r>
    </w:p>
    <w:p w14:paraId="252C19B6"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раздельное написание предлогов с личными местоимениями;</w:t>
      </w:r>
    </w:p>
    <w:p w14:paraId="27E323A6"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раздельное написание частицы не с глаголами; •мягкий знак после шипящих на конце глаголов во 2-м лице единственного числа (читаешь, учишь); </w:t>
      </w:r>
    </w:p>
    <w:p w14:paraId="4FDB6A8D"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мягкий знак в глаголах в сочетании -</w:t>
      </w:r>
      <w:proofErr w:type="spellStart"/>
      <w:r w:rsidRPr="00B96331">
        <w:rPr>
          <w:rFonts w:cs="Times New Roman"/>
        </w:rPr>
        <w:t>ться</w:t>
      </w:r>
      <w:proofErr w:type="spellEnd"/>
      <w:r w:rsidRPr="00B96331">
        <w:rPr>
          <w:rFonts w:cs="Times New Roman"/>
        </w:rPr>
        <w:t>;</w:t>
      </w:r>
    </w:p>
    <w:p w14:paraId="2F93757F"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безударные личные окончания глаголов; </w:t>
      </w:r>
    </w:p>
    <w:p w14:paraId="470F4D8C"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раздельное написание предлогов с другими словами; </w:t>
      </w:r>
    </w:p>
    <w:p w14:paraId="311EC77B"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знаки препинания в конце предложения: точка, вопросительный и восклицательные знаки;</w:t>
      </w:r>
    </w:p>
    <w:p w14:paraId="04D78870" w14:textId="77777777" w:rsidR="00F43D50" w:rsidRPr="00B96331" w:rsidRDefault="00F43D50" w:rsidP="00F43D50">
      <w:pPr>
        <w:pStyle w:val="u-2-msonormal"/>
        <w:tabs>
          <w:tab w:val="left" w:pos="993"/>
          <w:tab w:val="left" w:pos="1560"/>
        </w:tabs>
        <w:spacing w:beforeAutospacing="0" w:after="0" w:afterAutospacing="0"/>
        <w:jc w:val="both"/>
        <w:textAlignment w:val="center"/>
        <w:rPr>
          <w:rFonts w:cs="Times New Roman"/>
        </w:rPr>
      </w:pPr>
      <w:r w:rsidRPr="00B96331">
        <w:rPr>
          <w:rFonts w:cs="Times New Roman"/>
        </w:rPr>
        <w:t xml:space="preserve">- знаки препинания (запятая) в предложениях с однородными членами; </w:t>
      </w:r>
    </w:p>
    <w:p w14:paraId="5B99E07E"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b/>
        </w:rPr>
        <w:t>Развитие речи</w:t>
      </w:r>
      <w:r w:rsidRPr="00B96331">
        <w:rPr>
          <w:rFonts w:cs="Times New Roman"/>
        </w:rPr>
        <w:t>. Осознание ситуации общения: с какой целью, с кем и где происходит общение?</w:t>
      </w:r>
    </w:p>
    <w:p w14:paraId="39461744"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14:paraId="50F76F35"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14:paraId="3F72267C"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b/>
          <w:bCs/>
        </w:rPr>
        <w:t xml:space="preserve">Текст. </w:t>
      </w:r>
      <w:r w:rsidRPr="00B96331">
        <w:rPr>
          <w:rFonts w:cs="Times New Roman"/>
        </w:rPr>
        <w:t>Признаки текста. Смысловое единство предложений в тексте. Заглавие текста.</w:t>
      </w:r>
    </w:p>
    <w:p w14:paraId="193B41E9"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Последовательность предложений в тексте.</w:t>
      </w:r>
    </w:p>
    <w:p w14:paraId="115C397A"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Последовательность частей текста (абзацев).</w:t>
      </w:r>
    </w:p>
    <w:p w14:paraId="1A15A8C8"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 xml:space="preserve">Комплексная работа над структурой текста: </w:t>
      </w:r>
      <w:proofErr w:type="spellStart"/>
      <w:r w:rsidRPr="00B96331">
        <w:rPr>
          <w:rFonts w:cs="Times New Roman"/>
        </w:rPr>
        <w:t>озаглавливание</w:t>
      </w:r>
      <w:proofErr w:type="spellEnd"/>
      <w:r w:rsidRPr="00B96331">
        <w:rPr>
          <w:rFonts w:cs="Times New Roman"/>
        </w:rPr>
        <w:t xml:space="preserve">, корректирование порядка предложений и частей текста (абзацев). </w:t>
      </w:r>
    </w:p>
    <w:p w14:paraId="4BF8C19E"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b/>
          <w:bCs/>
        </w:rPr>
        <w:t xml:space="preserve">План текста. </w:t>
      </w:r>
      <w:r w:rsidRPr="00B96331">
        <w:rPr>
          <w:rFonts w:cs="Times New Roman"/>
        </w:rPr>
        <w:t>Составление планов к заданным текстам. Создание собственных текстов по предложенным и самостоятельно составленным планам.</w:t>
      </w:r>
    </w:p>
    <w:p w14:paraId="2128B6BF"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b/>
          <w:bCs/>
        </w:rPr>
        <w:t>Типы текстов:</w:t>
      </w:r>
      <w:r w:rsidRPr="00B96331">
        <w:rPr>
          <w:rFonts w:cs="Times New Roman"/>
        </w:rPr>
        <w:t xml:space="preserve"> описание, повествование, рассуждение, их особенности. </w:t>
      </w:r>
    </w:p>
    <w:p w14:paraId="31F789E4"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Знакомство с жанрами письма и поздравления.</w:t>
      </w:r>
    </w:p>
    <w:p w14:paraId="0071B4C4"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cs="Times New Roman"/>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25307AE0" w14:textId="77777777" w:rsidR="00F43D50" w:rsidRPr="00B96331" w:rsidRDefault="00F43D50" w:rsidP="00F43D50">
      <w:pPr>
        <w:pStyle w:val="u-2-msonormal"/>
        <w:tabs>
          <w:tab w:val="left" w:pos="993"/>
          <w:tab w:val="left" w:pos="1560"/>
        </w:tabs>
        <w:spacing w:beforeAutospacing="0" w:after="0" w:afterAutospacing="0"/>
        <w:ind w:firstLine="708"/>
        <w:jc w:val="both"/>
        <w:textAlignment w:val="center"/>
        <w:rPr>
          <w:rFonts w:cs="Times New Roman"/>
          <w:highlight w:val="yellow"/>
        </w:rPr>
      </w:pPr>
      <w:r w:rsidRPr="00B96331">
        <w:rPr>
          <w:rFonts w:eastAsia="Times New Roman" w:cs="Times New Roman"/>
          <w:lang w:eastAsia="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14:paraId="4FE6BBA4" w14:textId="77777777" w:rsidR="00F43D50" w:rsidRPr="00B96331" w:rsidRDefault="00F43D50" w:rsidP="00F43D50">
      <w:pPr>
        <w:spacing w:after="0" w:line="240" w:lineRule="auto"/>
        <w:jc w:val="center"/>
        <w:rPr>
          <w:rFonts w:ascii="Times New Roman" w:eastAsia="Times New Roman" w:hAnsi="Times New Roman" w:cs="Times New Roman"/>
          <w:b/>
          <w:bCs/>
          <w:sz w:val="24"/>
          <w:szCs w:val="24"/>
          <w:lang w:eastAsia="ru-RU"/>
        </w:rPr>
      </w:pPr>
    </w:p>
    <w:p w14:paraId="61B966DE" w14:textId="77777777" w:rsidR="00F43D50" w:rsidRPr="00B96331" w:rsidRDefault="00F43D50" w:rsidP="00F43D50">
      <w:pPr>
        <w:spacing w:after="0" w:line="240" w:lineRule="auto"/>
        <w:jc w:val="center"/>
        <w:rPr>
          <w:rFonts w:ascii="Times New Roman" w:hAnsi="Times New Roman" w:cs="Times New Roman"/>
          <w:sz w:val="24"/>
          <w:szCs w:val="24"/>
        </w:rPr>
      </w:pPr>
      <w:r w:rsidRPr="00B96331">
        <w:rPr>
          <w:rFonts w:ascii="Times New Roman" w:eastAsia="Times New Roman" w:hAnsi="Times New Roman" w:cs="Times New Roman"/>
          <w:b/>
          <w:bCs/>
          <w:sz w:val="24"/>
          <w:szCs w:val="24"/>
          <w:lang w:eastAsia="ru-RU"/>
        </w:rPr>
        <w:t>ТЕМАТИЧЕСКОЕ ПЛАНИРОВАНИЕ</w:t>
      </w:r>
    </w:p>
    <w:p w14:paraId="20AC448B" w14:textId="77777777" w:rsidR="00F43D50" w:rsidRPr="00B96331" w:rsidRDefault="00F43D50" w:rsidP="00F43D50">
      <w:pPr>
        <w:widowControl w:val="0"/>
        <w:tabs>
          <w:tab w:val="left" w:pos="1714"/>
        </w:tabs>
        <w:spacing w:after="0" w:line="240" w:lineRule="auto"/>
        <w:ind w:right="224"/>
        <w:jc w:val="both"/>
        <w:rPr>
          <w:rFonts w:ascii="Times New Roman" w:hAnsi="Times New Roman" w:cs="Times New Roman"/>
          <w:sz w:val="24"/>
          <w:szCs w:val="24"/>
        </w:rPr>
      </w:pPr>
      <w:r w:rsidRPr="00B96331">
        <w:rPr>
          <w:rFonts w:ascii="Times New Roman" w:eastAsia="Times New Roman" w:hAnsi="Times New Roman" w:cs="Times New Roman"/>
          <w:sz w:val="24"/>
          <w:szCs w:val="24"/>
          <w:lang w:eastAsia="ru-RU"/>
        </w:rPr>
        <w:t xml:space="preserve">Тематическое планирование по русскому языку для 1-4 классов составлено с учетом рабочей программы воспитания. Воспитательный потенциал данного учебного предмета обеспечивает </w:t>
      </w:r>
      <w:r w:rsidRPr="00B96331">
        <w:rPr>
          <w:rFonts w:ascii="Times New Roman" w:hAnsi="Times New Roman" w:cs="Times New Roman"/>
          <w:sz w:val="24"/>
          <w:szCs w:val="24"/>
        </w:rPr>
        <w:t>создание благоприятных условий для:</w:t>
      </w:r>
    </w:p>
    <w:p w14:paraId="0BCE3F92" w14:textId="77777777" w:rsidR="00F43D50" w:rsidRPr="00B96331" w:rsidRDefault="00F43D50" w:rsidP="00F43D50">
      <w:pPr>
        <w:pStyle w:val="a7"/>
        <w:widowControl w:val="0"/>
        <w:tabs>
          <w:tab w:val="left" w:pos="1054"/>
        </w:tabs>
        <w:spacing w:after="0" w:line="240" w:lineRule="auto"/>
        <w:ind w:left="692" w:right="223"/>
        <w:jc w:val="both"/>
        <w:rPr>
          <w:rFonts w:ascii="Times New Roman" w:hAnsi="Times New Roman" w:cs="Times New Roman"/>
          <w:sz w:val="24"/>
          <w:szCs w:val="24"/>
        </w:rPr>
      </w:pPr>
      <w:r w:rsidRPr="00B96331">
        <w:rPr>
          <w:rFonts w:ascii="Times New Roman" w:hAnsi="Times New Roman" w:cs="Times New Roman"/>
          <w:sz w:val="24"/>
          <w:szCs w:val="24"/>
        </w:rPr>
        <w:lastRenderedPageBreak/>
        <w:t xml:space="preserve">- усвоения младшими школьниками социально значимых знаний – знаний основных </w:t>
      </w:r>
      <w:r w:rsidRPr="00B96331">
        <w:rPr>
          <w:rFonts w:ascii="Times New Roman" w:hAnsi="Times New Roman" w:cs="Times New Roman"/>
          <w:color w:val="000009"/>
          <w:sz w:val="24"/>
          <w:szCs w:val="24"/>
        </w:rPr>
        <w:t>норм и традиций того общества, в котором они живут;</w:t>
      </w:r>
    </w:p>
    <w:p w14:paraId="02698AED" w14:textId="77777777" w:rsidR="00F43D50" w:rsidRPr="00B96331" w:rsidRDefault="00F43D50" w:rsidP="00F43D50">
      <w:pPr>
        <w:pStyle w:val="a7"/>
        <w:widowControl w:val="0"/>
        <w:numPr>
          <w:ilvl w:val="0"/>
          <w:numId w:val="2"/>
        </w:numPr>
        <w:tabs>
          <w:tab w:val="left" w:pos="1054"/>
        </w:tabs>
        <w:spacing w:after="0" w:line="240" w:lineRule="auto"/>
        <w:ind w:left="1053" w:right="224" w:hanging="361"/>
        <w:jc w:val="both"/>
        <w:rPr>
          <w:rFonts w:ascii="Times New Roman" w:hAnsi="Times New Roman" w:cs="Times New Roman"/>
          <w:sz w:val="24"/>
          <w:szCs w:val="24"/>
        </w:rPr>
      </w:pPr>
      <w:r w:rsidRPr="00B96331">
        <w:rPr>
          <w:rFonts w:ascii="Times New Roman" w:hAnsi="Times New Roman" w:cs="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нормами принятым традициям поведения школьника;</w:t>
      </w:r>
    </w:p>
    <w:p w14:paraId="26035322" w14:textId="77777777" w:rsidR="00F43D50" w:rsidRPr="00B96331" w:rsidRDefault="00F43D50" w:rsidP="00F43D50">
      <w:pPr>
        <w:pStyle w:val="a7"/>
        <w:widowControl w:val="0"/>
        <w:numPr>
          <w:ilvl w:val="0"/>
          <w:numId w:val="2"/>
        </w:numPr>
        <w:tabs>
          <w:tab w:val="left" w:pos="1054"/>
        </w:tabs>
        <w:spacing w:after="0" w:line="240" w:lineRule="auto"/>
        <w:ind w:left="1053" w:right="220" w:hanging="361"/>
        <w:jc w:val="both"/>
        <w:rPr>
          <w:rFonts w:ascii="Times New Roman" w:hAnsi="Times New Roman" w:cs="Times New Roman"/>
          <w:sz w:val="24"/>
          <w:szCs w:val="24"/>
        </w:rPr>
      </w:pPr>
      <w:r w:rsidRPr="00B96331">
        <w:rPr>
          <w:rFonts w:ascii="Times New Roman" w:hAnsi="Times New Roman" w:cs="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B96331">
        <w:rPr>
          <w:rFonts w:ascii="Times New Roman" w:hAnsi="Times New Roman" w:cs="Times New Roman"/>
          <w:spacing w:val="1"/>
          <w:sz w:val="24"/>
          <w:szCs w:val="24"/>
        </w:rPr>
        <w:t>ь</w:t>
      </w:r>
      <w:r w:rsidRPr="00B96331">
        <w:rPr>
          <w:rFonts w:ascii="Times New Roman" w:hAnsi="Times New Roman" w:cs="Times New Roman"/>
          <w:sz w:val="24"/>
          <w:szCs w:val="24"/>
        </w:rPr>
        <w:t>нейшем.</w:t>
      </w:r>
    </w:p>
    <w:p w14:paraId="6898F932" w14:textId="77777777" w:rsidR="00F43D50" w:rsidRPr="00B96331" w:rsidRDefault="00F43D50" w:rsidP="00F43D50">
      <w:pPr>
        <w:pStyle w:val="a5"/>
        <w:ind w:left="0" w:right="223" w:firstLine="0"/>
        <w:rPr>
          <w:sz w:val="24"/>
          <w:szCs w:val="24"/>
        </w:rPr>
      </w:pPr>
      <w:r w:rsidRPr="00B96331">
        <w:rPr>
          <w:sz w:val="24"/>
          <w:szCs w:val="24"/>
        </w:rPr>
        <w:t>К наиболее важным знаниям, умениям и навыкам для этого уровня, относятся следующие:</w:t>
      </w:r>
    </w:p>
    <w:p w14:paraId="4F9CECB2" w14:textId="77777777" w:rsidR="00F43D50" w:rsidRPr="00B96331" w:rsidRDefault="00F43D50" w:rsidP="00F43D50">
      <w:pPr>
        <w:pStyle w:val="a7"/>
        <w:widowControl w:val="0"/>
        <w:numPr>
          <w:ilvl w:val="0"/>
          <w:numId w:val="1"/>
        </w:numPr>
        <w:tabs>
          <w:tab w:val="left" w:pos="1054"/>
        </w:tabs>
        <w:spacing w:after="0" w:line="240" w:lineRule="auto"/>
        <w:ind w:left="1053" w:right="224" w:hanging="361"/>
        <w:jc w:val="both"/>
        <w:rPr>
          <w:rFonts w:ascii="Times New Roman" w:hAnsi="Times New Roman" w:cs="Times New Roman"/>
          <w:sz w:val="24"/>
          <w:szCs w:val="24"/>
        </w:rPr>
      </w:pPr>
      <w:r w:rsidRPr="00B96331">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помогать старшим;</w:t>
      </w:r>
    </w:p>
    <w:p w14:paraId="52315A54" w14:textId="77777777" w:rsidR="00F43D50" w:rsidRPr="00B96331" w:rsidRDefault="00F43D50" w:rsidP="00F43D50">
      <w:pPr>
        <w:pStyle w:val="a7"/>
        <w:widowControl w:val="0"/>
        <w:numPr>
          <w:ilvl w:val="0"/>
          <w:numId w:val="1"/>
        </w:numPr>
        <w:tabs>
          <w:tab w:val="left" w:pos="1054"/>
        </w:tabs>
        <w:spacing w:after="0" w:line="240" w:lineRule="auto"/>
        <w:ind w:left="1053" w:right="224" w:hanging="361"/>
        <w:jc w:val="both"/>
        <w:rPr>
          <w:rFonts w:ascii="Times New Roman" w:hAnsi="Times New Roman" w:cs="Times New Roman"/>
          <w:sz w:val="24"/>
          <w:szCs w:val="24"/>
        </w:rPr>
      </w:pPr>
      <w:r w:rsidRPr="00B96331">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4A633769" w14:textId="77777777" w:rsidR="00F43D50" w:rsidRPr="00B96331" w:rsidRDefault="00F43D50" w:rsidP="00F43D50">
      <w:pPr>
        <w:pStyle w:val="a7"/>
        <w:widowControl w:val="0"/>
        <w:numPr>
          <w:ilvl w:val="0"/>
          <w:numId w:val="1"/>
        </w:numPr>
        <w:tabs>
          <w:tab w:val="left" w:pos="1054"/>
        </w:tabs>
        <w:spacing w:after="0" w:line="240" w:lineRule="auto"/>
        <w:ind w:left="1053" w:hanging="362"/>
        <w:jc w:val="both"/>
        <w:rPr>
          <w:rFonts w:ascii="Times New Roman" w:hAnsi="Times New Roman" w:cs="Times New Roman"/>
          <w:sz w:val="24"/>
          <w:szCs w:val="24"/>
        </w:rPr>
      </w:pPr>
      <w:r w:rsidRPr="00B96331">
        <w:rPr>
          <w:rFonts w:ascii="Times New Roman" w:hAnsi="Times New Roman" w:cs="Times New Roman"/>
          <w:sz w:val="24"/>
          <w:szCs w:val="24"/>
        </w:rPr>
        <w:t>знать  и любить свою Родину–свой родной дом, двор, улицу, город, свою страну;</w:t>
      </w:r>
    </w:p>
    <w:p w14:paraId="5B518A63" w14:textId="77777777" w:rsidR="00F43D50" w:rsidRPr="00B96331" w:rsidRDefault="00F43D50" w:rsidP="00F43D50">
      <w:pPr>
        <w:pStyle w:val="a7"/>
        <w:widowControl w:val="0"/>
        <w:numPr>
          <w:ilvl w:val="0"/>
          <w:numId w:val="1"/>
        </w:numPr>
        <w:tabs>
          <w:tab w:val="left" w:pos="1054"/>
        </w:tabs>
        <w:spacing w:after="0" w:line="240" w:lineRule="auto"/>
        <w:ind w:left="1053" w:right="222" w:hanging="361"/>
        <w:jc w:val="both"/>
        <w:rPr>
          <w:rFonts w:ascii="Times New Roman" w:hAnsi="Times New Roman" w:cs="Times New Roman"/>
          <w:sz w:val="24"/>
          <w:szCs w:val="24"/>
        </w:rPr>
      </w:pPr>
      <w:r w:rsidRPr="00B96331">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14:paraId="6236F099" w14:textId="77777777" w:rsidR="00F43D50" w:rsidRPr="00B96331" w:rsidRDefault="00F43D50" w:rsidP="00F43D50">
      <w:pPr>
        <w:pStyle w:val="a7"/>
        <w:widowControl w:val="0"/>
        <w:numPr>
          <w:ilvl w:val="0"/>
          <w:numId w:val="1"/>
        </w:numPr>
        <w:tabs>
          <w:tab w:val="left" w:pos="1054"/>
        </w:tabs>
        <w:spacing w:after="0" w:line="240" w:lineRule="auto"/>
        <w:ind w:left="1053" w:hanging="362"/>
        <w:jc w:val="both"/>
        <w:rPr>
          <w:rFonts w:ascii="Times New Roman" w:hAnsi="Times New Roman" w:cs="Times New Roman"/>
          <w:sz w:val="24"/>
          <w:szCs w:val="24"/>
        </w:rPr>
      </w:pPr>
      <w:r w:rsidRPr="00B96331">
        <w:rPr>
          <w:rFonts w:ascii="Times New Roman" w:hAnsi="Times New Roman" w:cs="Times New Roman"/>
          <w:sz w:val="24"/>
          <w:szCs w:val="24"/>
        </w:rPr>
        <w:t>стремиться узнавать что-то новое, проявлять любознательность, ценить знания;</w:t>
      </w:r>
    </w:p>
    <w:p w14:paraId="70B9085A" w14:textId="77777777" w:rsidR="00F43D50" w:rsidRPr="00B96331" w:rsidRDefault="00F43D50" w:rsidP="00F43D50">
      <w:pPr>
        <w:pStyle w:val="a7"/>
        <w:widowControl w:val="0"/>
        <w:numPr>
          <w:ilvl w:val="0"/>
          <w:numId w:val="1"/>
        </w:numPr>
        <w:tabs>
          <w:tab w:val="left" w:pos="1054"/>
        </w:tabs>
        <w:spacing w:after="0" w:line="240" w:lineRule="auto"/>
        <w:ind w:left="1053" w:hanging="362"/>
        <w:jc w:val="both"/>
        <w:rPr>
          <w:rFonts w:ascii="Times New Roman" w:hAnsi="Times New Roman" w:cs="Times New Roman"/>
          <w:sz w:val="24"/>
          <w:szCs w:val="24"/>
        </w:rPr>
      </w:pPr>
      <w:r w:rsidRPr="00B96331">
        <w:rPr>
          <w:rFonts w:ascii="Times New Roman" w:hAnsi="Times New Roman" w:cs="Times New Roman"/>
          <w:sz w:val="24"/>
          <w:szCs w:val="24"/>
        </w:rPr>
        <w:t>быть вежливым и опрятным, скромным и приветливым;</w:t>
      </w:r>
    </w:p>
    <w:p w14:paraId="05825EAF" w14:textId="77777777" w:rsidR="00F43D50" w:rsidRPr="00B96331" w:rsidRDefault="00F43D50" w:rsidP="00F43D50">
      <w:pPr>
        <w:pStyle w:val="a7"/>
        <w:widowControl w:val="0"/>
        <w:numPr>
          <w:ilvl w:val="0"/>
          <w:numId w:val="1"/>
        </w:numPr>
        <w:tabs>
          <w:tab w:val="left" w:pos="1054"/>
        </w:tabs>
        <w:spacing w:after="0" w:line="240" w:lineRule="auto"/>
        <w:ind w:left="1053" w:right="219" w:hanging="361"/>
        <w:jc w:val="both"/>
        <w:rPr>
          <w:rFonts w:ascii="Times New Roman" w:hAnsi="Times New Roman" w:cs="Times New Roman"/>
          <w:sz w:val="24"/>
          <w:szCs w:val="24"/>
        </w:rPr>
      </w:pPr>
      <w:r w:rsidRPr="00B96331">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57707F5" w14:textId="77777777" w:rsidR="00F43D50" w:rsidRPr="00B96331" w:rsidRDefault="00F43D50" w:rsidP="00F43D50">
      <w:pPr>
        <w:pStyle w:val="a7"/>
        <w:widowControl w:val="0"/>
        <w:numPr>
          <w:ilvl w:val="0"/>
          <w:numId w:val="1"/>
        </w:numPr>
        <w:tabs>
          <w:tab w:val="left" w:pos="1054"/>
        </w:tabs>
        <w:spacing w:after="0" w:line="240" w:lineRule="auto"/>
        <w:ind w:left="1053" w:right="224" w:hanging="361"/>
        <w:jc w:val="both"/>
        <w:rPr>
          <w:rFonts w:ascii="Times New Roman" w:hAnsi="Times New Roman" w:cs="Times New Roman"/>
          <w:b/>
          <w:bCs/>
          <w:sz w:val="24"/>
          <w:szCs w:val="24"/>
        </w:rPr>
      </w:pPr>
      <w:r w:rsidRPr="00B96331">
        <w:rPr>
          <w:rFonts w:ascii="Times New Roman"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tbl>
      <w:tblPr>
        <w:tblStyle w:val="a4"/>
        <w:tblW w:w="10652" w:type="dxa"/>
        <w:tblInd w:w="-318" w:type="dxa"/>
        <w:tblLayout w:type="fixed"/>
        <w:tblLook w:val="04A0" w:firstRow="1" w:lastRow="0" w:firstColumn="1" w:lastColumn="0" w:noHBand="0" w:noVBand="1"/>
      </w:tblPr>
      <w:tblGrid>
        <w:gridCol w:w="656"/>
        <w:gridCol w:w="4873"/>
        <w:gridCol w:w="850"/>
        <w:gridCol w:w="851"/>
        <w:gridCol w:w="992"/>
        <w:gridCol w:w="829"/>
        <w:gridCol w:w="1601"/>
      </w:tblGrid>
      <w:tr w:rsidR="009C2F97" w:rsidRPr="00D94A54" w14:paraId="31E52C56" w14:textId="77777777" w:rsidTr="00E81C8B">
        <w:tc>
          <w:tcPr>
            <w:tcW w:w="656" w:type="dxa"/>
            <w:tcBorders>
              <w:right w:val="nil"/>
            </w:tcBorders>
            <w:shd w:val="clear" w:color="auto" w:fill="auto"/>
          </w:tcPr>
          <w:p w14:paraId="5F67E8D5" w14:textId="77777777" w:rsidR="009C2F97" w:rsidRPr="009C2F97" w:rsidRDefault="009C2F97" w:rsidP="009C2F97">
            <w:pPr>
              <w:pStyle w:val="a7"/>
              <w:numPr>
                <w:ilvl w:val="0"/>
                <w:numId w:val="1"/>
              </w:numPr>
              <w:rPr>
                <w:rFonts w:ascii="Times New Roman" w:hAnsi="Times New Roman"/>
                <w:sz w:val="20"/>
                <w:szCs w:val="20"/>
              </w:rPr>
            </w:pPr>
            <w:r w:rsidRPr="009C2F97">
              <w:rPr>
                <w:rFonts w:ascii="Times New Roman" w:hAnsi="Times New Roman"/>
                <w:sz w:val="20"/>
                <w:szCs w:val="20"/>
              </w:rPr>
              <w:t>№ п/п</w:t>
            </w:r>
          </w:p>
        </w:tc>
        <w:tc>
          <w:tcPr>
            <w:tcW w:w="4873" w:type="dxa"/>
            <w:shd w:val="clear" w:color="auto" w:fill="auto"/>
          </w:tcPr>
          <w:p w14:paraId="305C2A37" w14:textId="77777777" w:rsidR="009C2F97" w:rsidRPr="00D94A54" w:rsidRDefault="009C2F97" w:rsidP="00E81C8B">
            <w:pPr>
              <w:rPr>
                <w:rFonts w:ascii="Times New Roman" w:hAnsi="Times New Roman"/>
                <w:sz w:val="20"/>
                <w:szCs w:val="20"/>
              </w:rPr>
            </w:pPr>
            <w:r w:rsidRPr="00D94A54">
              <w:rPr>
                <w:rFonts w:ascii="Times New Roman" w:eastAsia="Times New Roman" w:hAnsi="Times New Roman" w:cs="Times New Roman"/>
                <w:sz w:val="20"/>
                <w:szCs w:val="20"/>
                <w:lang w:eastAsia="ru-RU"/>
              </w:rPr>
              <w:t>Содержание учебного материала</w:t>
            </w:r>
          </w:p>
        </w:tc>
        <w:tc>
          <w:tcPr>
            <w:tcW w:w="850" w:type="dxa"/>
            <w:shd w:val="clear" w:color="auto" w:fill="auto"/>
          </w:tcPr>
          <w:p w14:paraId="5ACC5CF7" w14:textId="77777777" w:rsidR="009C2F97" w:rsidRPr="00D94A54" w:rsidRDefault="009C2F97" w:rsidP="00E81C8B">
            <w:pPr>
              <w:rPr>
                <w:rFonts w:ascii="Times New Roman" w:hAnsi="Times New Roman"/>
                <w:sz w:val="20"/>
                <w:szCs w:val="20"/>
              </w:rPr>
            </w:pPr>
            <w:r w:rsidRPr="00D94A54">
              <w:rPr>
                <w:rFonts w:ascii="Times New Roman" w:eastAsia="Times New Roman" w:hAnsi="Times New Roman" w:cs="Times New Roman"/>
                <w:sz w:val="20"/>
                <w:szCs w:val="20"/>
                <w:lang w:eastAsia="ru-RU"/>
              </w:rPr>
              <w:t>Всего</w:t>
            </w:r>
          </w:p>
          <w:p w14:paraId="6D175987" w14:textId="77777777" w:rsidR="009C2F97" w:rsidRPr="00D94A54" w:rsidRDefault="009C2F97" w:rsidP="00E81C8B">
            <w:pPr>
              <w:rPr>
                <w:rFonts w:ascii="Times New Roman" w:hAnsi="Times New Roman"/>
                <w:sz w:val="20"/>
                <w:szCs w:val="20"/>
              </w:rPr>
            </w:pPr>
            <w:r w:rsidRPr="00D94A54">
              <w:rPr>
                <w:rFonts w:ascii="Times New Roman" w:eastAsia="Times New Roman" w:hAnsi="Times New Roman" w:cs="Times New Roman"/>
                <w:sz w:val="20"/>
                <w:szCs w:val="20"/>
                <w:lang w:eastAsia="ru-RU"/>
              </w:rPr>
              <w:t>часов</w:t>
            </w:r>
          </w:p>
        </w:tc>
        <w:tc>
          <w:tcPr>
            <w:tcW w:w="851" w:type="dxa"/>
            <w:tcBorders>
              <w:right w:val="nil"/>
            </w:tcBorders>
            <w:shd w:val="clear" w:color="auto" w:fill="auto"/>
          </w:tcPr>
          <w:p w14:paraId="33D27C2A" w14:textId="77777777" w:rsidR="009C2F97" w:rsidRPr="00D94A54" w:rsidRDefault="009C2F97" w:rsidP="00E81C8B">
            <w:pPr>
              <w:rPr>
                <w:rFonts w:ascii="Times New Roman" w:hAnsi="Times New Roman"/>
                <w:sz w:val="20"/>
                <w:szCs w:val="20"/>
              </w:rPr>
            </w:pPr>
            <w:r w:rsidRPr="00D94A54">
              <w:rPr>
                <w:rFonts w:ascii="Times New Roman" w:eastAsia="Times New Roman" w:hAnsi="Times New Roman" w:cs="Times New Roman"/>
                <w:sz w:val="20"/>
                <w:szCs w:val="20"/>
                <w:lang w:eastAsia="ru-RU"/>
              </w:rPr>
              <w:t>Кол-во</w:t>
            </w:r>
          </w:p>
          <w:p w14:paraId="2CF2354B" w14:textId="77777777" w:rsidR="009C2F97" w:rsidRPr="00D94A54" w:rsidRDefault="009C2F97" w:rsidP="00E81C8B">
            <w:pPr>
              <w:rPr>
                <w:rFonts w:ascii="Times New Roman" w:hAnsi="Times New Roman"/>
                <w:sz w:val="20"/>
                <w:szCs w:val="20"/>
              </w:rPr>
            </w:pPr>
            <w:r w:rsidRPr="00D94A54">
              <w:rPr>
                <w:rFonts w:ascii="Times New Roman" w:eastAsia="Times New Roman" w:hAnsi="Times New Roman" w:cs="Times New Roman"/>
                <w:sz w:val="20"/>
                <w:szCs w:val="20"/>
                <w:lang w:eastAsia="ru-RU"/>
              </w:rPr>
              <w:t>диктантов</w:t>
            </w:r>
          </w:p>
        </w:tc>
        <w:tc>
          <w:tcPr>
            <w:tcW w:w="992" w:type="dxa"/>
            <w:tcBorders>
              <w:right w:val="nil"/>
            </w:tcBorders>
            <w:shd w:val="clear" w:color="auto" w:fill="auto"/>
          </w:tcPr>
          <w:p w14:paraId="62F35683" w14:textId="77777777" w:rsidR="009C2F97" w:rsidRDefault="009C2F97" w:rsidP="00E81C8B">
            <w:pPr>
              <w:rPr>
                <w:rFonts w:ascii="Times New Roman" w:eastAsia="Times New Roman" w:hAnsi="Times New Roman" w:cs="Times New Roman"/>
                <w:sz w:val="20"/>
                <w:szCs w:val="20"/>
                <w:lang w:eastAsia="ru-RU"/>
              </w:rPr>
            </w:pPr>
            <w:r w:rsidRPr="00D94A54">
              <w:rPr>
                <w:rFonts w:ascii="Times New Roman" w:eastAsia="Times New Roman" w:hAnsi="Times New Roman" w:cs="Times New Roman"/>
                <w:sz w:val="20"/>
                <w:szCs w:val="20"/>
                <w:lang w:eastAsia="ru-RU"/>
              </w:rPr>
              <w:t>Кол-во</w:t>
            </w:r>
            <w:r>
              <w:rPr>
                <w:rFonts w:ascii="Times New Roman" w:eastAsia="Times New Roman" w:hAnsi="Times New Roman" w:cs="Times New Roman"/>
                <w:sz w:val="20"/>
                <w:szCs w:val="20"/>
                <w:lang w:eastAsia="ru-RU"/>
              </w:rPr>
              <w:t xml:space="preserve"> </w:t>
            </w:r>
          </w:p>
          <w:p w14:paraId="2C4AB862" w14:textId="77777777" w:rsidR="009C2F97" w:rsidRPr="00D94A54" w:rsidRDefault="009C2F97" w:rsidP="00E81C8B">
            <w:pPr>
              <w:rPr>
                <w:rFonts w:ascii="Times New Roman" w:hAnsi="Times New Roman"/>
                <w:sz w:val="20"/>
                <w:szCs w:val="20"/>
              </w:rPr>
            </w:pPr>
            <w:r>
              <w:rPr>
                <w:rFonts w:ascii="Times New Roman" w:eastAsia="Times New Roman" w:hAnsi="Times New Roman" w:cs="Times New Roman"/>
                <w:sz w:val="20"/>
                <w:szCs w:val="20"/>
                <w:lang w:eastAsia="ru-RU"/>
              </w:rPr>
              <w:t>со</w:t>
            </w:r>
            <w:r w:rsidRPr="00D94A54">
              <w:rPr>
                <w:rFonts w:ascii="Times New Roman" w:eastAsia="Times New Roman" w:hAnsi="Times New Roman" w:cs="Times New Roman"/>
                <w:sz w:val="20"/>
                <w:szCs w:val="20"/>
                <w:lang w:eastAsia="ru-RU"/>
              </w:rPr>
              <w:t>чинений</w:t>
            </w:r>
          </w:p>
        </w:tc>
        <w:tc>
          <w:tcPr>
            <w:tcW w:w="829" w:type="dxa"/>
            <w:shd w:val="clear" w:color="auto" w:fill="auto"/>
          </w:tcPr>
          <w:p w14:paraId="49904471" w14:textId="77777777" w:rsidR="009C2F97" w:rsidRPr="00D94A54" w:rsidRDefault="009C2F97" w:rsidP="00E81C8B">
            <w:pPr>
              <w:rPr>
                <w:rFonts w:ascii="Times New Roman" w:hAnsi="Times New Roman"/>
                <w:sz w:val="20"/>
                <w:szCs w:val="20"/>
              </w:rPr>
            </w:pPr>
            <w:r w:rsidRPr="00D94A54">
              <w:rPr>
                <w:rFonts w:ascii="Times New Roman" w:eastAsia="Times New Roman" w:hAnsi="Times New Roman" w:cs="Times New Roman"/>
                <w:sz w:val="20"/>
                <w:szCs w:val="20"/>
                <w:lang w:eastAsia="ru-RU"/>
              </w:rPr>
              <w:t xml:space="preserve">Кол-во </w:t>
            </w:r>
            <w:proofErr w:type="spellStart"/>
            <w:r w:rsidRPr="00D94A54">
              <w:rPr>
                <w:rFonts w:ascii="Times New Roman" w:eastAsia="Times New Roman" w:hAnsi="Times New Roman" w:cs="Times New Roman"/>
                <w:sz w:val="20"/>
                <w:szCs w:val="20"/>
                <w:lang w:eastAsia="ru-RU"/>
              </w:rPr>
              <w:t>изложе</w:t>
            </w:r>
            <w:proofErr w:type="spellEnd"/>
          </w:p>
          <w:p w14:paraId="3E9E8FC6" w14:textId="77777777" w:rsidR="009C2F97" w:rsidRPr="00D94A54" w:rsidRDefault="009C2F97" w:rsidP="00E81C8B">
            <w:pPr>
              <w:rPr>
                <w:rFonts w:ascii="Times New Roman" w:hAnsi="Times New Roman"/>
                <w:sz w:val="20"/>
                <w:szCs w:val="20"/>
              </w:rPr>
            </w:pPr>
            <w:proofErr w:type="spellStart"/>
            <w:r w:rsidRPr="00D94A54">
              <w:rPr>
                <w:rFonts w:ascii="Times New Roman" w:eastAsia="Times New Roman" w:hAnsi="Times New Roman" w:cs="Times New Roman"/>
                <w:sz w:val="20"/>
                <w:szCs w:val="20"/>
                <w:lang w:eastAsia="ru-RU"/>
              </w:rPr>
              <w:t>ний</w:t>
            </w:r>
            <w:proofErr w:type="spellEnd"/>
          </w:p>
        </w:tc>
        <w:tc>
          <w:tcPr>
            <w:tcW w:w="1601" w:type="dxa"/>
            <w:shd w:val="clear" w:color="auto" w:fill="auto"/>
          </w:tcPr>
          <w:p w14:paraId="63FE67E8" w14:textId="77777777" w:rsidR="009C2F97" w:rsidRPr="00D94A54" w:rsidRDefault="009C2F97" w:rsidP="00E81C8B">
            <w:pPr>
              <w:rPr>
                <w:rFonts w:ascii="Times New Roman" w:hAnsi="Times New Roman"/>
                <w:sz w:val="20"/>
                <w:szCs w:val="20"/>
              </w:rPr>
            </w:pPr>
            <w:r w:rsidRPr="00D94A54">
              <w:rPr>
                <w:rFonts w:ascii="Times New Roman" w:hAnsi="Times New Roman" w:cs="Times New Roman"/>
                <w:bCs/>
                <w:sz w:val="20"/>
                <w:szCs w:val="20"/>
              </w:rPr>
              <w:t>Кол-во проектно- исследовательских, творческих работ</w:t>
            </w:r>
          </w:p>
        </w:tc>
      </w:tr>
      <w:tr w:rsidR="009C2F97" w:rsidRPr="00D94A54" w14:paraId="435E3CA3" w14:textId="77777777" w:rsidTr="00E81C8B">
        <w:trPr>
          <w:trHeight w:val="350"/>
        </w:trPr>
        <w:tc>
          <w:tcPr>
            <w:tcW w:w="656" w:type="dxa"/>
            <w:tcBorders>
              <w:right w:val="nil"/>
            </w:tcBorders>
            <w:shd w:val="clear" w:color="auto" w:fill="auto"/>
          </w:tcPr>
          <w:p w14:paraId="3FE2BF27" w14:textId="77777777" w:rsidR="009C2F97" w:rsidRPr="006D1AB5" w:rsidRDefault="009C2F97" w:rsidP="00E81C8B">
            <w:pPr>
              <w:pStyle w:val="af1"/>
              <w:rPr>
                <w:rFonts w:ascii="Times New Roman" w:hAnsi="Times New Roman" w:cs="Times New Roman"/>
                <w:b/>
                <w:bCs/>
                <w:sz w:val="24"/>
                <w:szCs w:val="24"/>
              </w:rPr>
            </w:pPr>
            <w:r w:rsidRPr="006D1AB5">
              <w:rPr>
                <w:rFonts w:ascii="Times New Roman" w:hAnsi="Times New Roman" w:cs="Times New Roman"/>
                <w:sz w:val="24"/>
                <w:szCs w:val="24"/>
              </w:rPr>
              <w:t>1.</w:t>
            </w:r>
          </w:p>
        </w:tc>
        <w:tc>
          <w:tcPr>
            <w:tcW w:w="4873" w:type="dxa"/>
            <w:shd w:val="clear" w:color="auto" w:fill="auto"/>
          </w:tcPr>
          <w:p w14:paraId="78CC01D2" w14:textId="77777777" w:rsidR="009C2F97" w:rsidRPr="006D1AB5" w:rsidRDefault="009C2F97" w:rsidP="00E81C8B">
            <w:pPr>
              <w:pStyle w:val="af1"/>
              <w:rPr>
                <w:rFonts w:ascii="Times New Roman" w:hAnsi="Times New Roman" w:cs="Times New Roman"/>
                <w:b/>
                <w:bCs/>
                <w:sz w:val="24"/>
                <w:szCs w:val="24"/>
              </w:rPr>
            </w:pPr>
            <w:proofErr w:type="spellStart"/>
            <w:r w:rsidRPr="006D1AB5">
              <w:rPr>
                <w:rFonts w:ascii="Times New Roman" w:hAnsi="Times New Roman" w:cs="Times New Roman"/>
                <w:b/>
                <w:bCs/>
                <w:color w:val="000000"/>
                <w:sz w:val="24"/>
                <w:szCs w:val="24"/>
              </w:rPr>
              <w:t>Добукварный</w:t>
            </w:r>
            <w:proofErr w:type="spellEnd"/>
            <w:r w:rsidRPr="006D1AB5">
              <w:rPr>
                <w:rFonts w:ascii="Times New Roman" w:hAnsi="Times New Roman" w:cs="Times New Roman"/>
                <w:b/>
                <w:bCs/>
                <w:color w:val="000000"/>
                <w:sz w:val="24"/>
                <w:szCs w:val="24"/>
              </w:rPr>
              <w:t xml:space="preserve"> период</w:t>
            </w:r>
          </w:p>
        </w:tc>
        <w:tc>
          <w:tcPr>
            <w:tcW w:w="850" w:type="dxa"/>
            <w:shd w:val="clear" w:color="auto" w:fill="auto"/>
          </w:tcPr>
          <w:p w14:paraId="456EE081" w14:textId="77777777" w:rsidR="009C2F97" w:rsidRPr="006D1AB5" w:rsidRDefault="009C2F97" w:rsidP="00E81C8B">
            <w:pPr>
              <w:pStyle w:val="af1"/>
              <w:jc w:val="center"/>
              <w:rPr>
                <w:rFonts w:ascii="Times New Roman" w:hAnsi="Times New Roman" w:cs="Times New Roman"/>
                <w:b/>
                <w:bCs/>
                <w:sz w:val="24"/>
                <w:szCs w:val="24"/>
              </w:rPr>
            </w:pPr>
            <w:r w:rsidRPr="006D1AB5">
              <w:rPr>
                <w:rFonts w:ascii="Times New Roman" w:hAnsi="Times New Roman" w:cs="Times New Roman"/>
                <w:b/>
                <w:bCs/>
                <w:color w:val="000000"/>
                <w:sz w:val="24"/>
                <w:szCs w:val="24"/>
              </w:rPr>
              <w:t>18</w:t>
            </w:r>
          </w:p>
        </w:tc>
        <w:tc>
          <w:tcPr>
            <w:tcW w:w="851" w:type="dxa"/>
            <w:tcBorders>
              <w:right w:val="nil"/>
            </w:tcBorders>
            <w:shd w:val="clear" w:color="auto" w:fill="auto"/>
          </w:tcPr>
          <w:p w14:paraId="49A7A195" w14:textId="77777777" w:rsidR="009C2F97" w:rsidRPr="006D1AB5" w:rsidRDefault="009C2F97" w:rsidP="00E81C8B">
            <w:pPr>
              <w:rPr>
                <w:rFonts w:ascii="Times New Roman" w:eastAsia="Times New Roman" w:hAnsi="Times New Roman" w:cs="Times New Roman"/>
                <w:sz w:val="24"/>
                <w:szCs w:val="24"/>
                <w:lang w:eastAsia="ru-RU"/>
              </w:rPr>
            </w:pPr>
          </w:p>
        </w:tc>
        <w:tc>
          <w:tcPr>
            <w:tcW w:w="992" w:type="dxa"/>
            <w:tcBorders>
              <w:right w:val="nil"/>
            </w:tcBorders>
            <w:shd w:val="clear" w:color="auto" w:fill="auto"/>
          </w:tcPr>
          <w:p w14:paraId="3EEEC079" w14:textId="77777777" w:rsidR="009C2F97" w:rsidRPr="006D1AB5" w:rsidRDefault="009C2F97" w:rsidP="00E81C8B">
            <w:pPr>
              <w:rPr>
                <w:rFonts w:ascii="Times New Roman" w:eastAsia="Times New Roman" w:hAnsi="Times New Roman" w:cs="Times New Roman"/>
                <w:sz w:val="24"/>
                <w:szCs w:val="24"/>
                <w:lang w:eastAsia="ru-RU"/>
              </w:rPr>
            </w:pPr>
          </w:p>
        </w:tc>
        <w:tc>
          <w:tcPr>
            <w:tcW w:w="829" w:type="dxa"/>
            <w:shd w:val="clear" w:color="auto" w:fill="auto"/>
          </w:tcPr>
          <w:p w14:paraId="685AB8A6"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shd w:val="clear" w:color="auto" w:fill="auto"/>
          </w:tcPr>
          <w:p w14:paraId="7B6A9836" w14:textId="77777777" w:rsidR="009C2F97" w:rsidRPr="006D1AB5" w:rsidRDefault="009C2F97" w:rsidP="00E81C8B">
            <w:pPr>
              <w:rPr>
                <w:rFonts w:ascii="Times New Roman" w:hAnsi="Times New Roman" w:cs="Times New Roman"/>
                <w:bCs/>
                <w:sz w:val="24"/>
                <w:szCs w:val="24"/>
              </w:rPr>
            </w:pPr>
          </w:p>
        </w:tc>
      </w:tr>
      <w:tr w:rsidR="009C2F97" w:rsidRPr="00D94A54" w14:paraId="7BE0082C" w14:textId="77777777" w:rsidTr="00E81C8B">
        <w:trPr>
          <w:trHeight w:val="308"/>
        </w:trPr>
        <w:tc>
          <w:tcPr>
            <w:tcW w:w="656" w:type="dxa"/>
            <w:tcBorders>
              <w:top w:val="nil"/>
              <w:right w:val="nil"/>
            </w:tcBorders>
            <w:shd w:val="clear" w:color="auto" w:fill="auto"/>
          </w:tcPr>
          <w:p w14:paraId="11491E25" w14:textId="77777777" w:rsidR="009C2F97" w:rsidRPr="006D1AB5" w:rsidRDefault="009C2F97" w:rsidP="00E81C8B">
            <w:pPr>
              <w:pStyle w:val="af1"/>
              <w:rPr>
                <w:rFonts w:ascii="Times New Roman" w:hAnsi="Times New Roman" w:cs="Times New Roman"/>
                <w:b/>
                <w:bCs/>
                <w:sz w:val="24"/>
                <w:szCs w:val="24"/>
              </w:rPr>
            </w:pPr>
            <w:r w:rsidRPr="006D1AB5">
              <w:rPr>
                <w:rFonts w:ascii="Times New Roman" w:hAnsi="Times New Roman" w:cs="Times New Roman"/>
                <w:sz w:val="24"/>
                <w:szCs w:val="24"/>
              </w:rPr>
              <w:t>2.</w:t>
            </w:r>
          </w:p>
        </w:tc>
        <w:tc>
          <w:tcPr>
            <w:tcW w:w="4873" w:type="dxa"/>
            <w:tcBorders>
              <w:top w:val="nil"/>
            </w:tcBorders>
            <w:shd w:val="clear" w:color="auto" w:fill="auto"/>
          </w:tcPr>
          <w:p w14:paraId="3D163E9E" w14:textId="77777777" w:rsidR="009C2F97" w:rsidRPr="006D1AB5" w:rsidRDefault="009C2F97" w:rsidP="00E81C8B">
            <w:pPr>
              <w:pStyle w:val="af1"/>
              <w:rPr>
                <w:rFonts w:ascii="Times New Roman" w:hAnsi="Times New Roman" w:cs="Times New Roman"/>
                <w:b/>
                <w:bCs/>
                <w:sz w:val="24"/>
                <w:szCs w:val="24"/>
              </w:rPr>
            </w:pPr>
            <w:r w:rsidRPr="006D1AB5">
              <w:rPr>
                <w:rFonts w:ascii="Times New Roman" w:hAnsi="Times New Roman" w:cs="Times New Roman"/>
                <w:b/>
                <w:bCs/>
                <w:color w:val="000000"/>
                <w:sz w:val="24"/>
                <w:szCs w:val="24"/>
              </w:rPr>
              <w:t xml:space="preserve">Букварный период </w:t>
            </w:r>
          </w:p>
        </w:tc>
        <w:tc>
          <w:tcPr>
            <w:tcW w:w="850" w:type="dxa"/>
            <w:tcBorders>
              <w:top w:val="nil"/>
            </w:tcBorders>
            <w:shd w:val="clear" w:color="auto" w:fill="auto"/>
          </w:tcPr>
          <w:p w14:paraId="196D10B0" w14:textId="77777777" w:rsidR="009C2F97" w:rsidRPr="006D1AB5" w:rsidRDefault="009C2F97" w:rsidP="00E81C8B">
            <w:pPr>
              <w:pStyle w:val="af1"/>
              <w:jc w:val="center"/>
              <w:rPr>
                <w:rFonts w:ascii="Times New Roman" w:hAnsi="Times New Roman" w:cs="Times New Roman"/>
                <w:b/>
                <w:bCs/>
                <w:sz w:val="24"/>
                <w:szCs w:val="24"/>
              </w:rPr>
            </w:pPr>
            <w:r w:rsidRPr="006D1AB5">
              <w:rPr>
                <w:rFonts w:ascii="Times New Roman" w:hAnsi="Times New Roman" w:cs="Times New Roman"/>
                <w:b/>
                <w:bCs/>
                <w:color w:val="000000"/>
                <w:sz w:val="24"/>
                <w:szCs w:val="24"/>
              </w:rPr>
              <w:t>82</w:t>
            </w:r>
          </w:p>
        </w:tc>
        <w:tc>
          <w:tcPr>
            <w:tcW w:w="851" w:type="dxa"/>
            <w:tcBorders>
              <w:top w:val="nil"/>
              <w:right w:val="nil"/>
            </w:tcBorders>
            <w:shd w:val="clear" w:color="auto" w:fill="auto"/>
          </w:tcPr>
          <w:p w14:paraId="0825E8E3" w14:textId="77777777" w:rsidR="009C2F97" w:rsidRPr="006D1AB5" w:rsidRDefault="009C2F97" w:rsidP="00E81C8B">
            <w:pPr>
              <w:pStyle w:val="af1"/>
              <w:rPr>
                <w:rFonts w:ascii="Times New Roman" w:hAnsi="Times New Roman" w:cs="Times New Roman"/>
                <w:color w:val="000000"/>
                <w:sz w:val="24"/>
                <w:szCs w:val="24"/>
              </w:rPr>
            </w:pPr>
          </w:p>
        </w:tc>
        <w:tc>
          <w:tcPr>
            <w:tcW w:w="992" w:type="dxa"/>
            <w:tcBorders>
              <w:top w:val="nil"/>
              <w:right w:val="nil"/>
            </w:tcBorders>
            <w:shd w:val="clear" w:color="auto" w:fill="auto"/>
          </w:tcPr>
          <w:p w14:paraId="316401BD" w14:textId="77777777" w:rsidR="009C2F97" w:rsidRPr="006D1AB5" w:rsidRDefault="009C2F97" w:rsidP="00E81C8B">
            <w:pPr>
              <w:pStyle w:val="af1"/>
              <w:rPr>
                <w:rFonts w:ascii="Times New Roman" w:hAnsi="Times New Roman" w:cs="Times New Roman"/>
                <w:color w:val="000000"/>
                <w:sz w:val="24"/>
                <w:szCs w:val="24"/>
              </w:rPr>
            </w:pPr>
          </w:p>
        </w:tc>
        <w:tc>
          <w:tcPr>
            <w:tcW w:w="829" w:type="dxa"/>
            <w:tcBorders>
              <w:top w:val="nil"/>
            </w:tcBorders>
            <w:shd w:val="clear" w:color="auto" w:fill="auto"/>
          </w:tcPr>
          <w:p w14:paraId="64A38F1E"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71B65B78" w14:textId="77777777" w:rsidR="009C2F97" w:rsidRPr="006D1AB5" w:rsidRDefault="009C2F97" w:rsidP="00E81C8B">
            <w:pPr>
              <w:rPr>
                <w:rFonts w:ascii="Times New Roman" w:hAnsi="Times New Roman" w:cs="Times New Roman"/>
                <w:bCs/>
                <w:sz w:val="24"/>
                <w:szCs w:val="24"/>
              </w:rPr>
            </w:pPr>
          </w:p>
        </w:tc>
      </w:tr>
      <w:tr w:rsidR="009C2F97" w:rsidRPr="00D94A54" w14:paraId="079CB2B2" w14:textId="77777777" w:rsidTr="00E81C8B">
        <w:trPr>
          <w:trHeight w:val="370"/>
        </w:trPr>
        <w:tc>
          <w:tcPr>
            <w:tcW w:w="656" w:type="dxa"/>
            <w:vMerge w:val="restart"/>
            <w:tcBorders>
              <w:top w:val="nil"/>
              <w:right w:val="nil"/>
            </w:tcBorders>
            <w:shd w:val="clear" w:color="auto" w:fill="auto"/>
          </w:tcPr>
          <w:p w14:paraId="5CA66A4E" w14:textId="77777777" w:rsidR="009C2F97" w:rsidRPr="006D1AB5" w:rsidRDefault="009C2F97" w:rsidP="00E81C8B">
            <w:pPr>
              <w:pStyle w:val="af1"/>
              <w:rPr>
                <w:rFonts w:ascii="Times New Roman" w:hAnsi="Times New Roman" w:cs="Times New Roman"/>
                <w:b/>
                <w:bCs/>
                <w:sz w:val="24"/>
                <w:szCs w:val="24"/>
              </w:rPr>
            </w:pPr>
            <w:r w:rsidRPr="006D1AB5">
              <w:rPr>
                <w:rFonts w:ascii="Times New Roman" w:hAnsi="Times New Roman" w:cs="Times New Roman"/>
                <w:sz w:val="24"/>
                <w:szCs w:val="24"/>
              </w:rPr>
              <w:t>3.</w:t>
            </w:r>
          </w:p>
        </w:tc>
        <w:tc>
          <w:tcPr>
            <w:tcW w:w="4873" w:type="dxa"/>
            <w:tcBorders>
              <w:top w:val="nil"/>
            </w:tcBorders>
            <w:shd w:val="clear" w:color="auto" w:fill="auto"/>
          </w:tcPr>
          <w:p w14:paraId="774928F2" w14:textId="77777777" w:rsidR="009C2F97" w:rsidRPr="006D1AB5" w:rsidRDefault="009C2F97" w:rsidP="00E81C8B">
            <w:pPr>
              <w:pStyle w:val="af1"/>
              <w:rPr>
                <w:rFonts w:ascii="Times New Roman" w:hAnsi="Times New Roman" w:cs="Times New Roman"/>
                <w:sz w:val="24"/>
                <w:szCs w:val="24"/>
              </w:rPr>
            </w:pPr>
            <w:proofErr w:type="spellStart"/>
            <w:r w:rsidRPr="006D1AB5">
              <w:rPr>
                <w:rFonts w:ascii="Times New Roman" w:hAnsi="Times New Roman" w:cs="Times New Roman"/>
                <w:b/>
                <w:bCs/>
                <w:color w:val="000000"/>
                <w:sz w:val="24"/>
                <w:szCs w:val="24"/>
              </w:rPr>
              <w:t>Послебукварный</w:t>
            </w:r>
            <w:proofErr w:type="spellEnd"/>
            <w:r w:rsidRPr="006D1AB5">
              <w:rPr>
                <w:rFonts w:ascii="Times New Roman" w:hAnsi="Times New Roman" w:cs="Times New Roman"/>
                <w:b/>
                <w:bCs/>
                <w:color w:val="000000"/>
                <w:sz w:val="24"/>
                <w:szCs w:val="24"/>
              </w:rPr>
              <w:t xml:space="preserve"> период</w:t>
            </w:r>
          </w:p>
        </w:tc>
        <w:tc>
          <w:tcPr>
            <w:tcW w:w="850" w:type="dxa"/>
            <w:tcBorders>
              <w:top w:val="nil"/>
            </w:tcBorders>
            <w:shd w:val="clear" w:color="auto" w:fill="auto"/>
          </w:tcPr>
          <w:p w14:paraId="4CB4BA5C" w14:textId="77777777" w:rsidR="009C2F97" w:rsidRPr="006D1AB5" w:rsidRDefault="009C2F97" w:rsidP="00E81C8B">
            <w:pPr>
              <w:pStyle w:val="af1"/>
              <w:jc w:val="center"/>
              <w:rPr>
                <w:rFonts w:ascii="Times New Roman" w:hAnsi="Times New Roman" w:cs="Times New Roman"/>
                <w:b/>
                <w:bCs/>
                <w:sz w:val="24"/>
                <w:szCs w:val="24"/>
              </w:rPr>
            </w:pPr>
            <w:r w:rsidRPr="006D1AB5">
              <w:rPr>
                <w:rFonts w:ascii="Times New Roman" w:hAnsi="Times New Roman" w:cs="Times New Roman"/>
                <w:b/>
                <w:bCs/>
                <w:color w:val="000000"/>
                <w:sz w:val="24"/>
                <w:szCs w:val="24"/>
              </w:rPr>
              <w:t>15</w:t>
            </w:r>
          </w:p>
        </w:tc>
        <w:tc>
          <w:tcPr>
            <w:tcW w:w="851" w:type="dxa"/>
            <w:tcBorders>
              <w:top w:val="nil"/>
              <w:right w:val="nil"/>
            </w:tcBorders>
            <w:shd w:val="clear" w:color="auto" w:fill="auto"/>
          </w:tcPr>
          <w:p w14:paraId="4C5E2B5F"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2" w:type="dxa"/>
            <w:tcBorders>
              <w:top w:val="nil"/>
              <w:right w:val="nil"/>
            </w:tcBorders>
            <w:shd w:val="clear" w:color="auto" w:fill="auto"/>
          </w:tcPr>
          <w:p w14:paraId="53B2AE15"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08CD3BEA"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44804325" w14:textId="77777777" w:rsidR="009C2F97" w:rsidRPr="006D1AB5" w:rsidRDefault="009C2F97" w:rsidP="00E81C8B">
            <w:pPr>
              <w:rPr>
                <w:rFonts w:ascii="Times New Roman" w:hAnsi="Times New Roman" w:cs="Times New Roman"/>
                <w:bCs/>
                <w:sz w:val="24"/>
                <w:szCs w:val="24"/>
              </w:rPr>
            </w:pPr>
          </w:p>
        </w:tc>
      </w:tr>
      <w:tr w:rsidR="009C2F97" w:rsidRPr="00D94A54" w14:paraId="750F0795" w14:textId="77777777" w:rsidTr="00E81C8B">
        <w:trPr>
          <w:trHeight w:val="370"/>
        </w:trPr>
        <w:tc>
          <w:tcPr>
            <w:tcW w:w="656" w:type="dxa"/>
            <w:vMerge/>
            <w:tcBorders>
              <w:top w:val="nil"/>
              <w:right w:val="nil"/>
            </w:tcBorders>
            <w:shd w:val="clear" w:color="auto" w:fill="auto"/>
          </w:tcPr>
          <w:p w14:paraId="217FF862" w14:textId="77777777" w:rsidR="009C2F97" w:rsidRPr="006D1AB5" w:rsidRDefault="009C2F97" w:rsidP="00E81C8B">
            <w:pPr>
              <w:pStyle w:val="af1"/>
              <w:rPr>
                <w:rFonts w:ascii="Times New Roman" w:hAnsi="Times New Roman" w:cs="Times New Roman"/>
                <w:sz w:val="24"/>
                <w:szCs w:val="24"/>
              </w:rPr>
            </w:pPr>
          </w:p>
        </w:tc>
        <w:tc>
          <w:tcPr>
            <w:tcW w:w="4873" w:type="dxa"/>
            <w:tcBorders>
              <w:top w:val="nil"/>
            </w:tcBorders>
            <w:shd w:val="clear" w:color="auto" w:fill="auto"/>
          </w:tcPr>
          <w:p w14:paraId="45689766" w14:textId="77777777" w:rsidR="009C2F97" w:rsidRPr="006D1AB5" w:rsidRDefault="009C2F97" w:rsidP="00E81C8B">
            <w:pPr>
              <w:rPr>
                <w:rFonts w:ascii="Times New Roman" w:hAnsi="Times New Roman" w:cs="Times New Roman"/>
                <w:sz w:val="24"/>
                <w:szCs w:val="24"/>
              </w:rPr>
            </w:pPr>
            <w:r w:rsidRPr="006D1AB5">
              <w:rPr>
                <w:rFonts w:ascii="Times New Roman" w:hAnsi="Times New Roman" w:cs="Times New Roman"/>
                <w:sz w:val="24"/>
                <w:szCs w:val="24"/>
              </w:rPr>
              <w:t xml:space="preserve">Наша речь. </w:t>
            </w:r>
          </w:p>
        </w:tc>
        <w:tc>
          <w:tcPr>
            <w:tcW w:w="850" w:type="dxa"/>
            <w:tcBorders>
              <w:top w:val="nil"/>
            </w:tcBorders>
            <w:shd w:val="clear" w:color="auto" w:fill="auto"/>
          </w:tcPr>
          <w:p w14:paraId="58850F0D" w14:textId="77777777" w:rsidR="009C2F97" w:rsidRPr="006D1AB5" w:rsidRDefault="009C2F97" w:rsidP="00E81C8B">
            <w:pPr>
              <w:pStyle w:val="af1"/>
              <w:jc w:val="center"/>
              <w:rPr>
                <w:rFonts w:ascii="Times New Roman" w:hAnsi="Times New Roman" w:cs="Times New Roman"/>
                <w:sz w:val="24"/>
                <w:szCs w:val="24"/>
              </w:rPr>
            </w:pPr>
            <w:r w:rsidRPr="006D1AB5">
              <w:rPr>
                <w:rFonts w:ascii="Times New Roman" w:hAnsi="Times New Roman" w:cs="Times New Roman"/>
                <w:sz w:val="24"/>
                <w:szCs w:val="24"/>
              </w:rPr>
              <w:t>2</w:t>
            </w:r>
          </w:p>
        </w:tc>
        <w:tc>
          <w:tcPr>
            <w:tcW w:w="851" w:type="dxa"/>
            <w:tcBorders>
              <w:top w:val="nil"/>
              <w:right w:val="nil"/>
            </w:tcBorders>
            <w:shd w:val="clear" w:color="auto" w:fill="auto"/>
          </w:tcPr>
          <w:p w14:paraId="039F4E40"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2" w:type="dxa"/>
            <w:tcBorders>
              <w:top w:val="nil"/>
              <w:right w:val="nil"/>
            </w:tcBorders>
            <w:shd w:val="clear" w:color="auto" w:fill="auto"/>
          </w:tcPr>
          <w:p w14:paraId="1189AFA4" w14:textId="77777777" w:rsidR="009C2F97" w:rsidRPr="006D1AB5" w:rsidRDefault="009C2F97" w:rsidP="00E81C8B">
            <w:pPr>
              <w:jc w:val="both"/>
              <w:rPr>
                <w:rFonts w:ascii="Times New Roman" w:hAnsi="Times New Roman" w:cs="Times New Roman"/>
                <w:sz w:val="24"/>
                <w:szCs w:val="24"/>
              </w:rPr>
            </w:pPr>
          </w:p>
        </w:tc>
        <w:tc>
          <w:tcPr>
            <w:tcW w:w="829" w:type="dxa"/>
            <w:tcBorders>
              <w:top w:val="nil"/>
            </w:tcBorders>
            <w:shd w:val="clear" w:color="auto" w:fill="auto"/>
          </w:tcPr>
          <w:p w14:paraId="6A23D781"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7C0F6127" w14:textId="77777777" w:rsidR="009C2F97" w:rsidRPr="006D1AB5" w:rsidRDefault="009C2F97" w:rsidP="00E81C8B">
            <w:pPr>
              <w:rPr>
                <w:rFonts w:ascii="Times New Roman" w:hAnsi="Times New Roman" w:cs="Times New Roman"/>
                <w:bCs/>
                <w:sz w:val="24"/>
                <w:szCs w:val="24"/>
              </w:rPr>
            </w:pPr>
          </w:p>
        </w:tc>
      </w:tr>
      <w:tr w:rsidR="009C2F97" w:rsidRPr="00D94A54" w14:paraId="063A2E0F" w14:textId="77777777" w:rsidTr="00E81C8B">
        <w:trPr>
          <w:trHeight w:val="370"/>
        </w:trPr>
        <w:tc>
          <w:tcPr>
            <w:tcW w:w="656" w:type="dxa"/>
            <w:vMerge/>
            <w:tcBorders>
              <w:top w:val="nil"/>
              <w:right w:val="nil"/>
            </w:tcBorders>
            <w:shd w:val="clear" w:color="auto" w:fill="auto"/>
          </w:tcPr>
          <w:p w14:paraId="5CA2C70E" w14:textId="77777777" w:rsidR="009C2F97" w:rsidRPr="006D1AB5" w:rsidRDefault="009C2F97" w:rsidP="00E81C8B">
            <w:pPr>
              <w:pStyle w:val="af1"/>
              <w:rPr>
                <w:rFonts w:ascii="Times New Roman" w:hAnsi="Times New Roman" w:cs="Times New Roman"/>
                <w:sz w:val="24"/>
                <w:szCs w:val="24"/>
              </w:rPr>
            </w:pPr>
          </w:p>
        </w:tc>
        <w:tc>
          <w:tcPr>
            <w:tcW w:w="4873" w:type="dxa"/>
            <w:tcBorders>
              <w:top w:val="nil"/>
            </w:tcBorders>
            <w:shd w:val="clear" w:color="auto" w:fill="auto"/>
          </w:tcPr>
          <w:p w14:paraId="6BBB3B86" w14:textId="77777777" w:rsidR="009C2F97" w:rsidRPr="006D1AB5" w:rsidRDefault="009C2F97" w:rsidP="00E81C8B">
            <w:pPr>
              <w:rPr>
                <w:rFonts w:ascii="Times New Roman" w:hAnsi="Times New Roman" w:cs="Times New Roman"/>
                <w:sz w:val="24"/>
                <w:szCs w:val="24"/>
              </w:rPr>
            </w:pPr>
            <w:r w:rsidRPr="006D1AB5">
              <w:rPr>
                <w:rFonts w:ascii="Times New Roman" w:hAnsi="Times New Roman" w:cs="Times New Roman"/>
                <w:sz w:val="24"/>
                <w:szCs w:val="24"/>
              </w:rPr>
              <w:t>Текст, Предложение, Диалог.</w:t>
            </w:r>
          </w:p>
        </w:tc>
        <w:tc>
          <w:tcPr>
            <w:tcW w:w="850" w:type="dxa"/>
            <w:tcBorders>
              <w:top w:val="nil"/>
            </w:tcBorders>
            <w:shd w:val="clear" w:color="auto" w:fill="auto"/>
          </w:tcPr>
          <w:p w14:paraId="08E782E9" w14:textId="77777777" w:rsidR="009C2F97" w:rsidRPr="006D1AB5" w:rsidRDefault="009C2F97" w:rsidP="00E81C8B">
            <w:pPr>
              <w:pStyle w:val="af1"/>
              <w:jc w:val="center"/>
              <w:rPr>
                <w:rFonts w:ascii="Times New Roman" w:hAnsi="Times New Roman" w:cs="Times New Roman"/>
                <w:sz w:val="24"/>
                <w:szCs w:val="24"/>
              </w:rPr>
            </w:pPr>
            <w:r w:rsidRPr="006D1AB5">
              <w:rPr>
                <w:rFonts w:ascii="Times New Roman" w:hAnsi="Times New Roman" w:cs="Times New Roman"/>
                <w:sz w:val="24"/>
                <w:szCs w:val="24"/>
              </w:rPr>
              <w:t>3</w:t>
            </w:r>
          </w:p>
        </w:tc>
        <w:tc>
          <w:tcPr>
            <w:tcW w:w="851" w:type="dxa"/>
            <w:tcBorders>
              <w:top w:val="nil"/>
              <w:right w:val="nil"/>
            </w:tcBorders>
            <w:shd w:val="clear" w:color="auto" w:fill="auto"/>
          </w:tcPr>
          <w:p w14:paraId="3495E89B"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2" w:type="dxa"/>
            <w:tcBorders>
              <w:top w:val="nil"/>
              <w:right w:val="nil"/>
            </w:tcBorders>
            <w:shd w:val="clear" w:color="auto" w:fill="auto"/>
          </w:tcPr>
          <w:p w14:paraId="7609527B" w14:textId="77777777" w:rsidR="009C2F97" w:rsidRPr="006D1AB5" w:rsidRDefault="009C2F97" w:rsidP="00E81C8B">
            <w:pPr>
              <w:jc w:val="both"/>
              <w:rPr>
                <w:rFonts w:ascii="Times New Roman" w:hAnsi="Times New Roman" w:cs="Times New Roman"/>
                <w:sz w:val="24"/>
                <w:szCs w:val="24"/>
              </w:rPr>
            </w:pPr>
          </w:p>
        </w:tc>
        <w:tc>
          <w:tcPr>
            <w:tcW w:w="829" w:type="dxa"/>
            <w:tcBorders>
              <w:top w:val="nil"/>
            </w:tcBorders>
            <w:shd w:val="clear" w:color="auto" w:fill="auto"/>
          </w:tcPr>
          <w:p w14:paraId="5EAE2028"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591498E3" w14:textId="77777777" w:rsidR="009C2F97" w:rsidRPr="006D1AB5" w:rsidRDefault="009C2F97" w:rsidP="00E81C8B">
            <w:pPr>
              <w:rPr>
                <w:rFonts w:ascii="Times New Roman" w:hAnsi="Times New Roman" w:cs="Times New Roman"/>
                <w:bCs/>
                <w:sz w:val="24"/>
                <w:szCs w:val="24"/>
              </w:rPr>
            </w:pPr>
          </w:p>
        </w:tc>
      </w:tr>
      <w:tr w:rsidR="009C2F97" w:rsidRPr="00D94A54" w14:paraId="32F8310D" w14:textId="77777777" w:rsidTr="00E81C8B">
        <w:trPr>
          <w:trHeight w:val="370"/>
        </w:trPr>
        <w:tc>
          <w:tcPr>
            <w:tcW w:w="656" w:type="dxa"/>
            <w:vMerge/>
            <w:tcBorders>
              <w:top w:val="nil"/>
              <w:right w:val="nil"/>
            </w:tcBorders>
            <w:shd w:val="clear" w:color="auto" w:fill="auto"/>
          </w:tcPr>
          <w:p w14:paraId="0105B704" w14:textId="77777777" w:rsidR="009C2F97" w:rsidRPr="006D1AB5" w:rsidRDefault="009C2F97" w:rsidP="00E81C8B">
            <w:pPr>
              <w:pStyle w:val="af1"/>
              <w:rPr>
                <w:rFonts w:ascii="Times New Roman" w:hAnsi="Times New Roman" w:cs="Times New Roman"/>
                <w:sz w:val="24"/>
                <w:szCs w:val="24"/>
              </w:rPr>
            </w:pPr>
          </w:p>
        </w:tc>
        <w:tc>
          <w:tcPr>
            <w:tcW w:w="4873" w:type="dxa"/>
            <w:tcBorders>
              <w:top w:val="nil"/>
            </w:tcBorders>
            <w:shd w:val="clear" w:color="auto" w:fill="auto"/>
          </w:tcPr>
          <w:p w14:paraId="534AC575" w14:textId="77777777" w:rsidR="009C2F97" w:rsidRPr="006D1AB5" w:rsidRDefault="009C2F97" w:rsidP="00E81C8B">
            <w:pPr>
              <w:rPr>
                <w:rFonts w:ascii="Times New Roman" w:hAnsi="Times New Roman" w:cs="Times New Roman"/>
                <w:sz w:val="24"/>
                <w:szCs w:val="24"/>
              </w:rPr>
            </w:pPr>
            <w:r w:rsidRPr="006D1AB5">
              <w:rPr>
                <w:rFonts w:ascii="Times New Roman" w:hAnsi="Times New Roman" w:cs="Times New Roman"/>
                <w:sz w:val="24"/>
                <w:szCs w:val="24"/>
              </w:rPr>
              <w:t xml:space="preserve">Слова, Слова, Слова… </w:t>
            </w:r>
          </w:p>
        </w:tc>
        <w:tc>
          <w:tcPr>
            <w:tcW w:w="850" w:type="dxa"/>
            <w:tcBorders>
              <w:top w:val="nil"/>
            </w:tcBorders>
            <w:shd w:val="clear" w:color="auto" w:fill="auto"/>
          </w:tcPr>
          <w:p w14:paraId="7685EB66" w14:textId="77777777" w:rsidR="009C2F97" w:rsidRPr="006D1AB5" w:rsidRDefault="009C2F97" w:rsidP="00E81C8B">
            <w:pPr>
              <w:pStyle w:val="af1"/>
              <w:jc w:val="center"/>
              <w:rPr>
                <w:rFonts w:ascii="Times New Roman" w:hAnsi="Times New Roman" w:cs="Times New Roman"/>
                <w:sz w:val="24"/>
                <w:szCs w:val="24"/>
              </w:rPr>
            </w:pPr>
            <w:r w:rsidRPr="006D1AB5">
              <w:rPr>
                <w:rFonts w:ascii="Times New Roman" w:hAnsi="Times New Roman" w:cs="Times New Roman"/>
                <w:sz w:val="24"/>
                <w:szCs w:val="24"/>
              </w:rPr>
              <w:t>4</w:t>
            </w:r>
          </w:p>
        </w:tc>
        <w:tc>
          <w:tcPr>
            <w:tcW w:w="851" w:type="dxa"/>
            <w:tcBorders>
              <w:top w:val="nil"/>
              <w:right w:val="nil"/>
            </w:tcBorders>
            <w:shd w:val="clear" w:color="auto" w:fill="auto"/>
          </w:tcPr>
          <w:p w14:paraId="0AA4A1D1"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2" w:type="dxa"/>
            <w:tcBorders>
              <w:top w:val="nil"/>
              <w:right w:val="nil"/>
            </w:tcBorders>
            <w:shd w:val="clear" w:color="auto" w:fill="auto"/>
          </w:tcPr>
          <w:p w14:paraId="68E088D8" w14:textId="77777777" w:rsidR="009C2F97" w:rsidRPr="006D1AB5" w:rsidRDefault="009C2F97" w:rsidP="00E81C8B">
            <w:pPr>
              <w:jc w:val="both"/>
              <w:rPr>
                <w:rFonts w:ascii="Times New Roman" w:hAnsi="Times New Roman" w:cs="Times New Roman"/>
                <w:sz w:val="24"/>
                <w:szCs w:val="24"/>
              </w:rPr>
            </w:pPr>
          </w:p>
        </w:tc>
        <w:tc>
          <w:tcPr>
            <w:tcW w:w="829" w:type="dxa"/>
            <w:tcBorders>
              <w:top w:val="nil"/>
            </w:tcBorders>
            <w:shd w:val="clear" w:color="auto" w:fill="auto"/>
          </w:tcPr>
          <w:p w14:paraId="08EEAFF9"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47E18D57" w14:textId="77777777" w:rsidR="009C2F97" w:rsidRPr="006D1AB5" w:rsidRDefault="009C2F97" w:rsidP="00E81C8B">
            <w:pPr>
              <w:rPr>
                <w:rFonts w:ascii="Times New Roman" w:hAnsi="Times New Roman" w:cs="Times New Roman"/>
                <w:bCs/>
                <w:sz w:val="24"/>
                <w:szCs w:val="24"/>
              </w:rPr>
            </w:pPr>
          </w:p>
        </w:tc>
      </w:tr>
      <w:tr w:rsidR="009C2F97" w:rsidRPr="00D94A54" w14:paraId="194D0FEC" w14:textId="77777777" w:rsidTr="00E81C8B">
        <w:trPr>
          <w:trHeight w:val="370"/>
        </w:trPr>
        <w:tc>
          <w:tcPr>
            <w:tcW w:w="656" w:type="dxa"/>
            <w:vMerge/>
            <w:tcBorders>
              <w:top w:val="nil"/>
              <w:right w:val="nil"/>
            </w:tcBorders>
            <w:shd w:val="clear" w:color="auto" w:fill="auto"/>
          </w:tcPr>
          <w:p w14:paraId="767E8F85" w14:textId="77777777" w:rsidR="009C2F97" w:rsidRPr="006D1AB5" w:rsidRDefault="009C2F97" w:rsidP="00E81C8B">
            <w:pPr>
              <w:pStyle w:val="af1"/>
              <w:rPr>
                <w:rFonts w:ascii="Times New Roman" w:hAnsi="Times New Roman" w:cs="Times New Roman"/>
                <w:sz w:val="24"/>
                <w:szCs w:val="24"/>
              </w:rPr>
            </w:pPr>
          </w:p>
        </w:tc>
        <w:tc>
          <w:tcPr>
            <w:tcW w:w="4873" w:type="dxa"/>
            <w:tcBorders>
              <w:top w:val="nil"/>
            </w:tcBorders>
            <w:shd w:val="clear" w:color="auto" w:fill="auto"/>
          </w:tcPr>
          <w:p w14:paraId="7054CC50" w14:textId="77777777" w:rsidR="009C2F97" w:rsidRPr="006D1AB5" w:rsidRDefault="009C2F97" w:rsidP="00E81C8B">
            <w:pPr>
              <w:rPr>
                <w:rFonts w:ascii="Times New Roman" w:hAnsi="Times New Roman" w:cs="Times New Roman"/>
                <w:sz w:val="24"/>
                <w:szCs w:val="24"/>
              </w:rPr>
            </w:pPr>
            <w:r w:rsidRPr="006D1AB5">
              <w:rPr>
                <w:rFonts w:ascii="Times New Roman" w:hAnsi="Times New Roman" w:cs="Times New Roman"/>
                <w:b/>
                <w:bCs/>
                <w:sz w:val="24"/>
                <w:szCs w:val="24"/>
              </w:rPr>
              <w:t xml:space="preserve">СЛОВО И СЛОГ. УДАРЕНИЕ </w:t>
            </w:r>
          </w:p>
          <w:p w14:paraId="002F0197" w14:textId="77777777" w:rsidR="009C2F97" w:rsidRPr="006D1AB5" w:rsidRDefault="009C2F97" w:rsidP="00E81C8B">
            <w:pPr>
              <w:rPr>
                <w:rFonts w:ascii="Times New Roman" w:hAnsi="Times New Roman" w:cs="Times New Roman"/>
                <w:sz w:val="24"/>
                <w:szCs w:val="24"/>
              </w:rPr>
            </w:pPr>
            <w:r w:rsidRPr="006D1AB5">
              <w:rPr>
                <w:rFonts w:ascii="Times New Roman" w:hAnsi="Times New Roman" w:cs="Times New Roman"/>
                <w:sz w:val="24"/>
                <w:szCs w:val="24"/>
              </w:rPr>
              <w:t xml:space="preserve">Слово и </w:t>
            </w:r>
            <w:proofErr w:type="spellStart"/>
            <w:r w:rsidRPr="006D1AB5">
              <w:rPr>
                <w:rFonts w:ascii="Times New Roman" w:hAnsi="Times New Roman" w:cs="Times New Roman"/>
                <w:sz w:val="24"/>
                <w:szCs w:val="24"/>
              </w:rPr>
              <w:t>слог.</w:t>
            </w:r>
            <w:r>
              <w:rPr>
                <w:rFonts w:ascii="Times New Roman" w:hAnsi="Times New Roman" w:cs="Times New Roman"/>
                <w:sz w:val="24"/>
                <w:szCs w:val="24"/>
              </w:rPr>
              <w:t>Перенос</w:t>
            </w:r>
            <w:proofErr w:type="spellEnd"/>
            <w:r>
              <w:rPr>
                <w:rFonts w:ascii="Times New Roman" w:hAnsi="Times New Roman" w:cs="Times New Roman"/>
                <w:sz w:val="24"/>
                <w:szCs w:val="24"/>
              </w:rPr>
              <w:t xml:space="preserve"> слов. </w:t>
            </w:r>
            <w:r w:rsidRPr="006D1AB5">
              <w:rPr>
                <w:rFonts w:ascii="Times New Roman" w:hAnsi="Times New Roman" w:cs="Times New Roman"/>
                <w:sz w:val="24"/>
                <w:szCs w:val="24"/>
              </w:rPr>
              <w:t xml:space="preserve">Ударение (общее представление). </w:t>
            </w:r>
          </w:p>
        </w:tc>
        <w:tc>
          <w:tcPr>
            <w:tcW w:w="850" w:type="dxa"/>
            <w:tcBorders>
              <w:top w:val="nil"/>
            </w:tcBorders>
            <w:shd w:val="clear" w:color="auto" w:fill="auto"/>
          </w:tcPr>
          <w:p w14:paraId="265CC052" w14:textId="77777777" w:rsidR="009C2F97" w:rsidRPr="006D1AB5" w:rsidRDefault="009C2F97" w:rsidP="00E81C8B">
            <w:pPr>
              <w:pStyle w:val="af1"/>
              <w:jc w:val="center"/>
              <w:rPr>
                <w:rFonts w:ascii="Times New Roman" w:hAnsi="Times New Roman" w:cs="Times New Roman"/>
                <w:sz w:val="24"/>
                <w:szCs w:val="24"/>
              </w:rPr>
            </w:pPr>
            <w:r w:rsidRPr="006D1AB5">
              <w:rPr>
                <w:rFonts w:ascii="Times New Roman" w:hAnsi="Times New Roman" w:cs="Times New Roman"/>
                <w:sz w:val="24"/>
                <w:szCs w:val="24"/>
              </w:rPr>
              <w:t>6</w:t>
            </w:r>
          </w:p>
        </w:tc>
        <w:tc>
          <w:tcPr>
            <w:tcW w:w="851" w:type="dxa"/>
            <w:tcBorders>
              <w:top w:val="nil"/>
              <w:right w:val="nil"/>
            </w:tcBorders>
            <w:shd w:val="clear" w:color="auto" w:fill="auto"/>
          </w:tcPr>
          <w:p w14:paraId="4F4AC1B0"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2" w:type="dxa"/>
            <w:tcBorders>
              <w:top w:val="nil"/>
              <w:right w:val="nil"/>
            </w:tcBorders>
            <w:shd w:val="clear" w:color="auto" w:fill="auto"/>
          </w:tcPr>
          <w:p w14:paraId="01F55223" w14:textId="77777777" w:rsidR="009C2F97" w:rsidRPr="006D1AB5" w:rsidRDefault="009C2F97" w:rsidP="00E81C8B">
            <w:pPr>
              <w:jc w:val="both"/>
              <w:rPr>
                <w:rFonts w:ascii="Times New Roman" w:hAnsi="Times New Roman" w:cs="Times New Roman"/>
                <w:sz w:val="24"/>
                <w:szCs w:val="24"/>
              </w:rPr>
            </w:pPr>
          </w:p>
        </w:tc>
        <w:tc>
          <w:tcPr>
            <w:tcW w:w="829" w:type="dxa"/>
            <w:tcBorders>
              <w:top w:val="nil"/>
            </w:tcBorders>
            <w:shd w:val="clear" w:color="auto" w:fill="auto"/>
          </w:tcPr>
          <w:p w14:paraId="3B5CA9FC"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6CF1F4E6" w14:textId="77777777" w:rsidR="009C2F97" w:rsidRPr="006D1AB5" w:rsidRDefault="009C2F97" w:rsidP="00E81C8B">
            <w:pPr>
              <w:rPr>
                <w:rFonts w:ascii="Times New Roman" w:hAnsi="Times New Roman" w:cs="Times New Roman"/>
                <w:bCs/>
                <w:sz w:val="24"/>
                <w:szCs w:val="24"/>
              </w:rPr>
            </w:pPr>
          </w:p>
        </w:tc>
      </w:tr>
      <w:tr w:rsidR="009C2F97" w:rsidRPr="00D94A54" w14:paraId="53B962B4" w14:textId="77777777" w:rsidTr="00E81C8B">
        <w:trPr>
          <w:trHeight w:val="370"/>
        </w:trPr>
        <w:tc>
          <w:tcPr>
            <w:tcW w:w="656" w:type="dxa"/>
            <w:vMerge w:val="restart"/>
            <w:tcBorders>
              <w:top w:val="nil"/>
              <w:right w:val="nil"/>
            </w:tcBorders>
            <w:shd w:val="clear" w:color="auto" w:fill="auto"/>
          </w:tcPr>
          <w:p w14:paraId="3C6887A8" w14:textId="77777777" w:rsidR="009C2F97" w:rsidRPr="006D1AB5" w:rsidRDefault="009C2F97" w:rsidP="00E81C8B">
            <w:pPr>
              <w:rPr>
                <w:rFonts w:ascii="Times New Roman" w:hAnsi="Times New Roman" w:cs="Times New Roman"/>
                <w:b/>
                <w:bCs/>
                <w:sz w:val="24"/>
                <w:szCs w:val="24"/>
              </w:rPr>
            </w:pPr>
            <w:r w:rsidRPr="006D1AB5">
              <w:rPr>
                <w:rFonts w:ascii="Times New Roman" w:hAnsi="Times New Roman" w:cs="Times New Roman"/>
                <w:sz w:val="24"/>
                <w:szCs w:val="24"/>
              </w:rPr>
              <w:t>4.</w:t>
            </w:r>
          </w:p>
        </w:tc>
        <w:tc>
          <w:tcPr>
            <w:tcW w:w="4873" w:type="dxa"/>
            <w:tcBorders>
              <w:top w:val="nil"/>
              <w:bottom w:val="single" w:sz="4" w:space="0" w:color="auto"/>
            </w:tcBorders>
            <w:shd w:val="clear" w:color="auto" w:fill="auto"/>
          </w:tcPr>
          <w:p w14:paraId="11291758" w14:textId="77777777" w:rsidR="009C2F97" w:rsidRPr="006D1AB5" w:rsidRDefault="009C2F97" w:rsidP="00E81C8B">
            <w:pPr>
              <w:rPr>
                <w:rFonts w:ascii="Times New Roman" w:hAnsi="Times New Roman" w:cs="Times New Roman"/>
                <w:sz w:val="24"/>
                <w:szCs w:val="24"/>
              </w:rPr>
            </w:pPr>
            <w:r w:rsidRPr="006D1AB5">
              <w:rPr>
                <w:rFonts w:ascii="Times New Roman" w:hAnsi="Times New Roman" w:cs="Times New Roman"/>
                <w:b/>
                <w:bCs/>
                <w:sz w:val="24"/>
                <w:szCs w:val="24"/>
              </w:rPr>
              <w:t>Русский язык</w:t>
            </w:r>
          </w:p>
        </w:tc>
        <w:tc>
          <w:tcPr>
            <w:tcW w:w="850" w:type="dxa"/>
            <w:tcBorders>
              <w:top w:val="nil"/>
              <w:bottom w:val="single" w:sz="4" w:space="0" w:color="auto"/>
            </w:tcBorders>
            <w:shd w:val="clear" w:color="auto" w:fill="auto"/>
          </w:tcPr>
          <w:p w14:paraId="7071403D" w14:textId="77777777" w:rsidR="009C2F97" w:rsidRPr="006D1AB5" w:rsidRDefault="009C2F97" w:rsidP="00E81C8B">
            <w:pPr>
              <w:jc w:val="center"/>
              <w:rPr>
                <w:rFonts w:ascii="Times New Roman" w:hAnsi="Times New Roman" w:cs="Times New Roman"/>
                <w:b/>
                <w:bCs/>
                <w:sz w:val="24"/>
                <w:szCs w:val="24"/>
              </w:rPr>
            </w:pPr>
            <w:r w:rsidRPr="006D1AB5">
              <w:rPr>
                <w:rFonts w:ascii="Times New Roman" w:hAnsi="Times New Roman" w:cs="Times New Roman"/>
                <w:b/>
                <w:bCs/>
                <w:sz w:val="24"/>
                <w:szCs w:val="24"/>
              </w:rPr>
              <w:t>50</w:t>
            </w:r>
          </w:p>
        </w:tc>
        <w:tc>
          <w:tcPr>
            <w:tcW w:w="851" w:type="dxa"/>
            <w:tcBorders>
              <w:top w:val="nil"/>
              <w:bottom w:val="single" w:sz="4" w:space="0" w:color="auto"/>
              <w:right w:val="nil"/>
            </w:tcBorders>
            <w:shd w:val="clear" w:color="auto" w:fill="auto"/>
          </w:tcPr>
          <w:p w14:paraId="43BA69FB"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2" w:type="dxa"/>
            <w:tcBorders>
              <w:top w:val="nil"/>
              <w:bottom w:val="single" w:sz="4" w:space="0" w:color="auto"/>
              <w:right w:val="nil"/>
            </w:tcBorders>
            <w:shd w:val="clear" w:color="auto" w:fill="auto"/>
          </w:tcPr>
          <w:p w14:paraId="6180ABE8" w14:textId="77777777" w:rsidR="009C2F97" w:rsidRPr="006D1AB5" w:rsidRDefault="009C2F97" w:rsidP="00E81C8B">
            <w:pPr>
              <w:jc w:val="both"/>
              <w:rPr>
                <w:rFonts w:ascii="Times New Roman" w:hAnsi="Times New Roman" w:cs="Times New Roman"/>
                <w:sz w:val="24"/>
                <w:szCs w:val="24"/>
              </w:rPr>
            </w:pPr>
          </w:p>
        </w:tc>
        <w:tc>
          <w:tcPr>
            <w:tcW w:w="829" w:type="dxa"/>
            <w:tcBorders>
              <w:top w:val="nil"/>
              <w:bottom w:val="single" w:sz="4" w:space="0" w:color="auto"/>
            </w:tcBorders>
            <w:shd w:val="clear" w:color="auto" w:fill="auto"/>
          </w:tcPr>
          <w:p w14:paraId="204FC870"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bottom w:val="single" w:sz="4" w:space="0" w:color="auto"/>
            </w:tcBorders>
            <w:shd w:val="clear" w:color="auto" w:fill="auto"/>
          </w:tcPr>
          <w:p w14:paraId="2FC92C68" w14:textId="77777777" w:rsidR="009C2F97" w:rsidRPr="006D1AB5" w:rsidRDefault="009C2F97" w:rsidP="00E81C8B">
            <w:pPr>
              <w:rPr>
                <w:rFonts w:ascii="Times New Roman" w:hAnsi="Times New Roman" w:cs="Times New Roman"/>
                <w:bCs/>
                <w:sz w:val="24"/>
                <w:szCs w:val="24"/>
              </w:rPr>
            </w:pPr>
          </w:p>
        </w:tc>
      </w:tr>
      <w:tr w:rsidR="009C2F97" w:rsidRPr="00D94A54" w14:paraId="2CEF379B" w14:textId="77777777" w:rsidTr="00E81C8B">
        <w:trPr>
          <w:trHeight w:val="370"/>
        </w:trPr>
        <w:tc>
          <w:tcPr>
            <w:tcW w:w="656" w:type="dxa"/>
            <w:vMerge/>
            <w:tcBorders>
              <w:top w:val="nil"/>
              <w:right w:val="nil"/>
            </w:tcBorders>
            <w:shd w:val="clear" w:color="auto" w:fill="auto"/>
          </w:tcPr>
          <w:p w14:paraId="0A0C73D4" w14:textId="77777777" w:rsidR="009C2F97" w:rsidRPr="006D1AB5" w:rsidRDefault="009C2F97" w:rsidP="00E81C8B">
            <w:pPr>
              <w:rPr>
                <w:rFonts w:ascii="Times New Roman" w:hAnsi="Times New Roman" w:cs="Times New Roman"/>
                <w:b/>
                <w:bCs/>
                <w:sz w:val="24"/>
                <w:szCs w:val="24"/>
              </w:rPr>
            </w:pPr>
          </w:p>
        </w:tc>
        <w:tc>
          <w:tcPr>
            <w:tcW w:w="4873" w:type="dxa"/>
            <w:tcBorders>
              <w:top w:val="single" w:sz="4" w:space="0" w:color="auto"/>
            </w:tcBorders>
            <w:shd w:val="clear" w:color="auto" w:fill="auto"/>
          </w:tcPr>
          <w:p w14:paraId="1AC436BA"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color w:val="000000"/>
                <w:sz w:val="24"/>
                <w:szCs w:val="24"/>
              </w:rPr>
              <w:t>Звуки и буквы</w:t>
            </w:r>
          </w:p>
          <w:p w14:paraId="74744593" w14:textId="77777777" w:rsidR="009C2F97" w:rsidRPr="006D1AB5" w:rsidRDefault="009C2F97" w:rsidP="00E81C8B">
            <w:pPr>
              <w:ind w:right="-108"/>
              <w:rPr>
                <w:rFonts w:ascii="Times New Roman" w:hAnsi="Times New Roman" w:cs="Times New Roman"/>
                <w:sz w:val="24"/>
                <w:szCs w:val="24"/>
              </w:rPr>
            </w:pPr>
            <w:r w:rsidRPr="006D1AB5">
              <w:rPr>
                <w:rFonts w:ascii="Times New Roman" w:hAnsi="Times New Roman" w:cs="Times New Roman"/>
                <w:sz w:val="24"/>
                <w:szCs w:val="24"/>
              </w:rPr>
              <w:t>Звуки и буквы. Русский алфавит, или</w:t>
            </w:r>
            <w:r>
              <w:rPr>
                <w:rFonts w:ascii="Times New Roman" w:hAnsi="Times New Roman" w:cs="Times New Roman"/>
                <w:sz w:val="24"/>
                <w:szCs w:val="24"/>
              </w:rPr>
              <w:t xml:space="preserve"> </w:t>
            </w:r>
            <w:r w:rsidRPr="006D1AB5">
              <w:rPr>
                <w:rFonts w:ascii="Times New Roman" w:hAnsi="Times New Roman" w:cs="Times New Roman"/>
                <w:sz w:val="24"/>
                <w:szCs w:val="24"/>
              </w:rPr>
              <w:t xml:space="preserve">Азбука. Гласные звуки. Ударные и безударные гласные звуки. Согласные звуки. Буквы Й и </w:t>
            </w:r>
            <w:proofErr w:type="spellStart"/>
            <w:r w:rsidRPr="006D1AB5">
              <w:rPr>
                <w:rFonts w:ascii="Times New Roman" w:hAnsi="Times New Roman" w:cs="Times New Roman"/>
                <w:sz w:val="24"/>
                <w:szCs w:val="24"/>
              </w:rPr>
              <w:t>И</w:t>
            </w:r>
            <w:proofErr w:type="spellEnd"/>
            <w:r w:rsidRPr="006D1AB5">
              <w:rPr>
                <w:rFonts w:ascii="Times New Roman" w:hAnsi="Times New Roman" w:cs="Times New Roman"/>
                <w:sz w:val="24"/>
                <w:szCs w:val="24"/>
              </w:rPr>
              <w:t xml:space="preserve">. Твёрдые и мягкие согласные звуки. Мягкий знак (ь) как показатель мягкости согласного звука. Согласные звонкие и глухие. Шипящие согласные звуки. Буквосочетания </w:t>
            </w:r>
            <w:proofErr w:type="spellStart"/>
            <w:r w:rsidRPr="006D1AB5">
              <w:rPr>
                <w:rFonts w:ascii="Times New Roman" w:hAnsi="Times New Roman" w:cs="Times New Roman"/>
                <w:sz w:val="24"/>
                <w:szCs w:val="24"/>
              </w:rPr>
              <w:t>чк</w:t>
            </w:r>
            <w:proofErr w:type="spellEnd"/>
            <w:r w:rsidRPr="006D1AB5">
              <w:rPr>
                <w:rFonts w:ascii="Times New Roman" w:hAnsi="Times New Roman" w:cs="Times New Roman"/>
                <w:sz w:val="24"/>
                <w:szCs w:val="24"/>
              </w:rPr>
              <w:t xml:space="preserve">, </w:t>
            </w:r>
            <w:proofErr w:type="spellStart"/>
            <w:r w:rsidRPr="006D1AB5">
              <w:rPr>
                <w:rFonts w:ascii="Times New Roman" w:hAnsi="Times New Roman" w:cs="Times New Roman"/>
                <w:sz w:val="24"/>
                <w:szCs w:val="24"/>
              </w:rPr>
              <w:t>чн</w:t>
            </w:r>
            <w:proofErr w:type="spellEnd"/>
            <w:r w:rsidRPr="006D1AB5">
              <w:rPr>
                <w:rFonts w:ascii="Times New Roman" w:hAnsi="Times New Roman" w:cs="Times New Roman"/>
                <w:sz w:val="24"/>
                <w:szCs w:val="24"/>
              </w:rPr>
              <w:t xml:space="preserve">, чт. Буквосочетания </w:t>
            </w:r>
            <w:proofErr w:type="spellStart"/>
            <w:r w:rsidRPr="006D1AB5">
              <w:rPr>
                <w:rFonts w:ascii="Times New Roman" w:hAnsi="Times New Roman" w:cs="Times New Roman"/>
                <w:sz w:val="24"/>
                <w:szCs w:val="24"/>
              </w:rPr>
              <w:lastRenderedPageBreak/>
              <w:t>жи</w:t>
            </w:r>
            <w:proofErr w:type="spellEnd"/>
            <w:r w:rsidRPr="006D1AB5">
              <w:rPr>
                <w:rFonts w:ascii="Times New Roman" w:hAnsi="Times New Roman" w:cs="Times New Roman"/>
                <w:sz w:val="24"/>
                <w:szCs w:val="24"/>
              </w:rPr>
              <w:t xml:space="preserve">—ши, </w:t>
            </w:r>
            <w:proofErr w:type="spellStart"/>
            <w:r w:rsidRPr="006D1AB5">
              <w:rPr>
                <w:rFonts w:ascii="Times New Roman" w:hAnsi="Times New Roman" w:cs="Times New Roman"/>
                <w:sz w:val="24"/>
                <w:szCs w:val="24"/>
              </w:rPr>
              <w:t>ча</w:t>
            </w:r>
            <w:proofErr w:type="spellEnd"/>
            <w:r w:rsidRPr="006D1AB5">
              <w:rPr>
                <w:rFonts w:ascii="Times New Roman" w:hAnsi="Times New Roman" w:cs="Times New Roman"/>
                <w:sz w:val="24"/>
                <w:szCs w:val="24"/>
              </w:rPr>
              <w:t xml:space="preserve">—ща, чу— </w:t>
            </w:r>
            <w:proofErr w:type="spellStart"/>
            <w:r w:rsidRPr="006D1AB5">
              <w:rPr>
                <w:rFonts w:ascii="Times New Roman" w:hAnsi="Times New Roman" w:cs="Times New Roman"/>
                <w:sz w:val="24"/>
                <w:szCs w:val="24"/>
              </w:rPr>
              <w:t>щу</w:t>
            </w:r>
            <w:proofErr w:type="spellEnd"/>
            <w:r w:rsidRPr="006D1AB5">
              <w:rPr>
                <w:rFonts w:ascii="Times New Roman" w:hAnsi="Times New Roman" w:cs="Times New Roman"/>
                <w:sz w:val="24"/>
                <w:szCs w:val="24"/>
              </w:rPr>
              <w:t xml:space="preserve">. Заглавная буква в словах. </w:t>
            </w:r>
          </w:p>
        </w:tc>
        <w:tc>
          <w:tcPr>
            <w:tcW w:w="850" w:type="dxa"/>
            <w:tcBorders>
              <w:top w:val="single" w:sz="4" w:space="0" w:color="auto"/>
            </w:tcBorders>
            <w:shd w:val="clear" w:color="auto" w:fill="auto"/>
          </w:tcPr>
          <w:p w14:paraId="2B9E0799" w14:textId="77777777" w:rsidR="009C2F97" w:rsidRPr="006D1AB5" w:rsidRDefault="009C2F97" w:rsidP="00E81C8B">
            <w:pPr>
              <w:pStyle w:val="af1"/>
              <w:jc w:val="center"/>
              <w:rPr>
                <w:rFonts w:ascii="Times New Roman" w:hAnsi="Times New Roman" w:cs="Times New Roman"/>
                <w:sz w:val="24"/>
                <w:szCs w:val="24"/>
              </w:rPr>
            </w:pPr>
            <w:r w:rsidRPr="006D1AB5">
              <w:rPr>
                <w:rFonts w:ascii="Times New Roman" w:hAnsi="Times New Roman" w:cs="Times New Roman"/>
                <w:bCs/>
                <w:color w:val="000000"/>
                <w:sz w:val="24"/>
                <w:szCs w:val="24"/>
              </w:rPr>
              <w:lastRenderedPageBreak/>
              <w:t>33</w:t>
            </w:r>
          </w:p>
          <w:p w14:paraId="68964156" w14:textId="77777777" w:rsidR="009C2F97" w:rsidRPr="006D1AB5" w:rsidRDefault="009C2F97" w:rsidP="00E81C8B">
            <w:pPr>
              <w:jc w:val="center"/>
              <w:rPr>
                <w:rFonts w:ascii="Times New Roman" w:hAnsi="Times New Roman" w:cs="Times New Roman"/>
                <w:b/>
                <w:bCs/>
                <w:sz w:val="24"/>
                <w:szCs w:val="24"/>
              </w:rPr>
            </w:pPr>
          </w:p>
          <w:p w14:paraId="67556864" w14:textId="77777777" w:rsidR="009C2F97" w:rsidRPr="006D1AB5" w:rsidRDefault="009C2F97" w:rsidP="00E81C8B">
            <w:pPr>
              <w:pStyle w:val="af1"/>
              <w:jc w:val="both"/>
              <w:rPr>
                <w:rFonts w:ascii="Times New Roman" w:hAnsi="Times New Roman" w:cs="Times New Roman"/>
                <w:b/>
                <w:sz w:val="24"/>
                <w:szCs w:val="24"/>
              </w:rPr>
            </w:pPr>
          </w:p>
          <w:p w14:paraId="5292B099" w14:textId="77777777" w:rsidR="009C2F97" w:rsidRPr="006D1AB5" w:rsidRDefault="009C2F97" w:rsidP="00E81C8B">
            <w:pPr>
              <w:pStyle w:val="af1"/>
              <w:jc w:val="both"/>
              <w:rPr>
                <w:rFonts w:ascii="Times New Roman" w:hAnsi="Times New Roman" w:cs="Times New Roman"/>
                <w:sz w:val="24"/>
                <w:szCs w:val="24"/>
              </w:rPr>
            </w:pPr>
          </w:p>
        </w:tc>
        <w:tc>
          <w:tcPr>
            <w:tcW w:w="851" w:type="dxa"/>
            <w:tcBorders>
              <w:top w:val="single" w:sz="4" w:space="0" w:color="auto"/>
              <w:right w:val="nil"/>
            </w:tcBorders>
            <w:shd w:val="clear" w:color="auto" w:fill="auto"/>
          </w:tcPr>
          <w:p w14:paraId="608DC97A"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p w14:paraId="3A773CBD" w14:textId="77777777" w:rsidR="009C2F97" w:rsidRPr="006D1AB5" w:rsidRDefault="009C2F97" w:rsidP="00E81C8B">
            <w:pPr>
              <w:rPr>
                <w:rFonts w:ascii="Times New Roman" w:eastAsia="Times New Roman" w:hAnsi="Times New Roman" w:cs="Times New Roman"/>
                <w:sz w:val="24"/>
                <w:szCs w:val="24"/>
                <w:lang w:eastAsia="ru-RU"/>
              </w:rPr>
            </w:pPr>
          </w:p>
        </w:tc>
        <w:tc>
          <w:tcPr>
            <w:tcW w:w="992" w:type="dxa"/>
            <w:tcBorders>
              <w:top w:val="single" w:sz="4" w:space="0" w:color="auto"/>
              <w:right w:val="nil"/>
            </w:tcBorders>
            <w:shd w:val="clear" w:color="auto" w:fill="auto"/>
          </w:tcPr>
          <w:p w14:paraId="0B61FC53" w14:textId="77777777" w:rsidR="009C2F97" w:rsidRPr="006D1AB5" w:rsidRDefault="009C2F97" w:rsidP="00E81C8B">
            <w:pPr>
              <w:jc w:val="both"/>
              <w:rPr>
                <w:rFonts w:ascii="Times New Roman" w:hAnsi="Times New Roman" w:cs="Times New Roman"/>
                <w:sz w:val="24"/>
                <w:szCs w:val="24"/>
              </w:rPr>
            </w:pPr>
          </w:p>
          <w:p w14:paraId="4919B193" w14:textId="77777777" w:rsidR="009C2F97" w:rsidRPr="006D1AB5" w:rsidRDefault="009C2F97" w:rsidP="00E81C8B">
            <w:pPr>
              <w:jc w:val="both"/>
              <w:rPr>
                <w:rFonts w:ascii="Times New Roman" w:hAnsi="Times New Roman" w:cs="Times New Roman"/>
                <w:sz w:val="24"/>
                <w:szCs w:val="24"/>
              </w:rPr>
            </w:pPr>
          </w:p>
          <w:p w14:paraId="79BE41CB"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single" w:sz="4" w:space="0" w:color="auto"/>
            </w:tcBorders>
            <w:shd w:val="clear" w:color="auto" w:fill="auto"/>
          </w:tcPr>
          <w:p w14:paraId="12EF1072"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single" w:sz="4" w:space="0" w:color="auto"/>
            </w:tcBorders>
            <w:shd w:val="clear" w:color="auto" w:fill="auto"/>
          </w:tcPr>
          <w:p w14:paraId="78569717" w14:textId="77777777" w:rsidR="009C2F97" w:rsidRPr="006D1AB5" w:rsidRDefault="009C2F97" w:rsidP="00E81C8B">
            <w:pPr>
              <w:rPr>
                <w:rFonts w:ascii="Times New Roman" w:hAnsi="Times New Roman" w:cs="Times New Roman"/>
                <w:bCs/>
                <w:sz w:val="24"/>
                <w:szCs w:val="24"/>
              </w:rPr>
            </w:pPr>
            <w:r w:rsidRPr="006D1AB5">
              <w:rPr>
                <w:rFonts w:ascii="Times New Roman" w:hAnsi="Times New Roman" w:cs="Times New Roman"/>
                <w:bCs/>
                <w:sz w:val="24"/>
                <w:szCs w:val="24"/>
              </w:rPr>
              <w:t>2</w:t>
            </w:r>
          </w:p>
        </w:tc>
      </w:tr>
      <w:tr w:rsidR="009C2F97" w:rsidRPr="00D94A54" w14:paraId="264B1054" w14:textId="77777777" w:rsidTr="00E81C8B">
        <w:trPr>
          <w:trHeight w:val="370"/>
        </w:trPr>
        <w:tc>
          <w:tcPr>
            <w:tcW w:w="656" w:type="dxa"/>
            <w:tcBorders>
              <w:top w:val="nil"/>
              <w:right w:val="nil"/>
            </w:tcBorders>
            <w:shd w:val="clear" w:color="auto" w:fill="auto"/>
          </w:tcPr>
          <w:p w14:paraId="7034FEA9" w14:textId="77777777" w:rsidR="009C2F97" w:rsidRPr="006D1AB5" w:rsidRDefault="009C2F97" w:rsidP="00E81C8B">
            <w:pPr>
              <w:rPr>
                <w:rFonts w:ascii="Times New Roman" w:hAnsi="Times New Roman" w:cs="Times New Roman"/>
                <w:b/>
                <w:bCs/>
                <w:sz w:val="24"/>
                <w:szCs w:val="24"/>
                <w:lang w:val="en-US"/>
              </w:rPr>
            </w:pPr>
            <w:r w:rsidRPr="006D1AB5">
              <w:rPr>
                <w:rFonts w:ascii="Times New Roman" w:hAnsi="Times New Roman" w:cs="Times New Roman"/>
                <w:b/>
                <w:bCs/>
                <w:sz w:val="24"/>
                <w:szCs w:val="24"/>
                <w:lang w:val="en-US"/>
              </w:rPr>
              <w:t>5.</w:t>
            </w:r>
          </w:p>
        </w:tc>
        <w:tc>
          <w:tcPr>
            <w:tcW w:w="4873" w:type="dxa"/>
            <w:tcBorders>
              <w:top w:val="nil"/>
            </w:tcBorders>
            <w:shd w:val="clear" w:color="auto" w:fill="auto"/>
          </w:tcPr>
          <w:p w14:paraId="3C1A92EE" w14:textId="77777777" w:rsidR="009C2F97" w:rsidRPr="006D1AB5" w:rsidRDefault="009C2F97" w:rsidP="00E81C8B">
            <w:pPr>
              <w:jc w:val="both"/>
              <w:rPr>
                <w:rFonts w:ascii="Times New Roman" w:hAnsi="Times New Roman" w:cs="Times New Roman"/>
                <w:b/>
                <w:bCs/>
                <w:sz w:val="24"/>
                <w:szCs w:val="24"/>
              </w:rPr>
            </w:pPr>
            <w:r w:rsidRPr="006D1AB5">
              <w:rPr>
                <w:rFonts w:ascii="Times New Roman" w:hAnsi="Times New Roman" w:cs="Times New Roman"/>
                <w:b/>
                <w:bCs/>
                <w:sz w:val="24"/>
                <w:szCs w:val="24"/>
              </w:rPr>
              <w:t xml:space="preserve">Повторение </w:t>
            </w:r>
          </w:p>
        </w:tc>
        <w:tc>
          <w:tcPr>
            <w:tcW w:w="850" w:type="dxa"/>
            <w:tcBorders>
              <w:top w:val="nil"/>
            </w:tcBorders>
            <w:shd w:val="clear" w:color="auto" w:fill="auto"/>
          </w:tcPr>
          <w:p w14:paraId="62837FE9" w14:textId="77777777" w:rsidR="009C2F97" w:rsidRPr="006D1AB5" w:rsidRDefault="009C2F97" w:rsidP="00E81C8B">
            <w:pPr>
              <w:jc w:val="center"/>
              <w:rPr>
                <w:rFonts w:ascii="Times New Roman" w:hAnsi="Times New Roman" w:cs="Times New Roman"/>
                <w:bCs/>
                <w:sz w:val="24"/>
                <w:szCs w:val="24"/>
              </w:rPr>
            </w:pPr>
            <w:r w:rsidRPr="006D1AB5">
              <w:rPr>
                <w:rFonts w:ascii="Times New Roman" w:hAnsi="Times New Roman" w:cs="Times New Roman"/>
                <w:bCs/>
                <w:sz w:val="24"/>
                <w:szCs w:val="24"/>
              </w:rPr>
              <w:t xml:space="preserve">2 </w:t>
            </w:r>
          </w:p>
        </w:tc>
        <w:tc>
          <w:tcPr>
            <w:tcW w:w="851" w:type="dxa"/>
            <w:tcBorders>
              <w:top w:val="nil"/>
              <w:right w:val="nil"/>
            </w:tcBorders>
            <w:shd w:val="clear" w:color="auto" w:fill="auto"/>
          </w:tcPr>
          <w:p w14:paraId="69CF0A79"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992" w:type="dxa"/>
            <w:tcBorders>
              <w:top w:val="nil"/>
              <w:right w:val="nil"/>
            </w:tcBorders>
            <w:shd w:val="clear" w:color="auto" w:fill="auto"/>
          </w:tcPr>
          <w:p w14:paraId="46D1B553" w14:textId="77777777" w:rsidR="009C2F97" w:rsidRPr="006D1AB5" w:rsidRDefault="009C2F97" w:rsidP="00E81C8B">
            <w:pPr>
              <w:jc w:val="both"/>
              <w:rPr>
                <w:rFonts w:ascii="Times New Roman" w:hAnsi="Times New Roman" w:cs="Times New Roman"/>
                <w:sz w:val="24"/>
                <w:szCs w:val="24"/>
              </w:rPr>
            </w:pPr>
          </w:p>
        </w:tc>
        <w:tc>
          <w:tcPr>
            <w:tcW w:w="829" w:type="dxa"/>
            <w:tcBorders>
              <w:top w:val="nil"/>
            </w:tcBorders>
            <w:shd w:val="clear" w:color="auto" w:fill="auto"/>
          </w:tcPr>
          <w:p w14:paraId="7626042B" w14:textId="77777777" w:rsidR="009C2F97" w:rsidRPr="006D1AB5" w:rsidRDefault="009C2F97" w:rsidP="00E81C8B">
            <w:pPr>
              <w:rPr>
                <w:rFonts w:ascii="Times New Roman" w:eastAsia="Times New Roman" w:hAnsi="Times New Roman" w:cs="Times New Roman"/>
                <w:sz w:val="24"/>
                <w:szCs w:val="24"/>
                <w:lang w:eastAsia="ru-RU"/>
              </w:rPr>
            </w:pPr>
          </w:p>
        </w:tc>
        <w:tc>
          <w:tcPr>
            <w:tcW w:w="1601" w:type="dxa"/>
            <w:tcBorders>
              <w:top w:val="nil"/>
            </w:tcBorders>
            <w:shd w:val="clear" w:color="auto" w:fill="auto"/>
          </w:tcPr>
          <w:p w14:paraId="2B7AEFB7" w14:textId="77777777" w:rsidR="009C2F97" w:rsidRPr="006D1AB5" w:rsidRDefault="009C2F97" w:rsidP="00E81C8B">
            <w:pPr>
              <w:rPr>
                <w:rFonts w:ascii="Times New Roman" w:hAnsi="Times New Roman" w:cs="Times New Roman"/>
                <w:bCs/>
                <w:sz w:val="24"/>
                <w:szCs w:val="24"/>
              </w:rPr>
            </w:pPr>
          </w:p>
        </w:tc>
      </w:tr>
      <w:tr w:rsidR="009C2F97" w14:paraId="34D70141" w14:textId="77777777" w:rsidTr="00E81C8B">
        <w:trPr>
          <w:trHeight w:val="370"/>
        </w:trPr>
        <w:tc>
          <w:tcPr>
            <w:tcW w:w="5529" w:type="dxa"/>
            <w:gridSpan w:val="2"/>
            <w:tcBorders>
              <w:top w:val="nil"/>
            </w:tcBorders>
            <w:shd w:val="clear" w:color="auto" w:fill="auto"/>
          </w:tcPr>
          <w:p w14:paraId="28BE3FFB" w14:textId="77777777" w:rsidR="009C2F97" w:rsidRPr="006D1AB5" w:rsidRDefault="009C2F97" w:rsidP="00E81C8B">
            <w:pPr>
              <w:rPr>
                <w:rFonts w:ascii="Times New Roman" w:hAnsi="Times New Roman" w:cs="Times New Roman"/>
                <w:b/>
                <w:bCs/>
                <w:sz w:val="24"/>
                <w:szCs w:val="24"/>
              </w:rPr>
            </w:pPr>
            <w:r w:rsidRPr="006D1AB5">
              <w:rPr>
                <w:rFonts w:ascii="Times New Roman" w:hAnsi="Times New Roman" w:cs="Times New Roman"/>
                <w:b/>
                <w:bCs/>
                <w:sz w:val="24"/>
                <w:szCs w:val="24"/>
              </w:rPr>
              <w:t>ИТОГО:</w:t>
            </w:r>
          </w:p>
        </w:tc>
        <w:tc>
          <w:tcPr>
            <w:tcW w:w="850" w:type="dxa"/>
            <w:tcBorders>
              <w:top w:val="nil"/>
            </w:tcBorders>
            <w:shd w:val="clear" w:color="auto" w:fill="auto"/>
          </w:tcPr>
          <w:p w14:paraId="25A95561" w14:textId="77777777" w:rsidR="009C2F97" w:rsidRPr="006D1AB5" w:rsidRDefault="009C2F97" w:rsidP="00E81C8B">
            <w:pPr>
              <w:jc w:val="center"/>
              <w:rPr>
                <w:rFonts w:ascii="Times New Roman" w:hAnsi="Times New Roman" w:cs="Times New Roman"/>
                <w:b/>
                <w:bCs/>
                <w:sz w:val="24"/>
                <w:szCs w:val="24"/>
              </w:rPr>
            </w:pPr>
            <w:r w:rsidRPr="006D1AB5">
              <w:rPr>
                <w:rFonts w:ascii="Times New Roman" w:hAnsi="Times New Roman" w:cs="Times New Roman"/>
                <w:b/>
                <w:bCs/>
                <w:sz w:val="24"/>
                <w:szCs w:val="24"/>
              </w:rPr>
              <w:t xml:space="preserve">165 </w:t>
            </w:r>
          </w:p>
        </w:tc>
        <w:tc>
          <w:tcPr>
            <w:tcW w:w="851" w:type="dxa"/>
            <w:tcBorders>
              <w:top w:val="nil"/>
              <w:right w:val="nil"/>
            </w:tcBorders>
            <w:shd w:val="clear" w:color="auto" w:fill="auto"/>
          </w:tcPr>
          <w:p w14:paraId="6C3D31DE"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b/>
                <w:bCs/>
                <w:sz w:val="24"/>
                <w:szCs w:val="24"/>
                <w:lang w:eastAsia="ru-RU"/>
              </w:rPr>
              <w:t>2</w:t>
            </w:r>
          </w:p>
        </w:tc>
        <w:tc>
          <w:tcPr>
            <w:tcW w:w="992" w:type="dxa"/>
            <w:tcBorders>
              <w:top w:val="nil"/>
              <w:right w:val="nil"/>
            </w:tcBorders>
            <w:shd w:val="clear" w:color="auto" w:fill="auto"/>
          </w:tcPr>
          <w:p w14:paraId="02AF045E" w14:textId="77777777" w:rsidR="009C2F97" w:rsidRPr="006D1AB5" w:rsidRDefault="009C2F97" w:rsidP="00E81C8B">
            <w:pPr>
              <w:jc w:val="both"/>
              <w:rPr>
                <w:rFonts w:ascii="Times New Roman" w:hAnsi="Times New Roman" w:cs="Times New Roman"/>
                <w:b/>
                <w:bCs/>
                <w:sz w:val="24"/>
                <w:szCs w:val="24"/>
              </w:rPr>
            </w:pPr>
            <w:r w:rsidRPr="006D1AB5">
              <w:rPr>
                <w:rFonts w:ascii="Times New Roman" w:hAnsi="Times New Roman" w:cs="Times New Roman"/>
                <w:b/>
                <w:bCs/>
                <w:sz w:val="24"/>
                <w:szCs w:val="24"/>
              </w:rPr>
              <w:t>1</w:t>
            </w:r>
          </w:p>
        </w:tc>
        <w:tc>
          <w:tcPr>
            <w:tcW w:w="829" w:type="dxa"/>
            <w:tcBorders>
              <w:top w:val="nil"/>
            </w:tcBorders>
            <w:shd w:val="clear" w:color="auto" w:fill="auto"/>
          </w:tcPr>
          <w:p w14:paraId="0F474139" w14:textId="77777777" w:rsidR="009C2F97" w:rsidRPr="006D1AB5" w:rsidRDefault="009C2F97" w:rsidP="00E81C8B">
            <w:pPr>
              <w:rPr>
                <w:rFonts w:ascii="Times New Roman" w:eastAsia="Times New Roman" w:hAnsi="Times New Roman" w:cs="Times New Roman"/>
                <w:b/>
                <w:bCs/>
                <w:sz w:val="24"/>
                <w:szCs w:val="24"/>
                <w:lang w:eastAsia="ru-RU"/>
              </w:rPr>
            </w:pPr>
          </w:p>
        </w:tc>
        <w:tc>
          <w:tcPr>
            <w:tcW w:w="1601" w:type="dxa"/>
            <w:tcBorders>
              <w:top w:val="nil"/>
            </w:tcBorders>
            <w:shd w:val="clear" w:color="auto" w:fill="auto"/>
          </w:tcPr>
          <w:p w14:paraId="3B9DEE98" w14:textId="77777777" w:rsidR="009C2F97" w:rsidRPr="006D1AB5" w:rsidRDefault="009C2F97" w:rsidP="00E81C8B">
            <w:pPr>
              <w:rPr>
                <w:rFonts w:ascii="Times New Roman" w:hAnsi="Times New Roman" w:cs="Times New Roman"/>
                <w:bCs/>
                <w:sz w:val="24"/>
                <w:szCs w:val="24"/>
              </w:rPr>
            </w:pPr>
            <w:r w:rsidRPr="006D1AB5">
              <w:rPr>
                <w:rFonts w:ascii="Times New Roman" w:hAnsi="Times New Roman" w:cs="Times New Roman"/>
                <w:b/>
                <w:bCs/>
                <w:sz w:val="24"/>
                <w:szCs w:val="24"/>
              </w:rPr>
              <w:t>2</w:t>
            </w:r>
          </w:p>
        </w:tc>
      </w:tr>
    </w:tbl>
    <w:p w14:paraId="3757F1C1" w14:textId="77777777" w:rsidR="009C2F97" w:rsidRDefault="009C2F97" w:rsidP="009C2F97">
      <w:pPr>
        <w:spacing w:after="0"/>
        <w:rPr>
          <w:sz w:val="4"/>
          <w:szCs w:val="4"/>
          <w:highlight w:val="yellow"/>
        </w:rPr>
      </w:pPr>
    </w:p>
    <w:p w14:paraId="43E25C78" w14:textId="77777777" w:rsidR="009C2F97" w:rsidRDefault="009C2F97" w:rsidP="009C2F97">
      <w:pPr>
        <w:spacing w:after="0"/>
        <w:rPr>
          <w:sz w:val="4"/>
          <w:szCs w:val="4"/>
        </w:rPr>
      </w:pPr>
    </w:p>
    <w:p w14:paraId="5E023BE3" w14:textId="77777777" w:rsidR="009C2F97" w:rsidRDefault="009C2F97" w:rsidP="009C2F97">
      <w:pPr>
        <w:spacing w:after="0"/>
        <w:rPr>
          <w:sz w:val="4"/>
          <w:szCs w:val="4"/>
        </w:rPr>
      </w:pPr>
    </w:p>
    <w:p w14:paraId="16C05A92" w14:textId="77777777" w:rsidR="009C2F97" w:rsidRDefault="009C2F97" w:rsidP="009C2F97">
      <w:pPr>
        <w:spacing w:after="0"/>
        <w:rPr>
          <w:sz w:val="4"/>
          <w:szCs w:val="4"/>
        </w:rPr>
      </w:pPr>
    </w:p>
    <w:p w14:paraId="6C5F441D" w14:textId="77777777" w:rsidR="009C2F97" w:rsidRDefault="009C2F97" w:rsidP="009C2F97">
      <w:pPr>
        <w:spacing w:after="0"/>
        <w:rPr>
          <w:sz w:val="4"/>
          <w:szCs w:val="4"/>
        </w:rPr>
      </w:pPr>
    </w:p>
    <w:p w14:paraId="1DC50BC4" w14:textId="77777777" w:rsidR="009C2F97" w:rsidRDefault="009C2F97" w:rsidP="009C2F97">
      <w:pPr>
        <w:spacing w:after="0"/>
        <w:rPr>
          <w:sz w:val="4"/>
          <w:szCs w:val="4"/>
        </w:rPr>
      </w:pPr>
    </w:p>
    <w:p w14:paraId="2B61222A" w14:textId="77777777" w:rsidR="009C2F97" w:rsidRDefault="009C2F97" w:rsidP="009C2F97">
      <w:pPr>
        <w:spacing w:after="0"/>
        <w:rPr>
          <w:sz w:val="4"/>
          <w:szCs w:val="4"/>
        </w:rPr>
      </w:pPr>
    </w:p>
    <w:p w14:paraId="4868756E" w14:textId="77777777" w:rsidR="009C2F97" w:rsidRDefault="009C2F97" w:rsidP="009C2F97">
      <w:pPr>
        <w:spacing w:after="0"/>
        <w:rPr>
          <w:sz w:val="4"/>
          <w:szCs w:val="4"/>
        </w:rPr>
      </w:pPr>
    </w:p>
    <w:p w14:paraId="6A6DE46F" w14:textId="77777777" w:rsidR="009C2F97" w:rsidRDefault="009C2F97" w:rsidP="009C2F97">
      <w:pPr>
        <w:spacing w:after="0"/>
        <w:rPr>
          <w:sz w:val="4"/>
          <w:szCs w:val="4"/>
        </w:rPr>
      </w:pPr>
    </w:p>
    <w:p w14:paraId="14E1709C" w14:textId="77777777" w:rsidR="009C2F97" w:rsidRDefault="009C2F97" w:rsidP="009C2F97">
      <w:pPr>
        <w:spacing w:after="0" w:line="240" w:lineRule="auto"/>
        <w:jc w:val="center"/>
        <w:rPr>
          <w:rFonts w:ascii="Times New Roman" w:hAnsi="Times New Roman" w:cs="Times New Roman"/>
          <w:b/>
          <w:bCs/>
          <w:sz w:val="24"/>
          <w:szCs w:val="24"/>
        </w:rPr>
      </w:pPr>
    </w:p>
    <w:p w14:paraId="27A9D4EF" w14:textId="77777777" w:rsidR="009C2F97" w:rsidRDefault="009C2F97" w:rsidP="009C2F97">
      <w:pPr>
        <w:spacing w:after="0" w:line="240" w:lineRule="auto"/>
        <w:jc w:val="center"/>
        <w:rPr>
          <w:rFonts w:ascii="Times New Roman" w:hAnsi="Times New Roman" w:cs="Times New Roman"/>
          <w:b/>
          <w:bCs/>
          <w:sz w:val="24"/>
          <w:szCs w:val="24"/>
        </w:rPr>
      </w:pPr>
    </w:p>
    <w:p w14:paraId="395A9A82" w14:textId="77777777" w:rsidR="009C2F97" w:rsidRDefault="009C2F97" w:rsidP="009C2F97">
      <w:pPr>
        <w:spacing w:after="0" w:line="240" w:lineRule="auto"/>
        <w:jc w:val="center"/>
        <w:rPr>
          <w:rFonts w:ascii="Times New Roman" w:hAnsi="Times New Roman" w:cs="Times New Roman"/>
          <w:b/>
          <w:bCs/>
          <w:sz w:val="24"/>
          <w:szCs w:val="24"/>
        </w:rPr>
      </w:pPr>
    </w:p>
    <w:p w14:paraId="63E64437" w14:textId="77777777" w:rsidR="009C2F97" w:rsidRDefault="009C2F97" w:rsidP="009C2F97">
      <w:pPr>
        <w:spacing w:after="0" w:line="240" w:lineRule="auto"/>
        <w:jc w:val="center"/>
        <w:rPr>
          <w:rFonts w:ascii="Times New Roman" w:hAnsi="Times New Roman" w:cs="Times New Roman"/>
          <w:b/>
          <w:bCs/>
          <w:sz w:val="24"/>
          <w:szCs w:val="24"/>
        </w:rPr>
      </w:pPr>
    </w:p>
    <w:p w14:paraId="13D3EDC4" w14:textId="77777777" w:rsidR="009C2F97" w:rsidRDefault="009C2F97" w:rsidP="009C2F97">
      <w:pPr>
        <w:spacing w:after="0" w:line="240" w:lineRule="auto"/>
        <w:jc w:val="center"/>
        <w:rPr>
          <w:rFonts w:ascii="Times New Roman" w:hAnsi="Times New Roman" w:cs="Times New Roman"/>
          <w:b/>
          <w:bCs/>
          <w:sz w:val="24"/>
          <w:szCs w:val="24"/>
        </w:rPr>
      </w:pPr>
    </w:p>
    <w:p w14:paraId="44552E60" w14:textId="77777777" w:rsidR="009C2F97" w:rsidRDefault="009C2F97" w:rsidP="009C2F97">
      <w:pPr>
        <w:spacing w:after="0" w:line="240" w:lineRule="auto"/>
        <w:jc w:val="center"/>
        <w:rPr>
          <w:rFonts w:ascii="Times New Roman" w:hAnsi="Times New Roman" w:cs="Times New Roman"/>
          <w:b/>
          <w:bCs/>
          <w:sz w:val="24"/>
          <w:szCs w:val="24"/>
        </w:rPr>
      </w:pPr>
    </w:p>
    <w:p w14:paraId="12E0FF3B" w14:textId="77777777" w:rsidR="009C2F97" w:rsidRDefault="009C2F97" w:rsidP="009C2F97">
      <w:pPr>
        <w:spacing w:after="0" w:line="240" w:lineRule="auto"/>
        <w:jc w:val="center"/>
        <w:rPr>
          <w:rFonts w:ascii="Times New Roman" w:hAnsi="Times New Roman" w:cs="Times New Roman"/>
          <w:b/>
          <w:bCs/>
          <w:sz w:val="24"/>
          <w:szCs w:val="24"/>
        </w:rPr>
      </w:pPr>
    </w:p>
    <w:p w14:paraId="5CAC328E" w14:textId="77777777" w:rsidR="009C2F97" w:rsidRDefault="009C2F97" w:rsidP="009C2F97">
      <w:pPr>
        <w:spacing w:after="0" w:line="240" w:lineRule="auto"/>
        <w:jc w:val="center"/>
      </w:pPr>
      <w:r>
        <w:rPr>
          <w:rFonts w:ascii="Times New Roman" w:hAnsi="Times New Roman" w:cs="Times New Roman"/>
          <w:b/>
          <w:bCs/>
          <w:sz w:val="24"/>
          <w:szCs w:val="24"/>
        </w:rPr>
        <w:t xml:space="preserve">2 класс  </w:t>
      </w:r>
    </w:p>
    <w:tbl>
      <w:tblPr>
        <w:tblStyle w:val="a4"/>
        <w:tblW w:w="10632" w:type="dxa"/>
        <w:tblInd w:w="-318" w:type="dxa"/>
        <w:tblLayout w:type="fixed"/>
        <w:tblLook w:val="04A0" w:firstRow="1" w:lastRow="0" w:firstColumn="1" w:lastColumn="0" w:noHBand="0" w:noVBand="1"/>
      </w:tblPr>
      <w:tblGrid>
        <w:gridCol w:w="600"/>
        <w:gridCol w:w="4929"/>
        <w:gridCol w:w="793"/>
        <w:gridCol w:w="908"/>
        <w:gridCol w:w="993"/>
        <w:gridCol w:w="829"/>
        <w:gridCol w:w="1580"/>
      </w:tblGrid>
      <w:tr w:rsidR="009C2F97" w14:paraId="247AA1ED" w14:textId="77777777" w:rsidTr="00E81C8B">
        <w:tc>
          <w:tcPr>
            <w:tcW w:w="600" w:type="dxa"/>
            <w:tcBorders>
              <w:right w:val="nil"/>
            </w:tcBorders>
            <w:shd w:val="clear" w:color="auto" w:fill="auto"/>
          </w:tcPr>
          <w:p w14:paraId="551C4D4C" w14:textId="77777777" w:rsidR="009C2F97" w:rsidRDefault="009C2F97" w:rsidP="00E81C8B">
            <w:pPr>
              <w:rPr>
                <w:rFonts w:ascii="Times New Roman" w:hAnsi="Times New Roman"/>
                <w:sz w:val="20"/>
                <w:szCs w:val="20"/>
              </w:rPr>
            </w:pPr>
            <w:r>
              <w:rPr>
                <w:rFonts w:ascii="Times New Roman" w:hAnsi="Times New Roman"/>
                <w:sz w:val="20"/>
                <w:szCs w:val="20"/>
              </w:rPr>
              <w:t>№ п/п</w:t>
            </w:r>
          </w:p>
        </w:tc>
        <w:tc>
          <w:tcPr>
            <w:tcW w:w="4929" w:type="dxa"/>
            <w:shd w:val="clear" w:color="auto" w:fill="auto"/>
          </w:tcPr>
          <w:p w14:paraId="39CE4309"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Содержание учебного материала</w:t>
            </w:r>
          </w:p>
        </w:tc>
        <w:tc>
          <w:tcPr>
            <w:tcW w:w="793" w:type="dxa"/>
            <w:shd w:val="clear" w:color="auto" w:fill="auto"/>
          </w:tcPr>
          <w:p w14:paraId="38EE95B9"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Всего</w:t>
            </w:r>
          </w:p>
          <w:p w14:paraId="33F2B1CD"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часов</w:t>
            </w:r>
          </w:p>
        </w:tc>
        <w:tc>
          <w:tcPr>
            <w:tcW w:w="908" w:type="dxa"/>
            <w:tcBorders>
              <w:right w:val="nil"/>
            </w:tcBorders>
            <w:shd w:val="clear" w:color="auto" w:fill="auto"/>
          </w:tcPr>
          <w:p w14:paraId="009BC5EA"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Кол-во</w:t>
            </w:r>
          </w:p>
          <w:p w14:paraId="73045D93"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 xml:space="preserve"> диктантов</w:t>
            </w:r>
          </w:p>
        </w:tc>
        <w:tc>
          <w:tcPr>
            <w:tcW w:w="993" w:type="dxa"/>
            <w:tcBorders>
              <w:right w:val="nil"/>
            </w:tcBorders>
            <w:shd w:val="clear" w:color="auto" w:fill="auto"/>
          </w:tcPr>
          <w:p w14:paraId="0986B9C2"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Кол-во сочинений</w:t>
            </w:r>
          </w:p>
        </w:tc>
        <w:tc>
          <w:tcPr>
            <w:tcW w:w="829" w:type="dxa"/>
            <w:shd w:val="clear" w:color="auto" w:fill="auto"/>
          </w:tcPr>
          <w:p w14:paraId="1090EEF8" w14:textId="77777777" w:rsidR="009C2F97" w:rsidRDefault="009C2F97" w:rsidP="00E81C8B">
            <w:pPr>
              <w:rPr>
                <w:rFonts w:ascii="Times New Roman" w:hAnsi="Times New Roman" w:cs="Times New Roman"/>
                <w:sz w:val="24"/>
                <w:szCs w:val="24"/>
              </w:rPr>
            </w:pPr>
            <w:r>
              <w:rPr>
                <w:rFonts w:ascii="Times New Roman" w:eastAsia="Times New Roman" w:hAnsi="Times New Roman" w:cs="Times New Roman"/>
                <w:sz w:val="20"/>
                <w:szCs w:val="20"/>
                <w:lang w:eastAsia="ru-RU"/>
              </w:rPr>
              <w:t xml:space="preserve">Кол-во </w:t>
            </w:r>
            <w:proofErr w:type="spellStart"/>
            <w:r>
              <w:rPr>
                <w:rFonts w:ascii="Times New Roman" w:eastAsia="Times New Roman" w:hAnsi="Times New Roman" w:cs="Times New Roman"/>
                <w:sz w:val="20"/>
                <w:szCs w:val="20"/>
                <w:lang w:eastAsia="ru-RU"/>
              </w:rPr>
              <w:t>изложе</w:t>
            </w:r>
            <w:proofErr w:type="spellEnd"/>
          </w:p>
          <w:p w14:paraId="232C4902" w14:textId="77777777" w:rsidR="009C2F97" w:rsidRDefault="009C2F97" w:rsidP="00E81C8B">
            <w:pPr>
              <w:rPr>
                <w:rFonts w:ascii="Times New Roman" w:hAnsi="Times New Roman" w:cs="Times New Roman"/>
                <w:sz w:val="24"/>
                <w:szCs w:val="24"/>
              </w:rPr>
            </w:pPr>
            <w:proofErr w:type="spellStart"/>
            <w:r>
              <w:rPr>
                <w:rFonts w:ascii="Times New Roman" w:eastAsia="Times New Roman" w:hAnsi="Times New Roman" w:cs="Times New Roman"/>
                <w:sz w:val="20"/>
                <w:szCs w:val="20"/>
                <w:lang w:eastAsia="ru-RU"/>
              </w:rPr>
              <w:t>ний</w:t>
            </w:r>
            <w:proofErr w:type="spellEnd"/>
          </w:p>
        </w:tc>
        <w:tc>
          <w:tcPr>
            <w:tcW w:w="1580" w:type="dxa"/>
            <w:shd w:val="clear" w:color="auto" w:fill="auto"/>
          </w:tcPr>
          <w:p w14:paraId="74F98BF1" w14:textId="77777777" w:rsidR="009C2F97" w:rsidRDefault="009C2F97" w:rsidP="00E81C8B">
            <w:pPr>
              <w:rPr>
                <w:rFonts w:ascii="Times New Roman" w:hAnsi="Times New Roman" w:cs="Times New Roman"/>
                <w:sz w:val="24"/>
                <w:szCs w:val="24"/>
              </w:rPr>
            </w:pPr>
            <w:r>
              <w:rPr>
                <w:rFonts w:ascii="Times New Roman" w:hAnsi="Times New Roman" w:cs="Times New Roman"/>
                <w:bCs/>
                <w:sz w:val="20"/>
                <w:szCs w:val="20"/>
              </w:rPr>
              <w:t xml:space="preserve">Кол-во проектно- </w:t>
            </w:r>
            <w:proofErr w:type="spellStart"/>
            <w:r>
              <w:rPr>
                <w:rFonts w:ascii="Times New Roman" w:hAnsi="Times New Roman" w:cs="Times New Roman"/>
                <w:bCs/>
                <w:sz w:val="20"/>
                <w:szCs w:val="20"/>
              </w:rPr>
              <w:t>исследовательских,творческих</w:t>
            </w:r>
            <w:proofErr w:type="spellEnd"/>
            <w:r>
              <w:rPr>
                <w:rFonts w:ascii="Times New Roman" w:hAnsi="Times New Roman" w:cs="Times New Roman"/>
                <w:bCs/>
                <w:sz w:val="20"/>
                <w:szCs w:val="20"/>
              </w:rPr>
              <w:t xml:space="preserve"> работ</w:t>
            </w:r>
          </w:p>
        </w:tc>
      </w:tr>
      <w:tr w:rsidR="009C2F97" w14:paraId="13A2C97C" w14:textId="77777777" w:rsidTr="00E81C8B">
        <w:trPr>
          <w:trHeight w:val="533"/>
        </w:trPr>
        <w:tc>
          <w:tcPr>
            <w:tcW w:w="600" w:type="dxa"/>
            <w:tcBorders>
              <w:right w:val="nil"/>
            </w:tcBorders>
            <w:shd w:val="clear" w:color="auto" w:fill="auto"/>
          </w:tcPr>
          <w:p w14:paraId="0FA2C0DD"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1.</w:t>
            </w:r>
          </w:p>
        </w:tc>
        <w:tc>
          <w:tcPr>
            <w:tcW w:w="4929" w:type="dxa"/>
            <w:shd w:val="clear" w:color="auto" w:fill="auto"/>
          </w:tcPr>
          <w:p w14:paraId="71CDA7DD"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color w:val="000000"/>
                <w:sz w:val="24"/>
                <w:szCs w:val="24"/>
              </w:rPr>
              <w:t>Наша речь</w:t>
            </w:r>
          </w:p>
          <w:p w14:paraId="79ADB15B"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color w:val="000000"/>
                <w:sz w:val="24"/>
                <w:szCs w:val="24"/>
              </w:rPr>
              <w:t xml:space="preserve">Виды речи. Диалог и монолог. </w:t>
            </w:r>
          </w:p>
        </w:tc>
        <w:tc>
          <w:tcPr>
            <w:tcW w:w="793" w:type="dxa"/>
            <w:shd w:val="clear" w:color="auto" w:fill="auto"/>
          </w:tcPr>
          <w:p w14:paraId="1779FBCD"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color w:val="000000"/>
                <w:sz w:val="24"/>
                <w:szCs w:val="24"/>
              </w:rPr>
              <w:t xml:space="preserve">3 </w:t>
            </w:r>
          </w:p>
          <w:p w14:paraId="3DBDB82C" w14:textId="77777777" w:rsidR="009C2F97" w:rsidRPr="006D1AB5" w:rsidRDefault="009C2F97" w:rsidP="00E81C8B">
            <w:pPr>
              <w:pStyle w:val="af1"/>
              <w:rPr>
                <w:rFonts w:ascii="Times New Roman" w:hAnsi="Times New Roman" w:cs="Times New Roman"/>
                <w:sz w:val="24"/>
                <w:szCs w:val="24"/>
              </w:rPr>
            </w:pPr>
          </w:p>
        </w:tc>
        <w:tc>
          <w:tcPr>
            <w:tcW w:w="908" w:type="dxa"/>
            <w:tcBorders>
              <w:right w:val="nil"/>
            </w:tcBorders>
            <w:shd w:val="clear" w:color="auto" w:fill="auto"/>
          </w:tcPr>
          <w:p w14:paraId="324F3B83" w14:textId="77777777" w:rsidR="009C2F97" w:rsidRPr="006D1AB5" w:rsidRDefault="009C2F97" w:rsidP="00E81C8B">
            <w:pPr>
              <w:rPr>
                <w:rFonts w:ascii="Times New Roman" w:eastAsia="Times New Roman" w:hAnsi="Times New Roman" w:cs="Times New Roman"/>
                <w:sz w:val="24"/>
                <w:szCs w:val="24"/>
                <w:lang w:eastAsia="ru-RU"/>
              </w:rPr>
            </w:pPr>
          </w:p>
        </w:tc>
        <w:tc>
          <w:tcPr>
            <w:tcW w:w="993" w:type="dxa"/>
            <w:tcBorders>
              <w:right w:val="nil"/>
            </w:tcBorders>
            <w:shd w:val="clear" w:color="auto" w:fill="auto"/>
          </w:tcPr>
          <w:p w14:paraId="24AAEE07" w14:textId="77777777" w:rsidR="009C2F97" w:rsidRPr="006D1AB5" w:rsidRDefault="009C2F97" w:rsidP="00E81C8B">
            <w:pPr>
              <w:rPr>
                <w:rFonts w:ascii="Times New Roman" w:eastAsia="Times New Roman" w:hAnsi="Times New Roman" w:cs="Times New Roman"/>
                <w:sz w:val="24"/>
                <w:szCs w:val="24"/>
                <w:lang w:eastAsia="ru-RU"/>
              </w:rPr>
            </w:pPr>
          </w:p>
        </w:tc>
        <w:tc>
          <w:tcPr>
            <w:tcW w:w="829" w:type="dxa"/>
            <w:shd w:val="clear" w:color="auto" w:fill="auto"/>
          </w:tcPr>
          <w:p w14:paraId="4C7A496D" w14:textId="77777777" w:rsidR="009C2F97" w:rsidRPr="006D1AB5" w:rsidRDefault="009C2F97" w:rsidP="00E81C8B">
            <w:pPr>
              <w:rPr>
                <w:rFonts w:ascii="Times New Roman" w:eastAsia="Times New Roman" w:hAnsi="Times New Roman" w:cs="Times New Roman"/>
                <w:sz w:val="24"/>
                <w:szCs w:val="24"/>
                <w:lang w:eastAsia="ru-RU"/>
              </w:rPr>
            </w:pPr>
          </w:p>
        </w:tc>
        <w:tc>
          <w:tcPr>
            <w:tcW w:w="1580" w:type="dxa"/>
            <w:shd w:val="clear" w:color="auto" w:fill="auto"/>
          </w:tcPr>
          <w:p w14:paraId="0A5FADFF" w14:textId="77777777" w:rsidR="009C2F97" w:rsidRPr="006D1AB5" w:rsidRDefault="009C2F97" w:rsidP="00E81C8B">
            <w:pPr>
              <w:rPr>
                <w:rFonts w:ascii="Times New Roman" w:hAnsi="Times New Roman" w:cs="Times New Roman"/>
                <w:bCs/>
                <w:sz w:val="24"/>
                <w:szCs w:val="24"/>
              </w:rPr>
            </w:pPr>
          </w:p>
        </w:tc>
      </w:tr>
      <w:tr w:rsidR="009C2F97" w14:paraId="76629480" w14:textId="77777777" w:rsidTr="00E81C8B">
        <w:trPr>
          <w:trHeight w:val="493"/>
        </w:trPr>
        <w:tc>
          <w:tcPr>
            <w:tcW w:w="600" w:type="dxa"/>
            <w:tcBorders>
              <w:top w:val="nil"/>
              <w:right w:val="nil"/>
            </w:tcBorders>
            <w:shd w:val="clear" w:color="auto" w:fill="auto"/>
          </w:tcPr>
          <w:p w14:paraId="67185636"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2.</w:t>
            </w:r>
          </w:p>
        </w:tc>
        <w:tc>
          <w:tcPr>
            <w:tcW w:w="4929" w:type="dxa"/>
            <w:tcBorders>
              <w:top w:val="nil"/>
            </w:tcBorders>
            <w:shd w:val="clear" w:color="auto" w:fill="auto"/>
          </w:tcPr>
          <w:p w14:paraId="2BB0505A"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Текст</w:t>
            </w:r>
          </w:p>
          <w:p w14:paraId="26075467"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 xml:space="preserve">Текст. Части текста. </w:t>
            </w:r>
          </w:p>
        </w:tc>
        <w:tc>
          <w:tcPr>
            <w:tcW w:w="793" w:type="dxa"/>
            <w:tcBorders>
              <w:top w:val="nil"/>
            </w:tcBorders>
            <w:shd w:val="clear" w:color="auto" w:fill="auto"/>
          </w:tcPr>
          <w:p w14:paraId="023DC6BE"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3 </w:t>
            </w:r>
          </w:p>
          <w:p w14:paraId="16FE19E7" w14:textId="77777777" w:rsidR="009C2F97" w:rsidRPr="006D1AB5" w:rsidRDefault="009C2F97" w:rsidP="00E81C8B">
            <w:pPr>
              <w:pStyle w:val="af1"/>
              <w:jc w:val="both"/>
              <w:rPr>
                <w:rFonts w:ascii="Times New Roman" w:hAnsi="Times New Roman" w:cs="Times New Roman"/>
                <w:sz w:val="24"/>
                <w:szCs w:val="24"/>
              </w:rPr>
            </w:pPr>
          </w:p>
        </w:tc>
        <w:tc>
          <w:tcPr>
            <w:tcW w:w="908" w:type="dxa"/>
            <w:tcBorders>
              <w:top w:val="nil"/>
              <w:right w:val="nil"/>
            </w:tcBorders>
            <w:shd w:val="clear" w:color="auto" w:fill="auto"/>
          </w:tcPr>
          <w:p w14:paraId="2D347336"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5034A340"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829" w:type="dxa"/>
            <w:tcBorders>
              <w:top w:val="nil"/>
            </w:tcBorders>
            <w:shd w:val="clear" w:color="auto" w:fill="auto"/>
          </w:tcPr>
          <w:p w14:paraId="0E67B6C7" w14:textId="77777777" w:rsidR="009C2F97" w:rsidRPr="006D1AB5" w:rsidRDefault="009C2F97" w:rsidP="00E81C8B">
            <w:pPr>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3BDBB2AE" w14:textId="77777777" w:rsidR="009C2F97" w:rsidRPr="006D1AB5" w:rsidRDefault="009C2F97" w:rsidP="00E81C8B">
            <w:pPr>
              <w:rPr>
                <w:rFonts w:ascii="Times New Roman" w:hAnsi="Times New Roman" w:cs="Times New Roman"/>
                <w:bCs/>
                <w:sz w:val="24"/>
                <w:szCs w:val="24"/>
              </w:rPr>
            </w:pPr>
          </w:p>
        </w:tc>
      </w:tr>
      <w:tr w:rsidR="009C2F97" w14:paraId="6F0FA5DB" w14:textId="77777777" w:rsidTr="00E81C8B">
        <w:trPr>
          <w:trHeight w:val="539"/>
        </w:trPr>
        <w:tc>
          <w:tcPr>
            <w:tcW w:w="600" w:type="dxa"/>
            <w:tcBorders>
              <w:top w:val="nil"/>
              <w:right w:val="nil"/>
            </w:tcBorders>
            <w:shd w:val="clear" w:color="auto" w:fill="auto"/>
          </w:tcPr>
          <w:p w14:paraId="3EE7E3CB"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3.</w:t>
            </w:r>
          </w:p>
        </w:tc>
        <w:tc>
          <w:tcPr>
            <w:tcW w:w="4929" w:type="dxa"/>
            <w:tcBorders>
              <w:top w:val="nil"/>
            </w:tcBorders>
            <w:shd w:val="clear" w:color="auto" w:fill="auto"/>
          </w:tcPr>
          <w:p w14:paraId="611AAECC"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Предложение</w:t>
            </w:r>
          </w:p>
          <w:p w14:paraId="57B0AFF5" w14:textId="77777777" w:rsidR="009C2F97" w:rsidRPr="006D1AB5" w:rsidRDefault="009C2F97" w:rsidP="00E81C8B">
            <w:pPr>
              <w:pStyle w:val="af1"/>
              <w:ind w:right="-610"/>
              <w:rPr>
                <w:rFonts w:ascii="Times New Roman" w:hAnsi="Times New Roman" w:cs="Times New Roman"/>
                <w:sz w:val="24"/>
                <w:szCs w:val="24"/>
              </w:rPr>
            </w:pPr>
            <w:r w:rsidRPr="006D1AB5">
              <w:rPr>
                <w:rFonts w:ascii="Times New Roman" w:hAnsi="Times New Roman" w:cs="Times New Roman"/>
                <w:sz w:val="24"/>
                <w:szCs w:val="24"/>
              </w:rPr>
              <w:t xml:space="preserve">Предложение. </w:t>
            </w:r>
            <w:r>
              <w:rPr>
                <w:rFonts w:ascii="Times New Roman" w:hAnsi="Times New Roman" w:cs="Times New Roman"/>
                <w:sz w:val="24"/>
                <w:szCs w:val="24"/>
              </w:rPr>
              <w:t xml:space="preserve">Члены </w:t>
            </w:r>
            <w:r w:rsidRPr="006D1AB5">
              <w:rPr>
                <w:rFonts w:ascii="Times New Roman" w:hAnsi="Times New Roman" w:cs="Times New Roman"/>
                <w:sz w:val="24"/>
                <w:szCs w:val="24"/>
              </w:rPr>
              <w:t xml:space="preserve">предложения. </w:t>
            </w:r>
          </w:p>
        </w:tc>
        <w:tc>
          <w:tcPr>
            <w:tcW w:w="793" w:type="dxa"/>
            <w:tcBorders>
              <w:top w:val="nil"/>
            </w:tcBorders>
            <w:shd w:val="clear" w:color="auto" w:fill="auto"/>
          </w:tcPr>
          <w:p w14:paraId="305B40C4"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11 </w:t>
            </w:r>
          </w:p>
        </w:tc>
        <w:tc>
          <w:tcPr>
            <w:tcW w:w="908" w:type="dxa"/>
            <w:tcBorders>
              <w:top w:val="nil"/>
              <w:right w:val="nil"/>
            </w:tcBorders>
            <w:shd w:val="clear" w:color="auto" w:fill="auto"/>
          </w:tcPr>
          <w:p w14:paraId="37D07539"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532DD343"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829" w:type="dxa"/>
            <w:tcBorders>
              <w:top w:val="nil"/>
            </w:tcBorders>
            <w:shd w:val="clear" w:color="auto" w:fill="auto"/>
          </w:tcPr>
          <w:p w14:paraId="200E9D17" w14:textId="77777777" w:rsidR="009C2F97" w:rsidRPr="006D1AB5" w:rsidRDefault="009C2F97" w:rsidP="00E81C8B">
            <w:pPr>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6BAD3679" w14:textId="77777777" w:rsidR="009C2F97" w:rsidRPr="006D1AB5" w:rsidRDefault="009C2F97" w:rsidP="00E81C8B">
            <w:pPr>
              <w:rPr>
                <w:rFonts w:ascii="Times New Roman" w:hAnsi="Times New Roman" w:cs="Times New Roman"/>
                <w:bCs/>
                <w:sz w:val="24"/>
                <w:szCs w:val="24"/>
              </w:rPr>
            </w:pPr>
          </w:p>
        </w:tc>
      </w:tr>
      <w:tr w:rsidR="009C2F97" w14:paraId="1DCDE34C" w14:textId="77777777" w:rsidTr="00E81C8B">
        <w:trPr>
          <w:trHeight w:val="1397"/>
        </w:trPr>
        <w:tc>
          <w:tcPr>
            <w:tcW w:w="600" w:type="dxa"/>
            <w:tcBorders>
              <w:top w:val="nil"/>
              <w:right w:val="nil"/>
            </w:tcBorders>
            <w:shd w:val="clear" w:color="auto" w:fill="auto"/>
          </w:tcPr>
          <w:p w14:paraId="465AC3F6"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4.</w:t>
            </w:r>
          </w:p>
        </w:tc>
        <w:tc>
          <w:tcPr>
            <w:tcW w:w="4929" w:type="dxa"/>
            <w:tcBorders>
              <w:top w:val="nil"/>
            </w:tcBorders>
            <w:shd w:val="clear" w:color="auto" w:fill="auto"/>
          </w:tcPr>
          <w:p w14:paraId="231C8285"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 xml:space="preserve">Слова, Слова, Слова…  </w:t>
            </w:r>
          </w:p>
          <w:p w14:paraId="17C7ED1A"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Слово и его значение. Синонимы и антонимы. Однокоренные слова.</w:t>
            </w:r>
            <w:r>
              <w:rPr>
                <w:rFonts w:ascii="Times New Roman" w:hAnsi="Times New Roman" w:cs="Times New Roman"/>
                <w:sz w:val="24"/>
                <w:szCs w:val="24"/>
              </w:rPr>
              <w:t xml:space="preserve"> </w:t>
            </w:r>
            <w:r w:rsidRPr="006D1AB5">
              <w:rPr>
                <w:rFonts w:ascii="Times New Roman" w:hAnsi="Times New Roman" w:cs="Times New Roman"/>
                <w:sz w:val="24"/>
                <w:szCs w:val="24"/>
              </w:rPr>
              <w:t xml:space="preserve">Слог. Ударение. Перенос слова (повторение и уточнение представлений). </w:t>
            </w:r>
          </w:p>
        </w:tc>
        <w:tc>
          <w:tcPr>
            <w:tcW w:w="793" w:type="dxa"/>
            <w:tcBorders>
              <w:top w:val="nil"/>
            </w:tcBorders>
            <w:shd w:val="clear" w:color="auto" w:fill="auto"/>
          </w:tcPr>
          <w:p w14:paraId="6BDFCE8B" w14:textId="77777777" w:rsidR="009C2F97" w:rsidRPr="006D1AB5" w:rsidRDefault="009C2F97" w:rsidP="00E81C8B">
            <w:pPr>
              <w:pStyle w:val="af1"/>
              <w:jc w:val="both"/>
              <w:rPr>
                <w:rFonts w:ascii="Times New Roman" w:hAnsi="Times New Roman" w:cs="Times New Roman"/>
                <w:b/>
                <w:sz w:val="24"/>
                <w:szCs w:val="24"/>
              </w:rPr>
            </w:pPr>
            <w:r w:rsidRPr="006D1AB5">
              <w:rPr>
                <w:rFonts w:ascii="Times New Roman" w:hAnsi="Times New Roman" w:cs="Times New Roman"/>
                <w:b/>
                <w:sz w:val="24"/>
                <w:szCs w:val="24"/>
              </w:rPr>
              <w:t xml:space="preserve">18 </w:t>
            </w:r>
          </w:p>
          <w:p w14:paraId="04038B02" w14:textId="77777777" w:rsidR="009C2F97" w:rsidRPr="006D1AB5" w:rsidRDefault="009C2F97" w:rsidP="00E81C8B">
            <w:pPr>
              <w:pStyle w:val="af1"/>
              <w:jc w:val="both"/>
              <w:rPr>
                <w:rFonts w:ascii="Times New Roman" w:hAnsi="Times New Roman" w:cs="Times New Roman"/>
                <w:sz w:val="24"/>
                <w:szCs w:val="24"/>
              </w:rPr>
            </w:pPr>
          </w:p>
        </w:tc>
        <w:tc>
          <w:tcPr>
            <w:tcW w:w="908" w:type="dxa"/>
            <w:tcBorders>
              <w:top w:val="nil"/>
              <w:right w:val="nil"/>
            </w:tcBorders>
            <w:shd w:val="clear" w:color="auto" w:fill="auto"/>
          </w:tcPr>
          <w:p w14:paraId="16F87D68" w14:textId="77777777" w:rsidR="009C2F97" w:rsidRPr="006D1AB5" w:rsidRDefault="009C2F97" w:rsidP="00E81C8B">
            <w:pPr>
              <w:rPr>
                <w:rFonts w:ascii="Times New Roman" w:hAnsi="Times New Roman" w:cs="Times New Roman"/>
                <w:sz w:val="24"/>
                <w:szCs w:val="24"/>
              </w:rPr>
            </w:pPr>
            <w:r w:rsidRPr="006D1AB5">
              <w:rPr>
                <w:rFonts w:ascii="Times New Roman" w:eastAsia="Times New Roman" w:hAnsi="Times New Roman" w:cs="Times New Roman"/>
                <w:sz w:val="24"/>
                <w:szCs w:val="24"/>
                <w:lang w:eastAsia="ru-RU"/>
              </w:rPr>
              <w:t xml:space="preserve">1 </w:t>
            </w:r>
          </w:p>
        </w:tc>
        <w:tc>
          <w:tcPr>
            <w:tcW w:w="993" w:type="dxa"/>
            <w:tcBorders>
              <w:top w:val="nil"/>
              <w:right w:val="nil"/>
            </w:tcBorders>
            <w:shd w:val="clear" w:color="auto" w:fill="auto"/>
          </w:tcPr>
          <w:p w14:paraId="55EFC2AA"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829" w:type="dxa"/>
            <w:tcBorders>
              <w:top w:val="nil"/>
            </w:tcBorders>
            <w:shd w:val="clear" w:color="auto" w:fill="auto"/>
          </w:tcPr>
          <w:p w14:paraId="6A0BE353" w14:textId="77777777" w:rsidR="009C2F97" w:rsidRPr="006D1AB5" w:rsidRDefault="009C2F97" w:rsidP="00E81C8B">
            <w:pPr>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651CD2BF" w14:textId="77777777" w:rsidR="009C2F97" w:rsidRPr="006D1AB5" w:rsidRDefault="009C2F97" w:rsidP="00E81C8B">
            <w:pPr>
              <w:rPr>
                <w:rFonts w:ascii="Times New Roman" w:hAnsi="Times New Roman" w:cs="Times New Roman"/>
                <w:bCs/>
                <w:sz w:val="24"/>
                <w:szCs w:val="24"/>
              </w:rPr>
            </w:pPr>
          </w:p>
        </w:tc>
      </w:tr>
      <w:tr w:rsidR="009C2F97" w14:paraId="1E43C5CD" w14:textId="77777777" w:rsidTr="00E81C8B">
        <w:trPr>
          <w:trHeight w:val="286"/>
        </w:trPr>
        <w:tc>
          <w:tcPr>
            <w:tcW w:w="600" w:type="dxa"/>
            <w:tcBorders>
              <w:top w:val="nil"/>
              <w:right w:val="nil"/>
            </w:tcBorders>
            <w:shd w:val="clear" w:color="auto" w:fill="auto"/>
          </w:tcPr>
          <w:p w14:paraId="7E95A263" w14:textId="77777777" w:rsidR="009C2F97" w:rsidRPr="006D1AB5" w:rsidRDefault="009C2F97" w:rsidP="00E81C8B">
            <w:pPr>
              <w:pStyle w:val="af1"/>
              <w:jc w:val="both"/>
              <w:rPr>
                <w:rFonts w:ascii="Times New Roman" w:hAnsi="Times New Roman" w:cs="Times New Roman"/>
                <w:sz w:val="24"/>
                <w:szCs w:val="24"/>
              </w:rPr>
            </w:pPr>
            <w:r>
              <w:rPr>
                <w:rFonts w:ascii="Times New Roman" w:hAnsi="Times New Roman" w:cs="Times New Roman"/>
                <w:sz w:val="24"/>
                <w:szCs w:val="24"/>
              </w:rPr>
              <w:t>5.</w:t>
            </w:r>
          </w:p>
        </w:tc>
        <w:tc>
          <w:tcPr>
            <w:tcW w:w="4929" w:type="dxa"/>
            <w:tcBorders>
              <w:top w:val="nil"/>
            </w:tcBorders>
            <w:shd w:val="clear" w:color="auto" w:fill="auto"/>
          </w:tcPr>
          <w:p w14:paraId="4D83B09E"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Звуки и буквы</w:t>
            </w:r>
          </w:p>
          <w:p w14:paraId="501B7297" w14:textId="77777777" w:rsidR="009C2F97" w:rsidRPr="006D1AB5" w:rsidRDefault="009C2F97" w:rsidP="00E81C8B">
            <w:pPr>
              <w:pStyle w:val="af1"/>
              <w:rPr>
                <w:rFonts w:ascii="Times New Roman" w:hAnsi="Times New Roman" w:cs="Times New Roman"/>
                <w:sz w:val="24"/>
                <w:szCs w:val="24"/>
              </w:rPr>
            </w:pPr>
            <w:r>
              <w:rPr>
                <w:rFonts w:ascii="Times New Roman" w:hAnsi="Times New Roman" w:cs="Times New Roman"/>
                <w:sz w:val="24"/>
                <w:szCs w:val="24"/>
              </w:rPr>
              <w:t xml:space="preserve">Звуки и буквы. </w:t>
            </w:r>
            <w:r w:rsidRPr="006D1AB5">
              <w:rPr>
                <w:rFonts w:ascii="Times New Roman" w:hAnsi="Times New Roman" w:cs="Times New Roman"/>
                <w:sz w:val="24"/>
                <w:szCs w:val="24"/>
              </w:rPr>
              <w:t xml:space="preserve">Русский алфавит, или Азбука </w:t>
            </w:r>
          </w:p>
          <w:p w14:paraId="4807F8DA"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Гласные звуки (повторен</w:t>
            </w:r>
            <w:r>
              <w:rPr>
                <w:rFonts w:ascii="Times New Roman" w:hAnsi="Times New Roman" w:cs="Times New Roman"/>
                <w:sz w:val="24"/>
                <w:szCs w:val="24"/>
              </w:rPr>
              <w:t xml:space="preserve">ие и обобщение представлений). </w:t>
            </w:r>
            <w:r w:rsidRPr="006D1AB5">
              <w:rPr>
                <w:rFonts w:ascii="Times New Roman" w:hAnsi="Times New Roman" w:cs="Times New Roman"/>
                <w:sz w:val="24"/>
                <w:szCs w:val="24"/>
              </w:rPr>
              <w:t xml:space="preserve">Правописание слов с безударным гласным звуком в корне. </w:t>
            </w:r>
          </w:p>
          <w:p w14:paraId="74E28F8B"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Согласные звуки. (повторение и углубл</w:t>
            </w:r>
            <w:r>
              <w:rPr>
                <w:rFonts w:ascii="Times New Roman" w:hAnsi="Times New Roman" w:cs="Times New Roman"/>
                <w:sz w:val="24"/>
                <w:szCs w:val="24"/>
              </w:rPr>
              <w:t xml:space="preserve">ение представлений). </w:t>
            </w:r>
            <w:r w:rsidRPr="006D1AB5">
              <w:rPr>
                <w:rFonts w:ascii="Times New Roman" w:hAnsi="Times New Roman" w:cs="Times New Roman"/>
                <w:sz w:val="24"/>
                <w:szCs w:val="24"/>
              </w:rPr>
              <w:t>Согласный</w:t>
            </w:r>
            <w:r>
              <w:rPr>
                <w:rFonts w:ascii="Times New Roman" w:hAnsi="Times New Roman" w:cs="Times New Roman"/>
                <w:sz w:val="24"/>
                <w:szCs w:val="24"/>
              </w:rPr>
              <w:t xml:space="preserve"> звук [й’] и буква «и краткое». Слова с удвоенными согласными. </w:t>
            </w:r>
            <w:r w:rsidRPr="006D1AB5">
              <w:rPr>
                <w:rFonts w:ascii="Times New Roman" w:hAnsi="Times New Roman" w:cs="Times New Roman"/>
                <w:sz w:val="24"/>
                <w:szCs w:val="24"/>
              </w:rPr>
              <w:t>Твёрдые и мягкие согласные зву</w:t>
            </w:r>
            <w:r>
              <w:rPr>
                <w:rFonts w:ascii="Times New Roman" w:hAnsi="Times New Roman" w:cs="Times New Roman"/>
                <w:sz w:val="24"/>
                <w:szCs w:val="24"/>
              </w:rPr>
              <w:t xml:space="preserve">ки и буквы для их обозначения. Мягкий знак (ь). </w:t>
            </w:r>
            <w:r w:rsidRPr="006D1AB5">
              <w:rPr>
                <w:rFonts w:ascii="Times New Roman" w:hAnsi="Times New Roman" w:cs="Times New Roman"/>
                <w:sz w:val="24"/>
                <w:szCs w:val="24"/>
              </w:rPr>
              <w:t>Бук</w:t>
            </w:r>
            <w:r>
              <w:rPr>
                <w:rFonts w:ascii="Times New Roman" w:hAnsi="Times New Roman" w:cs="Times New Roman"/>
                <w:sz w:val="24"/>
                <w:szCs w:val="24"/>
              </w:rPr>
              <w:t xml:space="preserve">восочетания </w:t>
            </w:r>
            <w:proofErr w:type="spellStart"/>
            <w:r>
              <w:rPr>
                <w:rFonts w:ascii="Times New Roman" w:hAnsi="Times New Roman" w:cs="Times New Roman"/>
                <w:sz w:val="24"/>
                <w:szCs w:val="24"/>
              </w:rPr>
              <w:t>чк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нч</w:t>
            </w:r>
            <w:proofErr w:type="spellEnd"/>
            <w:r>
              <w:rPr>
                <w:rFonts w:ascii="Times New Roman" w:hAnsi="Times New Roman" w:cs="Times New Roman"/>
                <w:sz w:val="24"/>
                <w:szCs w:val="24"/>
              </w:rPr>
              <w:t xml:space="preserve">. </w:t>
            </w:r>
            <w:r w:rsidRPr="006D1AB5">
              <w:rPr>
                <w:rFonts w:ascii="Times New Roman" w:hAnsi="Times New Roman" w:cs="Times New Roman"/>
                <w:sz w:val="24"/>
                <w:szCs w:val="24"/>
              </w:rPr>
              <w:t>Букв</w:t>
            </w:r>
            <w:r>
              <w:rPr>
                <w:rFonts w:ascii="Times New Roman" w:hAnsi="Times New Roman" w:cs="Times New Roman"/>
                <w:sz w:val="24"/>
                <w:szCs w:val="24"/>
              </w:rPr>
              <w:t xml:space="preserve">осочетания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 xml:space="preserve">—ши,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—ща, чу—</w:t>
            </w:r>
            <w:proofErr w:type="spellStart"/>
            <w:r>
              <w:rPr>
                <w:rFonts w:ascii="Times New Roman" w:hAnsi="Times New Roman" w:cs="Times New Roman"/>
                <w:sz w:val="24"/>
                <w:szCs w:val="24"/>
              </w:rPr>
              <w:t>щу</w:t>
            </w:r>
            <w:proofErr w:type="spellEnd"/>
            <w:r>
              <w:rPr>
                <w:rFonts w:ascii="Times New Roman" w:hAnsi="Times New Roman" w:cs="Times New Roman"/>
                <w:sz w:val="24"/>
                <w:szCs w:val="24"/>
              </w:rPr>
              <w:t xml:space="preserve">. </w:t>
            </w:r>
            <w:r w:rsidRPr="006D1AB5">
              <w:rPr>
                <w:rFonts w:ascii="Times New Roman" w:hAnsi="Times New Roman" w:cs="Times New Roman"/>
                <w:sz w:val="24"/>
                <w:szCs w:val="24"/>
              </w:rPr>
              <w:t xml:space="preserve">Звонкие и глухие согласные звуки. </w:t>
            </w:r>
          </w:p>
          <w:p w14:paraId="32A9CB39"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 xml:space="preserve">Правописание слов с парным по глухости-звонкости согласным на </w:t>
            </w:r>
            <w:r>
              <w:rPr>
                <w:rFonts w:ascii="Times New Roman" w:hAnsi="Times New Roman" w:cs="Times New Roman"/>
                <w:sz w:val="24"/>
                <w:szCs w:val="24"/>
              </w:rPr>
              <w:t xml:space="preserve">конце слова и перед согласным. </w:t>
            </w:r>
            <w:r w:rsidRPr="006D1AB5">
              <w:rPr>
                <w:rFonts w:ascii="Times New Roman" w:hAnsi="Times New Roman" w:cs="Times New Roman"/>
                <w:sz w:val="24"/>
                <w:szCs w:val="24"/>
              </w:rPr>
              <w:t xml:space="preserve">Обобщение знаний об изученных правилах письма Разделительный мягкий знак (ь). </w:t>
            </w:r>
          </w:p>
        </w:tc>
        <w:tc>
          <w:tcPr>
            <w:tcW w:w="793" w:type="dxa"/>
            <w:tcBorders>
              <w:top w:val="nil"/>
            </w:tcBorders>
            <w:shd w:val="clear" w:color="auto" w:fill="auto"/>
          </w:tcPr>
          <w:p w14:paraId="36E609C6"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60  </w:t>
            </w:r>
          </w:p>
        </w:tc>
        <w:tc>
          <w:tcPr>
            <w:tcW w:w="908" w:type="dxa"/>
            <w:tcBorders>
              <w:top w:val="nil"/>
              <w:right w:val="nil"/>
            </w:tcBorders>
            <w:shd w:val="clear" w:color="auto" w:fill="auto"/>
          </w:tcPr>
          <w:p w14:paraId="3211B005" w14:textId="77777777" w:rsidR="009C2F97" w:rsidRPr="006D1AB5" w:rsidRDefault="009C2F97" w:rsidP="00E81C8B">
            <w:pPr>
              <w:jc w:val="both"/>
              <w:rPr>
                <w:rFonts w:ascii="Times New Roman" w:hAnsi="Times New Roman" w:cs="Times New Roman"/>
                <w:sz w:val="24"/>
                <w:szCs w:val="24"/>
              </w:rPr>
            </w:pPr>
            <w:r w:rsidRPr="006D1AB5">
              <w:rPr>
                <w:rFonts w:ascii="Times New Roman" w:eastAsia="Times New Roman" w:hAnsi="Times New Roman" w:cs="Times New Roman"/>
                <w:sz w:val="24"/>
                <w:szCs w:val="24"/>
                <w:lang w:eastAsia="ru-RU"/>
              </w:rPr>
              <w:t>2</w:t>
            </w:r>
          </w:p>
        </w:tc>
        <w:tc>
          <w:tcPr>
            <w:tcW w:w="993" w:type="dxa"/>
            <w:tcBorders>
              <w:top w:val="nil"/>
              <w:right w:val="nil"/>
            </w:tcBorders>
            <w:shd w:val="clear" w:color="auto" w:fill="auto"/>
          </w:tcPr>
          <w:p w14:paraId="6B9A8768"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6</w:t>
            </w:r>
          </w:p>
        </w:tc>
        <w:tc>
          <w:tcPr>
            <w:tcW w:w="829" w:type="dxa"/>
            <w:tcBorders>
              <w:top w:val="nil"/>
            </w:tcBorders>
            <w:shd w:val="clear" w:color="auto" w:fill="auto"/>
          </w:tcPr>
          <w:p w14:paraId="22498796"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1580" w:type="dxa"/>
            <w:tcBorders>
              <w:top w:val="nil"/>
            </w:tcBorders>
            <w:shd w:val="clear" w:color="auto" w:fill="auto"/>
          </w:tcPr>
          <w:p w14:paraId="79E3410F" w14:textId="77777777" w:rsidR="009C2F97" w:rsidRPr="006D1AB5" w:rsidRDefault="009C2F97" w:rsidP="00E81C8B">
            <w:pPr>
              <w:jc w:val="both"/>
              <w:rPr>
                <w:rFonts w:ascii="Times New Roman" w:hAnsi="Times New Roman" w:cs="Times New Roman"/>
                <w:bCs/>
                <w:sz w:val="24"/>
                <w:szCs w:val="24"/>
              </w:rPr>
            </w:pPr>
            <w:r w:rsidRPr="006D1AB5">
              <w:rPr>
                <w:rFonts w:ascii="Times New Roman" w:hAnsi="Times New Roman" w:cs="Times New Roman"/>
                <w:bCs/>
                <w:sz w:val="24"/>
                <w:szCs w:val="24"/>
              </w:rPr>
              <w:t>3</w:t>
            </w:r>
          </w:p>
        </w:tc>
      </w:tr>
      <w:tr w:rsidR="009C2F97" w14:paraId="5F8C68D0" w14:textId="77777777" w:rsidTr="00E81C8B">
        <w:trPr>
          <w:trHeight w:val="440"/>
        </w:trPr>
        <w:tc>
          <w:tcPr>
            <w:tcW w:w="600" w:type="dxa"/>
            <w:tcBorders>
              <w:top w:val="nil"/>
              <w:right w:val="nil"/>
            </w:tcBorders>
            <w:shd w:val="clear" w:color="auto" w:fill="auto"/>
          </w:tcPr>
          <w:p w14:paraId="29080BF0" w14:textId="77777777" w:rsidR="009C2F97" w:rsidRPr="006D1AB5" w:rsidRDefault="009C2F97" w:rsidP="00E81C8B">
            <w:pPr>
              <w:pStyle w:val="af1"/>
              <w:jc w:val="both"/>
              <w:rPr>
                <w:rFonts w:ascii="Times New Roman" w:hAnsi="Times New Roman" w:cs="Times New Roman"/>
                <w:sz w:val="24"/>
                <w:szCs w:val="24"/>
              </w:rPr>
            </w:pPr>
            <w:r>
              <w:rPr>
                <w:rFonts w:ascii="Times New Roman" w:hAnsi="Times New Roman" w:cs="Times New Roman"/>
                <w:sz w:val="24"/>
                <w:szCs w:val="24"/>
              </w:rPr>
              <w:t>6.</w:t>
            </w:r>
          </w:p>
        </w:tc>
        <w:tc>
          <w:tcPr>
            <w:tcW w:w="4929" w:type="dxa"/>
            <w:tcBorders>
              <w:top w:val="nil"/>
            </w:tcBorders>
            <w:shd w:val="clear" w:color="auto" w:fill="auto"/>
          </w:tcPr>
          <w:p w14:paraId="34BEAE16"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Части речи </w:t>
            </w:r>
          </w:p>
          <w:p w14:paraId="122948CD"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 xml:space="preserve">Части речи. </w:t>
            </w:r>
          </w:p>
        </w:tc>
        <w:tc>
          <w:tcPr>
            <w:tcW w:w="793" w:type="dxa"/>
            <w:tcBorders>
              <w:top w:val="nil"/>
            </w:tcBorders>
            <w:shd w:val="clear" w:color="auto" w:fill="auto"/>
          </w:tcPr>
          <w:p w14:paraId="54DAACE6"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2</w:t>
            </w:r>
          </w:p>
        </w:tc>
        <w:tc>
          <w:tcPr>
            <w:tcW w:w="908" w:type="dxa"/>
            <w:tcBorders>
              <w:top w:val="nil"/>
              <w:right w:val="nil"/>
            </w:tcBorders>
            <w:shd w:val="clear" w:color="auto" w:fill="auto"/>
          </w:tcPr>
          <w:p w14:paraId="6427D7E2" w14:textId="77777777" w:rsidR="009C2F97" w:rsidRPr="006D1AB5" w:rsidRDefault="009C2F97" w:rsidP="00E81C8B">
            <w:pPr>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6791DB41"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61954ADE" w14:textId="77777777" w:rsidR="009C2F97" w:rsidRPr="006D1AB5" w:rsidRDefault="009C2F97" w:rsidP="00E81C8B">
            <w:pPr>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376602F6" w14:textId="77777777" w:rsidR="009C2F97" w:rsidRPr="006D1AB5" w:rsidRDefault="009C2F97" w:rsidP="00E81C8B">
            <w:pPr>
              <w:rPr>
                <w:rFonts w:ascii="Times New Roman" w:hAnsi="Times New Roman" w:cs="Times New Roman"/>
                <w:bCs/>
                <w:sz w:val="24"/>
                <w:szCs w:val="24"/>
              </w:rPr>
            </w:pPr>
          </w:p>
        </w:tc>
      </w:tr>
      <w:tr w:rsidR="009C2F97" w14:paraId="788879CA" w14:textId="77777777" w:rsidTr="00E81C8B">
        <w:trPr>
          <w:trHeight w:val="2541"/>
        </w:trPr>
        <w:tc>
          <w:tcPr>
            <w:tcW w:w="600" w:type="dxa"/>
            <w:tcBorders>
              <w:top w:val="nil"/>
              <w:bottom w:val="single" w:sz="4" w:space="0" w:color="auto"/>
              <w:right w:val="nil"/>
            </w:tcBorders>
            <w:shd w:val="clear" w:color="auto" w:fill="auto"/>
          </w:tcPr>
          <w:p w14:paraId="289DDE69"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lastRenderedPageBreak/>
              <w:t>7.</w:t>
            </w:r>
          </w:p>
        </w:tc>
        <w:tc>
          <w:tcPr>
            <w:tcW w:w="4929" w:type="dxa"/>
            <w:tcBorders>
              <w:top w:val="nil"/>
              <w:bottom w:val="single" w:sz="4" w:space="0" w:color="auto"/>
            </w:tcBorders>
            <w:shd w:val="clear" w:color="auto" w:fill="auto"/>
          </w:tcPr>
          <w:p w14:paraId="4B6A3CBC"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Имя существительное</w:t>
            </w:r>
          </w:p>
          <w:p w14:paraId="45A8C2ED"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 xml:space="preserve">Имя существительное как часть речи: значение и употребление в речи. </w:t>
            </w:r>
          </w:p>
          <w:p w14:paraId="764AD4A3"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Одушевлённые и неодуше</w:t>
            </w:r>
            <w:r>
              <w:rPr>
                <w:rFonts w:ascii="Times New Roman" w:hAnsi="Times New Roman" w:cs="Times New Roman"/>
                <w:sz w:val="24"/>
                <w:szCs w:val="24"/>
              </w:rPr>
              <w:t xml:space="preserve">влённые имена существительные. </w:t>
            </w:r>
            <w:r w:rsidRPr="006D1AB5">
              <w:rPr>
                <w:rFonts w:ascii="Times New Roman" w:hAnsi="Times New Roman" w:cs="Times New Roman"/>
                <w:sz w:val="24"/>
                <w:szCs w:val="24"/>
              </w:rPr>
              <w:t xml:space="preserve">Собственные и нарицательные имена существительные. </w:t>
            </w:r>
          </w:p>
          <w:p w14:paraId="2FCC698D" w14:textId="77777777" w:rsidR="009C2F97" w:rsidRPr="006D1AB5" w:rsidRDefault="009C2F97" w:rsidP="00E81C8B">
            <w:pPr>
              <w:pStyle w:val="af1"/>
              <w:rPr>
                <w:rFonts w:ascii="Times New Roman" w:hAnsi="Times New Roman" w:cs="Times New Roman"/>
                <w:sz w:val="24"/>
                <w:szCs w:val="24"/>
              </w:rPr>
            </w:pPr>
            <w:r>
              <w:rPr>
                <w:rFonts w:ascii="Times New Roman" w:hAnsi="Times New Roman" w:cs="Times New Roman"/>
                <w:sz w:val="24"/>
                <w:szCs w:val="24"/>
              </w:rPr>
              <w:t xml:space="preserve">Число имён существительных. </w:t>
            </w:r>
            <w:r w:rsidRPr="006D1AB5">
              <w:rPr>
                <w:rFonts w:ascii="Times New Roman" w:hAnsi="Times New Roman" w:cs="Times New Roman"/>
                <w:sz w:val="24"/>
                <w:szCs w:val="24"/>
              </w:rPr>
              <w:t>Обобщение знаний об имени существительном.</w:t>
            </w:r>
          </w:p>
          <w:p w14:paraId="4FFA1545"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 xml:space="preserve">Контрольный диктант. </w:t>
            </w:r>
          </w:p>
        </w:tc>
        <w:tc>
          <w:tcPr>
            <w:tcW w:w="793" w:type="dxa"/>
            <w:tcBorders>
              <w:top w:val="nil"/>
              <w:bottom w:val="single" w:sz="4" w:space="0" w:color="auto"/>
            </w:tcBorders>
            <w:shd w:val="clear" w:color="auto" w:fill="auto"/>
          </w:tcPr>
          <w:p w14:paraId="480EEA1B"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17 </w:t>
            </w:r>
          </w:p>
        </w:tc>
        <w:tc>
          <w:tcPr>
            <w:tcW w:w="908" w:type="dxa"/>
            <w:tcBorders>
              <w:top w:val="nil"/>
              <w:bottom w:val="single" w:sz="4" w:space="0" w:color="auto"/>
              <w:right w:val="nil"/>
            </w:tcBorders>
            <w:shd w:val="clear" w:color="auto" w:fill="auto"/>
          </w:tcPr>
          <w:p w14:paraId="7F37F92D"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2</w:t>
            </w:r>
          </w:p>
          <w:p w14:paraId="215F3EB7"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3" w:type="dxa"/>
            <w:tcBorders>
              <w:top w:val="nil"/>
              <w:bottom w:val="single" w:sz="4" w:space="0" w:color="auto"/>
              <w:right w:val="nil"/>
            </w:tcBorders>
            <w:shd w:val="clear" w:color="auto" w:fill="auto"/>
          </w:tcPr>
          <w:p w14:paraId="5DF5C6A0"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829" w:type="dxa"/>
            <w:tcBorders>
              <w:top w:val="nil"/>
              <w:bottom w:val="single" w:sz="4" w:space="0" w:color="auto"/>
            </w:tcBorders>
            <w:shd w:val="clear" w:color="auto" w:fill="auto"/>
          </w:tcPr>
          <w:p w14:paraId="38D1C14A"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1580" w:type="dxa"/>
            <w:tcBorders>
              <w:top w:val="nil"/>
              <w:bottom w:val="single" w:sz="4" w:space="0" w:color="auto"/>
            </w:tcBorders>
            <w:shd w:val="clear" w:color="auto" w:fill="auto"/>
          </w:tcPr>
          <w:p w14:paraId="61F11391" w14:textId="77777777" w:rsidR="009C2F97" w:rsidRPr="006D1AB5" w:rsidRDefault="009C2F97" w:rsidP="00E81C8B">
            <w:pPr>
              <w:jc w:val="both"/>
              <w:rPr>
                <w:rFonts w:ascii="Times New Roman" w:hAnsi="Times New Roman" w:cs="Times New Roman"/>
                <w:bCs/>
                <w:sz w:val="24"/>
                <w:szCs w:val="24"/>
              </w:rPr>
            </w:pPr>
          </w:p>
        </w:tc>
      </w:tr>
      <w:tr w:rsidR="009C2F97" w14:paraId="6BAA0DBD" w14:textId="77777777" w:rsidTr="00E81C8B">
        <w:trPr>
          <w:trHeight w:val="1975"/>
        </w:trPr>
        <w:tc>
          <w:tcPr>
            <w:tcW w:w="600" w:type="dxa"/>
            <w:tcBorders>
              <w:top w:val="single" w:sz="4" w:space="0" w:color="auto"/>
              <w:bottom w:val="single" w:sz="4" w:space="0" w:color="auto"/>
              <w:right w:val="nil"/>
            </w:tcBorders>
            <w:shd w:val="clear" w:color="auto" w:fill="auto"/>
          </w:tcPr>
          <w:p w14:paraId="26B52B9A"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8.</w:t>
            </w:r>
          </w:p>
        </w:tc>
        <w:tc>
          <w:tcPr>
            <w:tcW w:w="4929" w:type="dxa"/>
            <w:tcBorders>
              <w:top w:val="single" w:sz="4" w:space="0" w:color="auto"/>
              <w:bottom w:val="single" w:sz="4" w:space="0" w:color="auto"/>
            </w:tcBorders>
            <w:shd w:val="clear" w:color="auto" w:fill="auto"/>
          </w:tcPr>
          <w:p w14:paraId="0F56781C"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Глагол</w:t>
            </w:r>
          </w:p>
          <w:p w14:paraId="034A7064"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Глагол как часть речи и употребление его</w:t>
            </w:r>
            <w:r>
              <w:rPr>
                <w:rFonts w:ascii="Times New Roman" w:hAnsi="Times New Roman" w:cs="Times New Roman"/>
                <w:sz w:val="24"/>
                <w:szCs w:val="24"/>
              </w:rPr>
              <w:t xml:space="preserve"> в речи (общее представление). </w:t>
            </w:r>
            <w:r w:rsidRPr="006D1AB5">
              <w:rPr>
                <w:rFonts w:ascii="Times New Roman" w:hAnsi="Times New Roman" w:cs="Times New Roman"/>
                <w:sz w:val="24"/>
                <w:szCs w:val="24"/>
              </w:rPr>
              <w:t>Число глагола.</w:t>
            </w:r>
          </w:p>
          <w:p w14:paraId="59C651DE"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Право</w:t>
            </w:r>
            <w:r>
              <w:rPr>
                <w:rFonts w:ascii="Times New Roman" w:hAnsi="Times New Roman" w:cs="Times New Roman"/>
                <w:sz w:val="24"/>
                <w:szCs w:val="24"/>
              </w:rPr>
              <w:t xml:space="preserve">писание частицы не с глаголом. </w:t>
            </w:r>
            <w:r w:rsidRPr="006D1AB5">
              <w:rPr>
                <w:rFonts w:ascii="Times New Roman" w:hAnsi="Times New Roman" w:cs="Times New Roman"/>
                <w:sz w:val="24"/>
                <w:szCs w:val="24"/>
              </w:rPr>
              <w:t>Обобщение знаний о глаголе</w:t>
            </w:r>
            <w:r>
              <w:rPr>
                <w:rFonts w:ascii="Times New Roman" w:hAnsi="Times New Roman" w:cs="Times New Roman"/>
                <w:sz w:val="24"/>
                <w:szCs w:val="24"/>
              </w:rPr>
              <w:t xml:space="preserve">. </w:t>
            </w:r>
            <w:r w:rsidRPr="006D1AB5">
              <w:rPr>
                <w:rFonts w:ascii="Times New Roman" w:hAnsi="Times New Roman" w:cs="Times New Roman"/>
                <w:sz w:val="24"/>
                <w:szCs w:val="24"/>
              </w:rPr>
              <w:t xml:space="preserve">Текст-повествование и роль в нём глаголов. </w:t>
            </w:r>
          </w:p>
          <w:p w14:paraId="283F8B91"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 xml:space="preserve">Проверочная работа. </w:t>
            </w:r>
          </w:p>
        </w:tc>
        <w:tc>
          <w:tcPr>
            <w:tcW w:w="793" w:type="dxa"/>
            <w:tcBorders>
              <w:top w:val="single" w:sz="4" w:space="0" w:color="auto"/>
              <w:bottom w:val="single" w:sz="4" w:space="0" w:color="auto"/>
            </w:tcBorders>
            <w:shd w:val="clear" w:color="auto" w:fill="auto"/>
          </w:tcPr>
          <w:p w14:paraId="28DA02F5"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12 </w:t>
            </w:r>
          </w:p>
          <w:p w14:paraId="4EB03D35" w14:textId="77777777" w:rsidR="009C2F97" w:rsidRPr="006D1AB5" w:rsidRDefault="009C2F97" w:rsidP="00E81C8B">
            <w:pPr>
              <w:pStyle w:val="af1"/>
              <w:jc w:val="both"/>
              <w:rPr>
                <w:rFonts w:ascii="Times New Roman" w:hAnsi="Times New Roman" w:cs="Times New Roman"/>
                <w:sz w:val="24"/>
                <w:szCs w:val="24"/>
              </w:rPr>
            </w:pPr>
          </w:p>
        </w:tc>
        <w:tc>
          <w:tcPr>
            <w:tcW w:w="908" w:type="dxa"/>
            <w:tcBorders>
              <w:top w:val="single" w:sz="4" w:space="0" w:color="auto"/>
              <w:bottom w:val="single" w:sz="4" w:space="0" w:color="auto"/>
              <w:right w:val="nil"/>
            </w:tcBorders>
            <w:shd w:val="clear" w:color="auto" w:fill="auto"/>
          </w:tcPr>
          <w:p w14:paraId="5A28E9AD"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993" w:type="dxa"/>
            <w:tcBorders>
              <w:top w:val="single" w:sz="4" w:space="0" w:color="auto"/>
              <w:bottom w:val="single" w:sz="4" w:space="0" w:color="auto"/>
              <w:right w:val="nil"/>
            </w:tcBorders>
            <w:shd w:val="clear" w:color="auto" w:fill="auto"/>
          </w:tcPr>
          <w:p w14:paraId="6E99805D"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2</w:t>
            </w:r>
          </w:p>
        </w:tc>
        <w:tc>
          <w:tcPr>
            <w:tcW w:w="829" w:type="dxa"/>
            <w:tcBorders>
              <w:top w:val="single" w:sz="4" w:space="0" w:color="auto"/>
              <w:bottom w:val="single" w:sz="4" w:space="0" w:color="auto"/>
            </w:tcBorders>
            <w:shd w:val="clear" w:color="auto" w:fill="auto"/>
          </w:tcPr>
          <w:p w14:paraId="11DE6CEB"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single" w:sz="4" w:space="0" w:color="auto"/>
              <w:bottom w:val="single" w:sz="4" w:space="0" w:color="auto"/>
            </w:tcBorders>
            <w:shd w:val="clear" w:color="auto" w:fill="auto"/>
          </w:tcPr>
          <w:p w14:paraId="1D053409" w14:textId="77777777" w:rsidR="009C2F97" w:rsidRPr="006D1AB5" w:rsidRDefault="009C2F97" w:rsidP="00E81C8B">
            <w:pPr>
              <w:jc w:val="both"/>
              <w:rPr>
                <w:rFonts w:ascii="Times New Roman" w:hAnsi="Times New Roman" w:cs="Times New Roman"/>
                <w:bCs/>
                <w:sz w:val="24"/>
                <w:szCs w:val="24"/>
              </w:rPr>
            </w:pPr>
          </w:p>
        </w:tc>
      </w:tr>
      <w:tr w:rsidR="009C2F97" w14:paraId="2AD91BE2" w14:textId="77777777" w:rsidTr="00E81C8B">
        <w:trPr>
          <w:trHeight w:val="2117"/>
        </w:trPr>
        <w:tc>
          <w:tcPr>
            <w:tcW w:w="600" w:type="dxa"/>
            <w:tcBorders>
              <w:top w:val="single" w:sz="4" w:space="0" w:color="auto"/>
              <w:right w:val="nil"/>
            </w:tcBorders>
            <w:shd w:val="clear" w:color="auto" w:fill="auto"/>
          </w:tcPr>
          <w:p w14:paraId="75DE0F02"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9.</w:t>
            </w:r>
          </w:p>
        </w:tc>
        <w:tc>
          <w:tcPr>
            <w:tcW w:w="4929" w:type="dxa"/>
            <w:tcBorders>
              <w:top w:val="single" w:sz="4" w:space="0" w:color="auto"/>
            </w:tcBorders>
            <w:shd w:val="clear" w:color="auto" w:fill="auto"/>
          </w:tcPr>
          <w:p w14:paraId="62F2A999"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b/>
                <w:bCs/>
                <w:sz w:val="24"/>
                <w:szCs w:val="24"/>
              </w:rPr>
              <w:t>Имя прилагательное</w:t>
            </w:r>
          </w:p>
          <w:p w14:paraId="126145C0"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 xml:space="preserve">Имя прилагательное как часть речи: </w:t>
            </w:r>
            <w:r>
              <w:rPr>
                <w:rFonts w:ascii="Times New Roman" w:hAnsi="Times New Roman" w:cs="Times New Roman"/>
                <w:sz w:val="24"/>
                <w:szCs w:val="24"/>
              </w:rPr>
              <w:t xml:space="preserve">значение и употребление в речи. </w:t>
            </w:r>
            <w:r w:rsidRPr="006D1AB5">
              <w:rPr>
                <w:rFonts w:ascii="Times New Roman" w:hAnsi="Times New Roman" w:cs="Times New Roman"/>
                <w:sz w:val="24"/>
                <w:szCs w:val="24"/>
              </w:rPr>
              <w:t xml:space="preserve">Связь имени прилагательного с именем существительным. </w:t>
            </w:r>
          </w:p>
          <w:p w14:paraId="38BD9132"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Единственное и множествен</w:t>
            </w:r>
            <w:r>
              <w:rPr>
                <w:rFonts w:ascii="Times New Roman" w:hAnsi="Times New Roman" w:cs="Times New Roman"/>
                <w:sz w:val="24"/>
                <w:szCs w:val="24"/>
              </w:rPr>
              <w:t xml:space="preserve">ное число имён прилагательных. </w:t>
            </w:r>
            <w:r w:rsidRPr="006D1AB5">
              <w:rPr>
                <w:rFonts w:ascii="Times New Roman" w:hAnsi="Times New Roman" w:cs="Times New Roman"/>
                <w:sz w:val="24"/>
                <w:szCs w:val="24"/>
              </w:rPr>
              <w:t>Текст-описание и р</w:t>
            </w:r>
            <w:r>
              <w:rPr>
                <w:rFonts w:ascii="Times New Roman" w:hAnsi="Times New Roman" w:cs="Times New Roman"/>
                <w:sz w:val="24"/>
                <w:szCs w:val="24"/>
              </w:rPr>
              <w:t xml:space="preserve">оль в нём имён прилагательных. </w:t>
            </w:r>
            <w:r w:rsidRPr="006D1AB5">
              <w:rPr>
                <w:rFonts w:ascii="Times New Roman" w:hAnsi="Times New Roman" w:cs="Times New Roman"/>
                <w:sz w:val="24"/>
                <w:szCs w:val="24"/>
              </w:rPr>
              <w:t xml:space="preserve">Обобщение знаний об имени прилагательном. </w:t>
            </w:r>
          </w:p>
        </w:tc>
        <w:tc>
          <w:tcPr>
            <w:tcW w:w="793" w:type="dxa"/>
            <w:tcBorders>
              <w:top w:val="single" w:sz="4" w:space="0" w:color="auto"/>
            </w:tcBorders>
            <w:shd w:val="clear" w:color="auto" w:fill="auto"/>
          </w:tcPr>
          <w:p w14:paraId="5B77F8B7"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13 </w:t>
            </w:r>
          </w:p>
          <w:p w14:paraId="248D5E3F" w14:textId="77777777" w:rsidR="009C2F97" w:rsidRPr="006D1AB5" w:rsidRDefault="009C2F97" w:rsidP="00E81C8B">
            <w:pPr>
              <w:pStyle w:val="af1"/>
              <w:jc w:val="both"/>
              <w:rPr>
                <w:rFonts w:ascii="Times New Roman" w:hAnsi="Times New Roman" w:cs="Times New Roman"/>
                <w:sz w:val="24"/>
                <w:szCs w:val="24"/>
              </w:rPr>
            </w:pPr>
          </w:p>
        </w:tc>
        <w:tc>
          <w:tcPr>
            <w:tcW w:w="908" w:type="dxa"/>
            <w:tcBorders>
              <w:top w:val="single" w:sz="4" w:space="0" w:color="auto"/>
              <w:right w:val="nil"/>
            </w:tcBorders>
            <w:shd w:val="clear" w:color="auto" w:fill="auto"/>
          </w:tcPr>
          <w:p w14:paraId="5E656197"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993" w:type="dxa"/>
            <w:tcBorders>
              <w:top w:val="single" w:sz="4" w:space="0" w:color="auto"/>
              <w:right w:val="nil"/>
            </w:tcBorders>
            <w:shd w:val="clear" w:color="auto" w:fill="auto"/>
          </w:tcPr>
          <w:p w14:paraId="725DBB5D"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w:t>
            </w:r>
          </w:p>
        </w:tc>
        <w:tc>
          <w:tcPr>
            <w:tcW w:w="829" w:type="dxa"/>
            <w:tcBorders>
              <w:top w:val="single" w:sz="4" w:space="0" w:color="auto"/>
            </w:tcBorders>
            <w:shd w:val="clear" w:color="auto" w:fill="auto"/>
          </w:tcPr>
          <w:p w14:paraId="10E9D301"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single" w:sz="4" w:space="0" w:color="auto"/>
            </w:tcBorders>
            <w:shd w:val="clear" w:color="auto" w:fill="auto"/>
          </w:tcPr>
          <w:p w14:paraId="75507659" w14:textId="77777777" w:rsidR="009C2F97" w:rsidRPr="006D1AB5" w:rsidRDefault="009C2F97" w:rsidP="00E81C8B">
            <w:pPr>
              <w:jc w:val="both"/>
              <w:rPr>
                <w:rFonts w:ascii="Times New Roman" w:hAnsi="Times New Roman" w:cs="Times New Roman"/>
                <w:bCs/>
                <w:sz w:val="24"/>
                <w:szCs w:val="24"/>
              </w:rPr>
            </w:pPr>
          </w:p>
        </w:tc>
      </w:tr>
      <w:tr w:rsidR="009C2F97" w14:paraId="1EA799AA" w14:textId="77777777" w:rsidTr="00E81C8B">
        <w:trPr>
          <w:trHeight w:val="1028"/>
        </w:trPr>
        <w:tc>
          <w:tcPr>
            <w:tcW w:w="600" w:type="dxa"/>
            <w:tcBorders>
              <w:top w:val="nil"/>
              <w:right w:val="nil"/>
            </w:tcBorders>
            <w:shd w:val="clear" w:color="auto" w:fill="auto"/>
          </w:tcPr>
          <w:p w14:paraId="660F8823"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10.</w:t>
            </w:r>
          </w:p>
        </w:tc>
        <w:tc>
          <w:tcPr>
            <w:tcW w:w="4929" w:type="dxa"/>
            <w:tcBorders>
              <w:top w:val="nil"/>
            </w:tcBorders>
            <w:shd w:val="clear" w:color="auto" w:fill="auto"/>
          </w:tcPr>
          <w:p w14:paraId="7CE69B26"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Местоимение</w:t>
            </w:r>
          </w:p>
          <w:p w14:paraId="35DB0B59"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Местоимение (личное) как часть речи: его значение, употребление</w:t>
            </w:r>
            <w:r>
              <w:rPr>
                <w:rFonts w:ascii="Times New Roman" w:hAnsi="Times New Roman" w:cs="Times New Roman"/>
                <w:sz w:val="24"/>
                <w:szCs w:val="24"/>
              </w:rPr>
              <w:t xml:space="preserve"> в речи (общее представление). </w:t>
            </w:r>
            <w:r w:rsidRPr="006D1AB5">
              <w:rPr>
                <w:rFonts w:ascii="Times New Roman" w:hAnsi="Times New Roman" w:cs="Times New Roman"/>
                <w:sz w:val="24"/>
                <w:szCs w:val="24"/>
              </w:rPr>
              <w:t xml:space="preserve">Текст-рассуждение. </w:t>
            </w:r>
          </w:p>
        </w:tc>
        <w:tc>
          <w:tcPr>
            <w:tcW w:w="793" w:type="dxa"/>
            <w:tcBorders>
              <w:top w:val="nil"/>
            </w:tcBorders>
            <w:shd w:val="clear" w:color="auto" w:fill="auto"/>
          </w:tcPr>
          <w:p w14:paraId="2F4F29A1"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5 </w:t>
            </w:r>
          </w:p>
        </w:tc>
        <w:tc>
          <w:tcPr>
            <w:tcW w:w="908" w:type="dxa"/>
            <w:tcBorders>
              <w:top w:val="nil"/>
              <w:right w:val="nil"/>
            </w:tcBorders>
            <w:shd w:val="clear" w:color="auto" w:fill="auto"/>
          </w:tcPr>
          <w:p w14:paraId="0AFCC63B"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1E4D7684"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1CC85875"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4CF64450" w14:textId="77777777" w:rsidR="009C2F97" w:rsidRPr="006D1AB5" w:rsidRDefault="009C2F97" w:rsidP="00E81C8B">
            <w:pPr>
              <w:jc w:val="both"/>
              <w:rPr>
                <w:rFonts w:ascii="Times New Roman" w:hAnsi="Times New Roman" w:cs="Times New Roman"/>
                <w:bCs/>
                <w:sz w:val="24"/>
                <w:szCs w:val="24"/>
              </w:rPr>
            </w:pPr>
          </w:p>
        </w:tc>
      </w:tr>
      <w:tr w:rsidR="009C2F97" w14:paraId="4CB7A920" w14:textId="77777777" w:rsidTr="00E81C8B">
        <w:tc>
          <w:tcPr>
            <w:tcW w:w="600" w:type="dxa"/>
            <w:tcBorders>
              <w:top w:val="nil"/>
              <w:right w:val="nil"/>
            </w:tcBorders>
            <w:shd w:val="clear" w:color="auto" w:fill="auto"/>
          </w:tcPr>
          <w:p w14:paraId="1EBED81D"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11.</w:t>
            </w:r>
          </w:p>
        </w:tc>
        <w:tc>
          <w:tcPr>
            <w:tcW w:w="4929" w:type="dxa"/>
            <w:tcBorders>
              <w:top w:val="nil"/>
            </w:tcBorders>
            <w:shd w:val="clear" w:color="auto" w:fill="auto"/>
          </w:tcPr>
          <w:p w14:paraId="1A75A3B5" w14:textId="77777777" w:rsidR="009C2F97" w:rsidRPr="006D1AB5" w:rsidRDefault="009C2F97" w:rsidP="00E81C8B">
            <w:pPr>
              <w:pStyle w:val="af1"/>
              <w:rPr>
                <w:rFonts w:ascii="Times New Roman" w:hAnsi="Times New Roman" w:cs="Times New Roman"/>
                <w:b/>
                <w:bCs/>
                <w:sz w:val="24"/>
                <w:szCs w:val="24"/>
              </w:rPr>
            </w:pPr>
            <w:r w:rsidRPr="006D1AB5">
              <w:rPr>
                <w:rFonts w:ascii="Times New Roman" w:hAnsi="Times New Roman" w:cs="Times New Roman"/>
                <w:b/>
                <w:bCs/>
                <w:sz w:val="24"/>
                <w:szCs w:val="24"/>
              </w:rPr>
              <w:t>Предлоги</w:t>
            </w:r>
          </w:p>
          <w:p w14:paraId="2E16220F" w14:textId="77777777" w:rsidR="009C2F97" w:rsidRPr="006D1AB5" w:rsidRDefault="009C2F97" w:rsidP="00E81C8B">
            <w:pPr>
              <w:pStyle w:val="af1"/>
              <w:rPr>
                <w:rFonts w:ascii="Times New Roman" w:hAnsi="Times New Roman" w:cs="Times New Roman"/>
                <w:sz w:val="24"/>
                <w:szCs w:val="24"/>
              </w:rPr>
            </w:pPr>
            <w:r w:rsidRPr="006D1AB5">
              <w:rPr>
                <w:rFonts w:ascii="Times New Roman" w:hAnsi="Times New Roman" w:cs="Times New Roman"/>
                <w:sz w:val="24"/>
                <w:szCs w:val="24"/>
              </w:rPr>
              <w:t xml:space="preserve">Проект «В словари — за частями речи!» </w:t>
            </w:r>
          </w:p>
        </w:tc>
        <w:tc>
          <w:tcPr>
            <w:tcW w:w="793" w:type="dxa"/>
            <w:tcBorders>
              <w:top w:val="nil"/>
            </w:tcBorders>
            <w:shd w:val="clear" w:color="auto" w:fill="auto"/>
          </w:tcPr>
          <w:p w14:paraId="222561FB"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5 </w:t>
            </w:r>
          </w:p>
        </w:tc>
        <w:tc>
          <w:tcPr>
            <w:tcW w:w="908" w:type="dxa"/>
            <w:tcBorders>
              <w:top w:val="nil"/>
              <w:right w:val="nil"/>
            </w:tcBorders>
            <w:shd w:val="clear" w:color="auto" w:fill="auto"/>
          </w:tcPr>
          <w:p w14:paraId="0F2CAD6F" w14:textId="77777777" w:rsidR="009C2F97" w:rsidRPr="006D1AB5" w:rsidRDefault="009C2F97" w:rsidP="00E81C8B">
            <w:pPr>
              <w:jc w:val="both"/>
              <w:rPr>
                <w:rFonts w:ascii="Times New Roman" w:hAnsi="Times New Roman" w:cs="Times New Roman"/>
                <w:sz w:val="24"/>
                <w:szCs w:val="24"/>
              </w:rPr>
            </w:pPr>
          </w:p>
        </w:tc>
        <w:tc>
          <w:tcPr>
            <w:tcW w:w="993" w:type="dxa"/>
            <w:tcBorders>
              <w:top w:val="nil"/>
              <w:right w:val="nil"/>
            </w:tcBorders>
            <w:shd w:val="clear" w:color="auto" w:fill="auto"/>
          </w:tcPr>
          <w:p w14:paraId="4006273C"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471BED35"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1567DDE0" w14:textId="77777777" w:rsidR="009C2F97" w:rsidRPr="006D1AB5" w:rsidRDefault="009C2F97" w:rsidP="00E81C8B">
            <w:pPr>
              <w:jc w:val="both"/>
              <w:rPr>
                <w:rFonts w:ascii="Times New Roman" w:hAnsi="Times New Roman" w:cs="Times New Roman"/>
                <w:bCs/>
                <w:sz w:val="24"/>
                <w:szCs w:val="24"/>
              </w:rPr>
            </w:pPr>
            <w:r w:rsidRPr="006D1AB5">
              <w:rPr>
                <w:rFonts w:ascii="Times New Roman" w:hAnsi="Times New Roman" w:cs="Times New Roman"/>
                <w:bCs/>
                <w:sz w:val="24"/>
                <w:szCs w:val="24"/>
              </w:rPr>
              <w:t>1</w:t>
            </w:r>
          </w:p>
        </w:tc>
      </w:tr>
      <w:tr w:rsidR="009C2F97" w14:paraId="680BA8EF" w14:textId="77777777" w:rsidTr="00E81C8B">
        <w:tc>
          <w:tcPr>
            <w:tcW w:w="600" w:type="dxa"/>
            <w:tcBorders>
              <w:top w:val="nil"/>
              <w:right w:val="nil"/>
            </w:tcBorders>
            <w:shd w:val="clear" w:color="auto" w:fill="auto"/>
          </w:tcPr>
          <w:p w14:paraId="3CE006CB"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12.</w:t>
            </w:r>
          </w:p>
        </w:tc>
        <w:tc>
          <w:tcPr>
            <w:tcW w:w="4929" w:type="dxa"/>
            <w:tcBorders>
              <w:top w:val="nil"/>
            </w:tcBorders>
            <w:shd w:val="clear" w:color="auto" w:fill="auto"/>
          </w:tcPr>
          <w:p w14:paraId="79716F3C"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Контрольный диктант</w:t>
            </w:r>
          </w:p>
        </w:tc>
        <w:tc>
          <w:tcPr>
            <w:tcW w:w="793" w:type="dxa"/>
            <w:tcBorders>
              <w:top w:val="nil"/>
            </w:tcBorders>
            <w:shd w:val="clear" w:color="auto" w:fill="auto"/>
          </w:tcPr>
          <w:p w14:paraId="0FC55AAB"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2 </w:t>
            </w:r>
          </w:p>
        </w:tc>
        <w:tc>
          <w:tcPr>
            <w:tcW w:w="908" w:type="dxa"/>
            <w:tcBorders>
              <w:top w:val="nil"/>
              <w:right w:val="nil"/>
            </w:tcBorders>
            <w:shd w:val="clear" w:color="auto" w:fill="auto"/>
          </w:tcPr>
          <w:p w14:paraId="21340DFE" w14:textId="77777777" w:rsidR="009C2F97" w:rsidRPr="006D1AB5" w:rsidRDefault="009C2F97" w:rsidP="00E81C8B">
            <w:pPr>
              <w:jc w:val="both"/>
              <w:rPr>
                <w:rFonts w:ascii="Times New Roman" w:hAnsi="Times New Roman" w:cs="Times New Roman"/>
                <w:sz w:val="24"/>
                <w:szCs w:val="24"/>
              </w:rPr>
            </w:pPr>
            <w:r w:rsidRPr="006D1AB5">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650981C4"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38C43AC2"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5B0EF64C" w14:textId="77777777" w:rsidR="009C2F97" w:rsidRPr="006D1AB5" w:rsidRDefault="009C2F97" w:rsidP="00E81C8B">
            <w:pPr>
              <w:jc w:val="both"/>
              <w:rPr>
                <w:rFonts w:ascii="Times New Roman" w:hAnsi="Times New Roman" w:cs="Times New Roman"/>
                <w:bCs/>
                <w:sz w:val="24"/>
                <w:szCs w:val="24"/>
              </w:rPr>
            </w:pPr>
          </w:p>
        </w:tc>
      </w:tr>
      <w:tr w:rsidR="009C2F97" w14:paraId="41D0033B" w14:textId="77777777" w:rsidTr="00E81C8B">
        <w:tc>
          <w:tcPr>
            <w:tcW w:w="600" w:type="dxa"/>
            <w:tcBorders>
              <w:top w:val="nil"/>
              <w:right w:val="nil"/>
            </w:tcBorders>
            <w:shd w:val="clear" w:color="auto" w:fill="auto"/>
          </w:tcPr>
          <w:p w14:paraId="225CC52C"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13.</w:t>
            </w:r>
          </w:p>
        </w:tc>
        <w:tc>
          <w:tcPr>
            <w:tcW w:w="4929" w:type="dxa"/>
            <w:tcBorders>
              <w:top w:val="nil"/>
            </w:tcBorders>
            <w:shd w:val="clear" w:color="auto" w:fill="auto"/>
          </w:tcPr>
          <w:p w14:paraId="5C04F57C"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Итоговая контрольная работа</w:t>
            </w:r>
          </w:p>
        </w:tc>
        <w:tc>
          <w:tcPr>
            <w:tcW w:w="793" w:type="dxa"/>
            <w:tcBorders>
              <w:top w:val="nil"/>
            </w:tcBorders>
            <w:shd w:val="clear" w:color="auto" w:fill="auto"/>
          </w:tcPr>
          <w:p w14:paraId="454A8158"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1</w:t>
            </w:r>
          </w:p>
        </w:tc>
        <w:tc>
          <w:tcPr>
            <w:tcW w:w="908" w:type="dxa"/>
            <w:tcBorders>
              <w:top w:val="nil"/>
              <w:right w:val="nil"/>
            </w:tcBorders>
            <w:shd w:val="clear" w:color="auto" w:fill="auto"/>
          </w:tcPr>
          <w:p w14:paraId="5650EB01" w14:textId="77777777" w:rsidR="009C2F97" w:rsidRPr="006D1AB5" w:rsidRDefault="009C2F97" w:rsidP="00E81C8B">
            <w:pPr>
              <w:jc w:val="both"/>
              <w:rPr>
                <w:rFonts w:ascii="Times New Roman" w:hAnsi="Times New Roman" w:cs="Times New Roman"/>
                <w:sz w:val="24"/>
                <w:szCs w:val="24"/>
              </w:rPr>
            </w:pPr>
            <w:r w:rsidRPr="006D1AB5">
              <w:rPr>
                <w:rFonts w:ascii="Times New Roman" w:hAnsi="Times New Roman" w:cs="Times New Roman"/>
                <w:sz w:val="24"/>
                <w:szCs w:val="24"/>
              </w:rPr>
              <w:t>1</w:t>
            </w:r>
          </w:p>
        </w:tc>
        <w:tc>
          <w:tcPr>
            <w:tcW w:w="993" w:type="dxa"/>
            <w:tcBorders>
              <w:top w:val="nil"/>
              <w:right w:val="nil"/>
            </w:tcBorders>
            <w:shd w:val="clear" w:color="auto" w:fill="auto"/>
          </w:tcPr>
          <w:p w14:paraId="79545DA0"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3498C248"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63620112" w14:textId="77777777" w:rsidR="009C2F97" w:rsidRPr="006D1AB5" w:rsidRDefault="009C2F97" w:rsidP="00E81C8B">
            <w:pPr>
              <w:jc w:val="both"/>
              <w:rPr>
                <w:rFonts w:ascii="Times New Roman" w:hAnsi="Times New Roman" w:cs="Times New Roman"/>
                <w:bCs/>
                <w:sz w:val="24"/>
                <w:szCs w:val="24"/>
              </w:rPr>
            </w:pPr>
          </w:p>
        </w:tc>
      </w:tr>
      <w:tr w:rsidR="009C2F97" w14:paraId="75A112C0" w14:textId="77777777" w:rsidTr="00E81C8B">
        <w:tc>
          <w:tcPr>
            <w:tcW w:w="600" w:type="dxa"/>
            <w:tcBorders>
              <w:top w:val="nil"/>
              <w:right w:val="nil"/>
            </w:tcBorders>
            <w:shd w:val="clear" w:color="auto" w:fill="auto"/>
          </w:tcPr>
          <w:p w14:paraId="6418B34A"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sz w:val="24"/>
                <w:szCs w:val="24"/>
              </w:rPr>
              <w:t>14.</w:t>
            </w:r>
          </w:p>
        </w:tc>
        <w:tc>
          <w:tcPr>
            <w:tcW w:w="4929" w:type="dxa"/>
            <w:tcBorders>
              <w:top w:val="nil"/>
            </w:tcBorders>
            <w:shd w:val="clear" w:color="auto" w:fill="auto"/>
          </w:tcPr>
          <w:p w14:paraId="22A31B51"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Повторение</w:t>
            </w:r>
          </w:p>
        </w:tc>
        <w:tc>
          <w:tcPr>
            <w:tcW w:w="793" w:type="dxa"/>
            <w:tcBorders>
              <w:top w:val="nil"/>
            </w:tcBorders>
            <w:shd w:val="clear" w:color="auto" w:fill="auto"/>
          </w:tcPr>
          <w:p w14:paraId="665BA872" w14:textId="77777777" w:rsidR="009C2F97" w:rsidRPr="006D1AB5" w:rsidRDefault="009C2F97" w:rsidP="00E81C8B">
            <w:pPr>
              <w:pStyle w:val="af1"/>
              <w:jc w:val="both"/>
              <w:rPr>
                <w:rFonts w:ascii="Times New Roman" w:hAnsi="Times New Roman" w:cs="Times New Roman"/>
                <w:sz w:val="24"/>
                <w:szCs w:val="24"/>
              </w:rPr>
            </w:pPr>
            <w:r w:rsidRPr="006D1AB5">
              <w:rPr>
                <w:rFonts w:ascii="Times New Roman" w:hAnsi="Times New Roman" w:cs="Times New Roman"/>
                <w:b/>
                <w:bCs/>
                <w:sz w:val="24"/>
                <w:szCs w:val="24"/>
              </w:rPr>
              <w:t xml:space="preserve">18 </w:t>
            </w:r>
          </w:p>
        </w:tc>
        <w:tc>
          <w:tcPr>
            <w:tcW w:w="908" w:type="dxa"/>
            <w:tcBorders>
              <w:top w:val="nil"/>
              <w:right w:val="nil"/>
            </w:tcBorders>
            <w:shd w:val="clear" w:color="auto" w:fill="auto"/>
          </w:tcPr>
          <w:p w14:paraId="655A1C31" w14:textId="77777777" w:rsidR="009C2F97" w:rsidRPr="006D1AB5" w:rsidRDefault="009C2F97" w:rsidP="00E81C8B">
            <w:pPr>
              <w:jc w:val="both"/>
              <w:rPr>
                <w:rFonts w:ascii="Times New Roman" w:hAnsi="Times New Roman" w:cs="Times New Roman"/>
                <w:sz w:val="24"/>
                <w:szCs w:val="24"/>
              </w:rPr>
            </w:pPr>
          </w:p>
        </w:tc>
        <w:tc>
          <w:tcPr>
            <w:tcW w:w="993" w:type="dxa"/>
            <w:tcBorders>
              <w:top w:val="nil"/>
              <w:right w:val="nil"/>
            </w:tcBorders>
            <w:shd w:val="clear" w:color="auto" w:fill="auto"/>
          </w:tcPr>
          <w:p w14:paraId="4CF86A87"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829" w:type="dxa"/>
            <w:tcBorders>
              <w:top w:val="nil"/>
            </w:tcBorders>
            <w:shd w:val="clear" w:color="auto" w:fill="auto"/>
          </w:tcPr>
          <w:p w14:paraId="711B9801" w14:textId="77777777" w:rsidR="009C2F97" w:rsidRPr="006D1AB5" w:rsidRDefault="009C2F97" w:rsidP="00E81C8B">
            <w:pPr>
              <w:jc w:val="both"/>
              <w:rPr>
                <w:rFonts w:ascii="Times New Roman" w:eastAsia="Times New Roman" w:hAnsi="Times New Roman" w:cs="Times New Roman"/>
                <w:sz w:val="24"/>
                <w:szCs w:val="24"/>
                <w:lang w:eastAsia="ru-RU"/>
              </w:rPr>
            </w:pPr>
          </w:p>
        </w:tc>
        <w:tc>
          <w:tcPr>
            <w:tcW w:w="1580" w:type="dxa"/>
            <w:tcBorders>
              <w:top w:val="nil"/>
            </w:tcBorders>
            <w:shd w:val="clear" w:color="auto" w:fill="auto"/>
          </w:tcPr>
          <w:p w14:paraId="4AA34BD5" w14:textId="77777777" w:rsidR="009C2F97" w:rsidRPr="006D1AB5" w:rsidRDefault="009C2F97" w:rsidP="00E81C8B">
            <w:pPr>
              <w:jc w:val="both"/>
              <w:rPr>
                <w:rFonts w:ascii="Times New Roman" w:hAnsi="Times New Roman" w:cs="Times New Roman"/>
                <w:bCs/>
                <w:sz w:val="24"/>
                <w:szCs w:val="24"/>
              </w:rPr>
            </w:pPr>
          </w:p>
        </w:tc>
      </w:tr>
      <w:tr w:rsidR="009C2F97" w14:paraId="79BEB04A" w14:textId="77777777" w:rsidTr="00E81C8B">
        <w:tc>
          <w:tcPr>
            <w:tcW w:w="600" w:type="dxa"/>
            <w:tcBorders>
              <w:top w:val="nil"/>
              <w:right w:val="nil"/>
            </w:tcBorders>
            <w:shd w:val="clear" w:color="auto" w:fill="auto"/>
          </w:tcPr>
          <w:p w14:paraId="3F5950ED" w14:textId="77777777" w:rsidR="009C2F97" w:rsidRPr="006D1AB5" w:rsidRDefault="009C2F97" w:rsidP="00E81C8B">
            <w:pPr>
              <w:pStyle w:val="af1"/>
              <w:jc w:val="both"/>
              <w:rPr>
                <w:rFonts w:ascii="Times New Roman" w:hAnsi="Times New Roman" w:cs="Times New Roman"/>
                <w:sz w:val="24"/>
                <w:szCs w:val="24"/>
              </w:rPr>
            </w:pPr>
          </w:p>
        </w:tc>
        <w:tc>
          <w:tcPr>
            <w:tcW w:w="4929" w:type="dxa"/>
            <w:tcBorders>
              <w:top w:val="nil"/>
            </w:tcBorders>
            <w:shd w:val="clear" w:color="auto" w:fill="auto"/>
          </w:tcPr>
          <w:p w14:paraId="608273A1" w14:textId="77777777" w:rsidR="009C2F97" w:rsidRPr="006D1AB5" w:rsidRDefault="009C2F97" w:rsidP="00E81C8B">
            <w:pPr>
              <w:pStyle w:val="af1"/>
              <w:jc w:val="both"/>
              <w:rPr>
                <w:rFonts w:ascii="Times New Roman" w:hAnsi="Times New Roman" w:cs="Times New Roman"/>
                <w:b/>
                <w:bCs/>
                <w:sz w:val="24"/>
                <w:szCs w:val="24"/>
              </w:rPr>
            </w:pPr>
            <w:r w:rsidRPr="006D1AB5">
              <w:rPr>
                <w:rFonts w:ascii="Times New Roman" w:hAnsi="Times New Roman" w:cs="Times New Roman"/>
                <w:b/>
                <w:bCs/>
                <w:sz w:val="24"/>
                <w:szCs w:val="24"/>
              </w:rPr>
              <w:t>ИТОГО:</w:t>
            </w:r>
          </w:p>
        </w:tc>
        <w:tc>
          <w:tcPr>
            <w:tcW w:w="793" w:type="dxa"/>
            <w:tcBorders>
              <w:top w:val="nil"/>
            </w:tcBorders>
            <w:shd w:val="clear" w:color="auto" w:fill="auto"/>
          </w:tcPr>
          <w:p w14:paraId="079AD809" w14:textId="77777777" w:rsidR="009C2F97" w:rsidRPr="006D1AB5" w:rsidRDefault="009C2F97" w:rsidP="00E81C8B">
            <w:pPr>
              <w:pStyle w:val="af1"/>
              <w:jc w:val="both"/>
              <w:rPr>
                <w:rFonts w:ascii="Times New Roman" w:hAnsi="Times New Roman" w:cs="Times New Roman"/>
                <w:b/>
                <w:bCs/>
                <w:sz w:val="24"/>
                <w:szCs w:val="24"/>
              </w:rPr>
            </w:pPr>
            <w:r w:rsidRPr="006D1AB5">
              <w:rPr>
                <w:rFonts w:ascii="Times New Roman" w:hAnsi="Times New Roman" w:cs="Times New Roman"/>
                <w:b/>
                <w:bCs/>
                <w:sz w:val="24"/>
                <w:szCs w:val="24"/>
              </w:rPr>
              <w:t>170</w:t>
            </w:r>
          </w:p>
        </w:tc>
        <w:tc>
          <w:tcPr>
            <w:tcW w:w="908" w:type="dxa"/>
            <w:tcBorders>
              <w:top w:val="nil"/>
              <w:right w:val="nil"/>
            </w:tcBorders>
            <w:shd w:val="clear" w:color="auto" w:fill="auto"/>
          </w:tcPr>
          <w:p w14:paraId="5A5E7E00" w14:textId="77777777" w:rsidR="009C2F97" w:rsidRPr="006D1AB5" w:rsidRDefault="009C2F97" w:rsidP="00E81C8B">
            <w:pPr>
              <w:jc w:val="both"/>
              <w:rPr>
                <w:rFonts w:ascii="Times New Roman" w:hAnsi="Times New Roman" w:cs="Times New Roman"/>
                <w:sz w:val="24"/>
                <w:szCs w:val="24"/>
              </w:rPr>
            </w:pPr>
            <w:r w:rsidRPr="006D1AB5">
              <w:rPr>
                <w:rFonts w:ascii="Times New Roman" w:eastAsia="Times New Roman" w:hAnsi="Times New Roman" w:cs="Times New Roman"/>
                <w:sz w:val="24"/>
                <w:szCs w:val="24"/>
                <w:lang w:eastAsia="ru-RU"/>
              </w:rPr>
              <w:t>10</w:t>
            </w:r>
          </w:p>
        </w:tc>
        <w:tc>
          <w:tcPr>
            <w:tcW w:w="993" w:type="dxa"/>
            <w:tcBorders>
              <w:top w:val="nil"/>
              <w:right w:val="nil"/>
            </w:tcBorders>
            <w:shd w:val="clear" w:color="auto" w:fill="auto"/>
          </w:tcPr>
          <w:p w14:paraId="7614B0B2"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13</w:t>
            </w:r>
          </w:p>
        </w:tc>
        <w:tc>
          <w:tcPr>
            <w:tcW w:w="829" w:type="dxa"/>
            <w:tcBorders>
              <w:top w:val="nil"/>
            </w:tcBorders>
            <w:shd w:val="clear" w:color="auto" w:fill="auto"/>
          </w:tcPr>
          <w:p w14:paraId="12CB8FAF" w14:textId="77777777" w:rsidR="009C2F97" w:rsidRPr="006D1AB5" w:rsidRDefault="009C2F97" w:rsidP="00E81C8B">
            <w:pPr>
              <w:jc w:val="both"/>
              <w:rPr>
                <w:rFonts w:ascii="Times New Roman" w:eastAsia="Times New Roman" w:hAnsi="Times New Roman" w:cs="Times New Roman"/>
                <w:sz w:val="24"/>
                <w:szCs w:val="24"/>
                <w:lang w:eastAsia="ru-RU"/>
              </w:rPr>
            </w:pPr>
            <w:r w:rsidRPr="006D1AB5">
              <w:rPr>
                <w:rFonts w:ascii="Times New Roman" w:eastAsia="Times New Roman" w:hAnsi="Times New Roman" w:cs="Times New Roman"/>
                <w:sz w:val="24"/>
                <w:szCs w:val="24"/>
                <w:lang w:eastAsia="ru-RU"/>
              </w:rPr>
              <w:t>2</w:t>
            </w:r>
          </w:p>
        </w:tc>
        <w:tc>
          <w:tcPr>
            <w:tcW w:w="1580" w:type="dxa"/>
            <w:tcBorders>
              <w:top w:val="nil"/>
            </w:tcBorders>
            <w:shd w:val="clear" w:color="auto" w:fill="auto"/>
          </w:tcPr>
          <w:p w14:paraId="2653D929" w14:textId="77777777" w:rsidR="009C2F97" w:rsidRPr="006D1AB5" w:rsidRDefault="009C2F97" w:rsidP="00E81C8B">
            <w:pPr>
              <w:jc w:val="both"/>
              <w:rPr>
                <w:rFonts w:ascii="Times New Roman" w:hAnsi="Times New Roman" w:cs="Times New Roman"/>
                <w:sz w:val="24"/>
                <w:szCs w:val="24"/>
              </w:rPr>
            </w:pPr>
            <w:r w:rsidRPr="006D1AB5">
              <w:rPr>
                <w:rFonts w:ascii="Times New Roman" w:hAnsi="Times New Roman" w:cs="Times New Roman"/>
                <w:bCs/>
                <w:sz w:val="24"/>
                <w:szCs w:val="24"/>
              </w:rPr>
              <w:t>4</w:t>
            </w:r>
          </w:p>
        </w:tc>
      </w:tr>
    </w:tbl>
    <w:p w14:paraId="237E0224" w14:textId="77777777" w:rsidR="009C2F97" w:rsidRDefault="009C2F97" w:rsidP="009C2F97">
      <w:pPr>
        <w:spacing w:after="0" w:line="240" w:lineRule="auto"/>
        <w:jc w:val="center"/>
        <w:rPr>
          <w:rFonts w:ascii="Times New Roman" w:hAnsi="Times New Roman" w:cs="Times New Roman"/>
          <w:b/>
          <w:bCs/>
          <w:sz w:val="24"/>
          <w:szCs w:val="24"/>
        </w:rPr>
      </w:pPr>
    </w:p>
    <w:p w14:paraId="3424F147" w14:textId="77777777" w:rsidR="009C2F97" w:rsidRPr="006D1AB5" w:rsidRDefault="009C2F97" w:rsidP="009C2F97">
      <w:pPr>
        <w:spacing w:after="0" w:line="240" w:lineRule="auto"/>
        <w:jc w:val="center"/>
        <w:rPr>
          <w:rFonts w:ascii="Times New Roman" w:hAnsi="Times New Roman" w:cs="Times New Roman"/>
        </w:rPr>
      </w:pPr>
      <w:r w:rsidRPr="006D1AB5">
        <w:rPr>
          <w:rFonts w:ascii="Times New Roman" w:hAnsi="Times New Roman" w:cs="Times New Roman"/>
          <w:b/>
          <w:bCs/>
          <w:sz w:val="24"/>
          <w:szCs w:val="24"/>
        </w:rPr>
        <w:t xml:space="preserve">3 класс </w:t>
      </w:r>
    </w:p>
    <w:tbl>
      <w:tblPr>
        <w:tblStyle w:val="a4"/>
        <w:tblW w:w="10585" w:type="dxa"/>
        <w:tblInd w:w="-271" w:type="dxa"/>
        <w:tblLayout w:type="fixed"/>
        <w:tblLook w:val="04A0" w:firstRow="1" w:lastRow="0" w:firstColumn="1" w:lastColumn="0" w:noHBand="0" w:noVBand="1"/>
      </w:tblPr>
      <w:tblGrid>
        <w:gridCol w:w="598"/>
        <w:gridCol w:w="4884"/>
        <w:gridCol w:w="735"/>
        <w:gridCol w:w="966"/>
        <w:gridCol w:w="993"/>
        <w:gridCol w:w="850"/>
        <w:gridCol w:w="1559"/>
      </w:tblGrid>
      <w:tr w:rsidR="009C2F97" w14:paraId="78507DE7" w14:textId="77777777" w:rsidTr="00E81C8B">
        <w:tc>
          <w:tcPr>
            <w:tcW w:w="598" w:type="dxa"/>
            <w:tcBorders>
              <w:right w:val="nil"/>
            </w:tcBorders>
            <w:shd w:val="clear" w:color="auto" w:fill="auto"/>
          </w:tcPr>
          <w:p w14:paraId="0848EE3D" w14:textId="77777777" w:rsidR="009C2F97" w:rsidRPr="00B96331" w:rsidRDefault="009C2F97" w:rsidP="00E81C8B">
            <w:pPr>
              <w:spacing w:beforeAutospacing="1"/>
              <w:jc w:val="both"/>
              <w:rPr>
                <w:rFonts w:ascii="Times New Roman" w:hAnsi="Times New Roman" w:cs="Times New Roman"/>
              </w:rPr>
            </w:pPr>
            <w:r w:rsidRPr="00B96331">
              <w:rPr>
                <w:rFonts w:ascii="Times New Roman" w:hAnsi="Times New Roman" w:cs="Times New Roman"/>
              </w:rPr>
              <w:t>№ п/п</w:t>
            </w:r>
          </w:p>
        </w:tc>
        <w:tc>
          <w:tcPr>
            <w:tcW w:w="4884" w:type="dxa"/>
            <w:shd w:val="clear" w:color="auto" w:fill="auto"/>
          </w:tcPr>
          <w:p w14:paraId="70E84B89" w14:textId="77777777" w:rsidR="009C2F97" w:rsidRPr="00B96331"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Содержание учебного материала</w:t>
            </w:r>
          </w:p>
        </w:tc>
        <w:tc>
          <w:tcPr>
            <w:tcW w:w="735" w:type="dxa"/>
            <w:shd w:val="clear" w:color="auto" w:fill="auto"/>
          </w:tcPr>
          <w:p w14:paraId="1AA6BB83" w14:textId="77777777" w:rsidR="009C2F97" w:rsidRPr="00B96331"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Всего</w:t>
            </w:r>
          </w:p>
          <w:p w14:paraId="09744412" w14:textId="77777777" w:rsidR="009C2F97" w:rsidRPr="00B96331"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часов</w:t>
            </w:r>
          </w:p>
        </w:tc>
        <w:tc>
          <w:tcPr>
            <w:tcW w:w="966" w:type="dxa"/>
            <w:tcBorders>
              <w:right w:val="nil"/>
            </w:tcBorders>
            <w:shd w:val="clear" w:color="auto" w:fill="auto"/>
          </w:tcPr>
          <w:p w14:paraId="4C6411D9" w14:textId="77777777" w:rsidR="009C2F97" w:rsidRPr="00B96331"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Кол-во контрольных диктантов</w:t>
            </w:r>
          </w:p>
        </w:tc>
        <w:tc>
          <w:tcPr>
            <w:tcW w:w="993" w:type="dxa"/>
            <w:tcBorders>
              <w:right w:val="nil"/>
            </w:tcBorders>
            <w:shd w:val="clear" w:color="auto" w:fill="auto"/>
          </w:tcPr>
          <w:p w14:paraId="360D8B39" w14:textId="77777777" w:rsidR="009C2F97"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Кол-во</w:t>
            </w:r>
          </w:p>
          <w:p w14:paraId="40A2D7EF" w14:textId="77777777" w:rsidR="009C2F97" w:rsidRPr="00B96331"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сочинений</w:t>
            </w:r>
          </w:p>
        </w:tc>
        <w:tc>
          <w:tcPr>
            <w:tcW w:w="850" w:type="dxa"/>
            <w:shd w:val="clear" w:color="auto" w:fill="auto"/>
          </w:tcPr>
          <w:p w14:paraId="4242B794" w14:textId="77777777" w:rsidR="009C2F97" w:rsidRPr="00B96331" w:rsidRDefault="009C2F97" w:rsidP="00E81C8B">
            <w:pPr>
              <w:jc w:val="both"/>
              <w:rPr>
                <w:rFonts w:ascii="Times New Roman" w:hAnsi="Times New Roman" w:cs="Times New Roman"/>
              </w:rPr>
            </w:pPr>
            <w:r w:rsidRPr="00B96331">
              <w:rPr>
                <w:rFonts w:ascii="Times New Roman" w:eastAsia="Times New Roman" w:hAnsi="Times New Roman" w:cs="Times New Roman"/>
                <w:sz w:val="20"/>
                <w:szCs w:val="20"/>
                <w:lang w:eastAsia="ru-RU"/>
              </w:rPr>
              <w:t xml:space="preserve">Кол-во </w:t>
            </w:r>
            <w:proofErr w:type="spellStart"/>
            <w:r w:rsidRPr="00B96331">
              <w:rPr>
                <w:rFonts w:ascii="Times New Roman" w:eastAsia="Times New Roman" w:hAnsi="Times New Roman" w:cs="Times New Roman"/>
                <w:sz w:val="20"/>
                <w:szCs w:val="20"/>
                <w:lang w:eastAsia="ru-RU"/>
              </w:rPr>
              <w:t>изложе</w:t>
            </w:r>
            <w:proofErr w:type="spellEnd"/>
            <w:r w:rsidRPr="00B96331">
              <w:rPr>
                <w:rFonts w:ascii="Times New Roman" w:eastAsia="Times New Roman" w:hAnsi="Times New Roman" w:cs="Times New Roman"/>
                <w:sz w:val="20"/>
                <w:szCs w:val="20"/>
                <w:lang w:eastAsia="ru-RU"/>
              </w:rPr>
              <w:t xml:space="preserve"> </w:t>
            </w:r>
            <w:proofErr w:type="spellStart"/>
            <w:r w:rsidRPr="00B96331">
              <w:rPr>
                <w:rFonts w:ascii="Times New Roman" w:eastAsia="Times New Roman" w:hAnsi="Times New Roman" w:cs="Times New Roman"/>
                <w:sz w:val="20"/>
                <w:szCs w:val="20"/>
                <w:lang w:eastAsia="ru-RU"/>
              </w:rPr>
              <w:t>ний</w:t>
            </w:r>
            <w:proofErr w:type="spellEnd"/>
          </w:p>
        </w:tc>
        <w:tc>
          <w:tcPr>
            <w:tcW w:w="1559" w:type="dxa"/>
            <w:shd w:val="clear" w:color="auto" w:fill="auto"/>
          </w:tcPr>
          <w:p w14:paraId="148974BF" w14:textId="77777777" w:rsidR="009C2F97" w:rsidRPr="00B96331" w:rsidRDefault="009C2F97" w:rsidP="00E81C8B">
            <w:pPr>
              <w:jc w:val="both"/>
              <w:rPr>
                <w:rFonts w:ascii="Times New Roman" w:hAnsi="Times New Roman" w:cs="Times New Roman"/>
              </w:rPr>
            </w:pPr>
            <w:r w:rsidRPr="00B96331">
              <w:rPr>
                <w:rFonts w:ascii="Times New Roman" w:hAnsi="Times New Roman" w:cs="Times New Roman"/>
                <w:bCs/>
                <w:sz w:val="20"/>
                <w:szCs w:val="20"/>
              </w:rPr>
              <w:t>кол-во проектно- исследовательских, творческих работ</w:t>
            </w:r>
          </w:p>
        </w:tc>
      </w:tr>
      <w:tr w:rsidR="009C2F97" w14:paraId="54EFAB59" w14:textId="77777777" w:rsidTr="00E81C8B">
        <w:tc>
          <w:tcPr>
            <w:tcW w:w="598" w:type="dxa"/>
            <w:tcBorders>
              <w:top w:val="nil"/>
              <w:right w:val="nil"/>
            </w:tcBorders>
            <w:shd w:val="clear" w:color="auto" w:fill="auto"/>
          </w:tcPr>
          <w:p w14:paraId="42FB01CD"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1.</w:t>
            </w:r>
          </w:p>
        </w:tc>
        <w:tc>
          <w:tcPr>
            <w:tcW w:w="4884" w:type="dxa"/>
            <w:tcBorders>
              <w:top w:val="nil"/>
            </w:tcBorders>
            <w:shd w:val="clear" w:color="auto" w:fill="auto"/>
          </w:tcPr>
          <w:p w14:paraId="3280EB1E"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b/>
                <w:bCs/>
                <w:color w:val="000000"/>
                <w:sz w:val="24"/>
                <w:szCs w:val="24"/>
              </w:rPr>
              <w:t>Повторение.</w:t>
            </w:r>
          </w:p>
          <w:p w14:paraId="16C8A8FB"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color w:val="000000"/>
                <w:sz w:val="24"/>
                <w:szCs w:val="24"/>
              </w:rPr>
              <w:t xml:space="preserve">Наша речь и наш язык </w:t>
            </w:r>
          </w:p>
        </w:tc>
        <w:tc>
          <w:tcPr>
            <w:tcW w:w="735" w:type="dxa"/>
            <w:tcBorders>
              <w:top w:val="nil"/>
            </w:tcBorders>
            <w:shd w:val="clear" w:color="auto" w:fill="auto"/>
          </w:tcPr>
          <w:p w14:paraId="2B0758D0" w14:textId="77777777" w:rsidR="009C2F97" w:rsidRPr="00A31CC7" w:rsidRDefault="009C2F97" w:rsidP="00E81C8B">
            <w:pPr>
              <w:pStyle w:val="af1"/>
              <w:jc w:val="both"/>
              <w:rPr>
                <w:rFonts w:ascii="Times New Roman" w:hAnsi="Times New Roman" w:cs="Times New Roman"/>
                <w:b/>
                <w:bCs/>
                <w:sz w:val="24"/>
                <w:szCs w:val="24"/>
              </w:rPr>
            </w:pPr>
            <w:r w:rsidRPr="00A31CC7">
              <w:rPr>
                <w:rFonts w:ascii="Times New Roman" w:hAnsi="Times New Roman" w:cs="Times New Roman"/>
                <w:b/>
                <w:bCs/>
                <w:color w:val="000000"/>
                <w:sz w:val="24"/>
                <w:szCs w:val="24"/>
              </w:rPr>
              <w:t xml:space="preserve">2 </w:t>
            </w:r>
          </w:p>
        </w:tc>
        <w:tc>
          <w:tcPr>
            <w:tcW w:w="966" w:type="dxa"/>
            <w:tcBorders>
              <w:top w:val="nil"/>
              <w:right w:val="nil"/>
            </w:tcBorders>
            <w:shd w:val="clear" w:color="auto" w:fill="auto"/>
          </w:tcPr>
          <w:p w14:paraId="53E6DCCF"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5AB1C258"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0799F4E"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1559" w:type="dxa"/>
            <w:tcBorders>
              <w:top w:val="nil"/>
            </w:tcBorders>
            <w:shd w:val="clear" w:color="auto" w:fill="auto"/>
          </w:tcPr>
          <w:p w14:paraId="04E15E6A" w14:textId="77777777" w:rsidR="009C2F97" w:rsidRPr="00A31CC7" w:rsidRDefault="009C2F97" w:rsidP="00E81C8B">
            <w:pPr>
              <w:jc w:val="both"/>
              <w:rPr>
                <w:rFonts w:ascii="Times New Roman" w:hAnsi="Times New Roman" w:cs="Times New Roman"/>
                <w:bCs/>
                <w:sz w:val="24"/>
                <w:szCs w:val="24"/>
              </w:rPr>
            </w:pPr>
          </w:p>
        </w:tc>
      </w:tr>
      <w:tr w:rsidR="009C2F97" w14:paraId="620D3D9D" w14:textId="77777777" w:rsidTr="00E81C8B">
        <w:tc>
          <w:tcPr>
            <w:tcW w:w="598" w:type="dxa"/>
            <w:tcBorders>
              <w:top w:val="nil"/>
              <w:right w:val="nil"/>
            </w:tcBorders>
            <w:shd w:val="clear" w:color="auto" w:fill="auto"/>
          </w:tcPr>
          <w:p w14:paraId="098D60EF"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2.</w:t>
            </w:r>
          </w:p>
        </w:tc>
        <w:tc>
          <w:tcPr>
            <w:tcW w:w="4884" w:type="dxa"/>
            <w:tcBorders>
              <w:top w:val="nil"/>
            </w:tcBorders>
            <w:shd w:val="clear" w:color="auto" w:fill="auto"/>
          </w:tcPr>
          <w:p w14:paraId="0FCC5E02"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color w:val="000000"/>
                <w:sz w:val="24"/>
                <w:szCs w:val="24"/>
              </w:rPr>
              <w:t>Текст.  Предложение.</w:t>
            </w:r>
            <w:r w:rsidRPr="00A31CC7">
              <w:rPr>
                <w:rFonts w:ascii="Times New Roman" w:hAnsi="Times New Roman" w:cs="Times New Roman"/>
                <w:sz w:val="24"/>
                <w:szCs w:val="24"/>
              </w:rPr>
              <w:t xml:space="preserve"> </w:t>
            </w:r>
            <w:r w:rsidRPr="00A31CC7">
              <w:rPr>
                <w:rFonts w:ascii="Times New Roman" w:hAnsi="Times New Roman" w:cs="Times New Roman"/>
                <w:b/>
                <w:bCs/>
                <w:color w:val="000000"/>
                <w:sz w:val="24"/>
                <w:szCs w:val="24"/>
              </w:rPr>
              <w:t>Словосочетание.</w:t>
            </w:r>
          </w:p>
          <w:p w14:paraId="2E3F3A82"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Текст (повторение и углубление представлений). Предложение (повторение и углубление представлений о предложении и диалоге). Виды п</w:t>
            </w:r>
            <w:r>
              <w:rPr>
                <w:rFonts w:ascii="Times New Roman" w:hAnsi="Times New Roman" w:cs="Times New Roman"/>
                <w:sz w:val="24"/>
                <w:szCs w:val="24"/>
              </w:rPr>
              <w:t xml:space="preserve">редложений по цели высказывания </w:t>
            </w:r>
            <w:r w:rsidRPr="00A31CC7">
              <w:rPr>
                <w:rFonts w:ascii="Times New Roman" w:hAnsi="Times New Roman" w:cs="Times New Roman"/>
                <w:sz w:val="24"/>
                <w:szCs w:val="24"/>
              </w:rPr>
              <w:t xml:space="preserve">(повествовательные, вопросительные, побудительные) и по интонации (восклицательные и не восклицательные). </w:t>
            </w:r>
            <w:r>
              <w:rPr>
                <w:rFonts w:ascii="Times New Roman" w:hAnsi="Times New Roman" w:cs="Times New Roman"/>
                <w:sz w:val="24"/>
                <w:szCs w:val="24"/>
              </w:rPr>
              <w:t xml:space="preserve">Предложения с обращением (общее </w:t>
            </w:r>
            <w:r w:rsidRPr="00A31CC7">
              <w:rPr>
                <w:rFonts w:ascii="Times New Roman" w:hAnsi="Times New Roman" w:cs="Times New Roman"/>
                <w:sz w:val="24"/>
                <w:szCs w:val="24"/>
              </w:rPr>
              <w:t xml:space="preserve">представление). Состав </w:t>
            </w:r>
            <w:r w:rsidRPr="00A31CC7">
              <w:rPr>
                <w:rFonts w:ascii="Times New Roman" w:hAnsi="Times New Roman" w:cs="Times New Roman"/>
                <w:sz w:val="24"/>
                <w:szCs w:val="24"/>
              </w:rPr>
              <w:lastRenderedPageBreak/>
              <w:t xml:space="preserve">предложения (повторение и углубление представлений). Простое и сложное предложения (общее представление). </w:t>
            </w:r>
          </w:p>
          <w:p w14:paraId="4AB46784"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Словосочетание. </w:t>
            </w:r>
          </w:p>
        </w:tc>
        <w:tc>
          <w:tcPr>
            <w:tcW w:w="735" w:type="dxa"/>
            <w:tcBorders>
              <w:top w:val="nil"/>
            </w:tcBorders>
            <w:shd w:val="clear" w:color="auto" w:fill="auto"/>
          </w:tcPr>
          <w:p w14:paraId="05F40813" w14:textId="77777777" w:rsidR="009C2F97" w:rsidRPr="00A31CC7" w:rsidRDefault="009C2F97" w:rsidP="00E81C8B">
            <w:pPr>
              <w:pStyle w:val="af1"/>
              <w:jc w:val="both"/>
              <w:rPr>
                <w:rFonts w:ascii="Times New Roman" w:hAnsi="Times New Roman" w:cs="Times New Roman"/>
                <w:b/>
                <w:bCs/>
                <w:sz w:val="24"/>
                <w:szCs w:val="24"/>
              </w:rPr>
            </w:pPr>
            <w:r w:rsidRPr="00A31CC7">
              <w:rPr>
                <w:rFonts w:ascii="Times New Roman" w:hAnsi="Times New Roman" w:cs="Times New Roman"/>
                <w:b/>
                <w:bCs/>
                <w:sz w:val="24"/>
                <w:szCs w:val="24"/>
              </w:rPr>
              <w:lastRenderedPageBreak/>
              <w:t xml:space="preserve">14 </w:t>
            </w:r>
          </w:p>
        </w:tc>
        <w:tc>
          <w:tcPr>
            <w:tcW w:w="966" w:type="dxa"/>
            <w:tcBorders>
              <w:top w:val="nil"/>
              <w:right w:val="nil"/>
            </w:tcBorders>
            <w:shd w:val="clear" w:color="auto" w:fill="auto"/>
          </w:tcPr>
          <w:p w14:paraId="7DE68190" w14:textId="77777777" w:rsidR="009C2F97" w:rsidRPr="00A31CC7" w:rsidRDefault="009C2F97" w:rsidP="00E81C8B">
            <w:pPr>
              <w:jc w:val="both"/>
              <w:rPr>
                <w:rFonts w:ascii="Times New Roman" w:eastAsia="Times New Roman" w:hAnsi="Times New Roman" w:cs="Times New Roman"/>
                <w:sz w:val="24"/>
                <w:szCs w:val="24"/>
                <w:lang w:eastAsia="ru-RU"/>
              </w:rPr>
            </w:pPr>
            <w:r w:rsidRPr="00A31CC7">
              <w:rPr>
                <w:rFonts w:ascii="Times New Roman" w:eastAsia="Times New Roman" w:hAnsi="Times New Roman" w:cs="Times New Roman"/>
                <w:sz w:val="24"/>
                <w:szCs w:val="24"/>
                <w:lang w:eastAsia="ru-RU"/>
              </w:rPr>
              <w:t xml:space="preserve">1 </w:t>
            </w:r>
          </w:p>
        </w:tc>
        <w:tc>
          <w:tcPr>
            <w:tcW w:w="993" w:type="dxa"/>
            <w:tcBorders>
              <w:top w:val="nil"/>
              <w:right w:val="nil"/>
            </w:tcBorders>
            <w:shd w:val="clear" w:color="auto" w:fill="auto"/>
          </w:tcPr>
          <w:p w14:paraId="0F056827"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5D7956F0"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1559" w:type="dxa"/>
            <w:tcBorders>
              <w:top w:val="nil"/>
            </w:tcBorders>
            <w:shd w:val="clear" w:color="auto" w:fill="auto"/>
          </w:tcPr>
          <w:p w14:paraId="13092CED" w14:textId="77777777" w:rsidR="009C2F97" w:rsidRPr="00A31CC7" w:rsidRDefault="009C2F97" w:rsidP="00E81C8B">
            <w:pPr>
              <w:jc w:val="both"/>
              <w:rPr>
                <w:rFonts w:ascii="Times New Roman" w:hAnsi="Times New Roman" w:cs="Times New Roman"/>
                <w:bCs/>
                <w:sz w:val="24"/>
                <w:szCs w:val="24"/>
              </w:rPr>
            </w:pPr>
          </w:p>
        </w:tc>
      </w:tr>
      <w:tr w:rsidR="009C2F97" w14:paraId="5D2E111C" w14:textId="77777777" w:rsidTr="00E81C8B">
        <w:tc>
          <w:tcPr>
            <w:tcW w:w="598" w:type="dxa"/>
            <w:tcBorders>
              <w:top w:val="nil"/>
              <w:right w:val="nil"/>
            </w:tcBorders>
            <w:shd w:val="clear" w:color="auto" w:fill="auto"/>
          </w:tcPr>
          <w:p w14:paraId="31018EBF"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3.</w:t>
            </w:r>
          </w:p>
        </w:tc>
        <w:tc>
          <w:tcPr>
            <w:tcW w:w="4884" w:type="dxa"/>
            <w:tcBorders>
              <w:top w:val="nil"/>
            </w:tcBorders>
            <w:shd w:val="clear" w:color="auto" w:fill="auto"/>
          </w:tcPr>
          <w:p w14:paraId="23CDFFA5"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Слово в языке и речи.</w:t>
            </w:r>
          </w:p>
          <w:p w14:paraId="30D510A5"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Лексическое значение слова (повторение и углубление представлений о слове). Омонимы. Слово и словосочетание.</w:t>
            </w:r>
          </w:p>
          <w:p w14:paraId="78EC4A27"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Фразеологизмы. Части речи. </w:t>
            </w:r>
          </w:p>
          <w:p w14:paraId="1BE5AD8F"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Имя числительное (общее представление). Однокоренные слова. Слово и слог. Звуки и буквы (обобщение и уточнение представлений). </w:t>
            </w:r>
          </w:p>
        </w:tc>
        <w:tc>
          <w:tcPr>
            <w:tcW w:w="735" w:type="dxa"/>
            <w:tcBorders>
              <w:top w:val="nil"/>
            </w:tcBorders>
            <w:shd w:val="clear" w:color="auto" w:fill="auto"/>
          </w:tcPr>
          <w:p w14:paraId="5540164C" w14:textId="77777777" w:rsidR="009C2F97" w:rsidRPr="00A31CC7" w:rsidRDefault="009C2F97" w:rsidP="00E81C8B">
            <w:pPr>
              <w:pStyle w:val="af1"/>
              <w:jc w:val="both"/>
              <w:rPr>
                <w:rFonts w:ascii="Times New Roman" w:hAnsi="Times New Roman" w:cs="Times New Roman"/>
                <w:b/>
                <w:bCs/>
                <w:sz w:val="24"/>
                <w:szCs w:val="24"/>
              </w:rPr>
            </w:pPr>
            <w:r w:rsidRPr="00A31CC7">
              <w:rPr>
                <w:rFonts w:ascii="Times New Roman" w:hAnsi="Times New Roman" w:cs="Times New Roman"/>
                <w:b/>
                <w:bCs/>
                <w:sz w:val="24"/>
                <w:szCs w:val="24"/>
              </w:rPr>
              <w:t xml:space="preserve">17 </w:t>
            </w:r>
          </w:p>
        </w:tc>
        <w:tc>
          <w:tcPr>
            <w:tcW w:w="966" w:type="dxa"/>
            <w:tcBorders>
              <w:top w:val="nil"/>
              <w:right w:val="nil"/>
            </w:tcBorders>
            <w:shd w:val="clear" w:color="auto" w:fill="auto"/>
          </w:tcPr>
          <w:p w14:paraId="16A4492A"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 xml:space="preserve">1 </w:t>
            </w:r>
          </w:p>
        </w:tc>
        <w:tc>
          <w:tcPr>
            <w:tcW w:w="993" w:type="dxa"/>
            <w:tcBorders>
              <w:top w:val="nil"/>
              <w:right w:val="nil"/>
            </w:tcBorders>
            <w:shd w:val="clear" w:color="auto" w:fill="auto"/>
          </w:tcPr>
          <w:p w14:paraId="379784C9"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850" w:type="dxa"/>
            <w:tcBorders>
              <w:top w:val="nil"/>
            </w:tcBorders>
            <w:shd w:val="clear" w:color="auto" w:fill="auto"/>
          </w:tcPr>
          <w:p w14:paraId="4ACDD328"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1559" w:type="dxa"/>
            <w:tcBorders>
              <w:top w:val="nil"/>
            </w:tcBorders>
            <w:shd w:val="clear" w:color="auto" w:fill="auto"/>
          </w:tcPr>
          <w:p w14:paraId="552A91F4"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bCs/>
                <w:sz w:val="24"/>
                <w:szCs w:val="24"/>
              </w:rPr>
              <w:t>1</w:t>
            </w:r>
          </w:p>
        </w:tc>
      </w:tr>
      <w:tr w:rsidR="009C2F97" w14:paraId="251EEF54" w14:textId="77777777" w:rsidTr="00E81C8B">
        <w:tc>
          <w:tcPr>
            <w:tcW w:w="598" w:type="dxa"/>
            <w:tcBorders>
              <w:top w:val="nil"/>
              <w:bottom w:val="single" w:sz="4" w:space="0" w:color="auto"/>
              <w:right w:val="nil"/>
            </w:tcBorders>
            <w:shd w:val="clear" w:color="auto" w:fill="auto"/>
          </w:tcPr>
          <w:p w14:paraId="4B534659"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4.</w:t>
            </w:r>
          </w:p>
        </w:tc>
        <w:tc>
          <w:tcPr>
            <w:tcW w:w="4884" w:type="dxa"/>
            <w:tcBorders>
              <w:top w:val="nil"/>
              <w:bottom w:val="single" w:sz="4" w:space="0" w:color="auto"/>
            </w:tcBorders>
            <w:shd w:val="clear" w:color="auto" w:fill="auto"/>
          </w:tcPr>
          <w:p w14:paraId="54BEA2BE"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Состав слова</w:t>
            </w:r>
          </w:p>
          <w:p w14:paraId="307627C5"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Корень слова. Формы слова. Окончание. Приставка. Суффикс.</w:t>
            </w:r>
            <w:r>
              <w:rPr>
                <w:rFonts w:ascii="Times New Roman" w:hAnsi="Times New Roman" w:cs="Times New Roman"/>
                <w:sz w:val="24"/>
                <w:szCs w:val="24"/>
              </w:rPr>
              <w:t xml:space="preserve"> </w:t>
            </w:r>
            <w:r w:rsidRPr="00A31CC7">
              <w:rPr>
                <w:rFonts w:ascii="Times New Roman" w:hAnsi="Times New Roman" w:cs="Times New Roman"/>
                <w:sz w:val="24"/>
                <w:szCs w:val="24"/>
              </w:rPr>
              <w:t xml:space="preserve">Основа слова. Обобщение знаний о составе слова. </w:t>
            </w:r>
          </w:p>
        </w:tc>
        <w:tc>
          <w:tcPr>
            <w:tcW w:w="735" w:type="dxa"/>
            <w:tcBorders>
              <w:top w:val="nil"/>
              <w:bottom w:val="single" w:sz="4" w:space="0" w:color="auto"/>
            </w:tcBorders>
            <w:shd w:val="clear" w:color="auto" w:fill="auto"/>
          </w:tcPr>
          <w:p w14:paraId="3FE074C0"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b/>
                <w:bCs/>
                <w:sz w:val="24"/>
                <w:szCs w:val="24"/>
              </w:rPr>
              <w:t xml:space="preserve">18 </w:t>
            </w:r>
          </w:p>
        </w:tc>
        <w:tc>
          <w:tcPr>
            <w:tcW w:w="966" w:type="dxa"/>
            <w:tcBorders>
              <w:top w:val="nil"/>
              <w:bottom w:val="single" w:sz="4" w:space="0" w:color="auto"/>
              <w:right w:val="nil"/>
            </w:tcBorders>
            <w:shd w:val="clear" w:color="auto" w:fill="auto"/>
          </w:tcPr>
          <w:p w14:paraId="20EBCED5"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993" w:type="dxa"/>
            <w:tcBorders>
              <w:top w:val="nil"/>
              <w:bottom w:val="single" w:sz="4" w:space="0" w:color="auto"/>
              <w:right w:val="nil"/>
            </w:tcBorders>
            <w:shd w:val="clear" w:color="auto" w:fill="auto"/>
          </w:tcPr>
          <w:p w14:paraId="116A7622"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850" w:type="dxa"/>
            <w:tcBorders>
              <w:top w:val="nil"/>
              <w:bottom w:val="single" w:sz="4" w:space="0" w:color="auto"/>
            </w:tcBorders>
            <w:shd w:val="clear" w:color="auto" w:fill="auto"/>
          </w:tcPr>
          <w:p w14:paraId="3C42A508"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1559" w:type="dxa"/>
            <w:tcBorders>
              <w:top w:val="nil"/>
              <w:bottom w:val="single" w:sz="4" w:space="0" w:color="auto"/>
            </w:tcBorders>
            <w:shd w:val="clear" w:color="auto" w:fill="auto"/>
          </w:tcPr>
          <w:p w14:paraId="63C203F6"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bCs/>
                <w:sz w:val="24"/>
                <w:szCs w:val="24"/>
              </w:rPr>
              <w:t>1</w:t>
            </w:r>
          </w:p>
        </w:tc>
      </w:tr>
      <w:tr w:rsidR="009C2F97" w14:paraId="1A4596B8" w14:textId="77777777" w:rsidTr="00E81C8B">
        <w:tc>
          <w:tcPr>
            <w:tcW w:w="598" w:type="dxa"/>
            <w:tcBorders>
              <w:top w:val="single" w:sz="4" w:space="0" w:color="auto"/>
              <w:right w:val="nil"/>
            </w:tcBorders>
            <w:shd w:val="clear" w:color="auto" w:fill="auto"/>
          </w:tcPr>
          <w:p w14:paraId="2ED01FC4"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5.</w:t>
            </w:r>
          </w:p>
        </w:tc>
        <w:tc>
          <w:tcPr>
            <w:tcW w:w="4884" w:type="dxa"/>
            <w:tcBorders>
              <w:top w:val="single" w:sz="4" w:space="0" w:color="auto"/>
            </w:tcBorders>
            <w:shd w:val="clear" w:color="auto" w:fill="auto"/>
          </w:tcPr>
          <w:p w14:paraId="015F692A"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Правописание частей слова</w:t>
            </w:r>
          </w:p>
          <w:p w14:paraId="44522442"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Общее пред</w:t>
            </w:r>
            <w:r>
              <w:rPr>
                <w:rFonts w:ascii="Times New Roman" w:hAnsi="Times New Roman" w:cs="Times New Roman"/>
                <w:sz w:val="24"/>
                <w:szCs w:val="24"/>
              </w:rPr>
              <w:t xml:space="preserve">ставление о правописании слов с </w:t>
            </w:r>
            <w:r w:rsidRPr="00A31CC7">
              <w:rPr>
                <w:rFonts w:ascii="Times New Roman" w:hAnsi="Times New Roman" w:cs="Times New Roman"/>
                <w:sz w:val="24"/>
                <w:szCs w:val="24"/>
              </w:rPr>
              <w:t>орфограммами в значимых частях слова. Правописание слов с безударными гласными в корне. Правописание слов с парными по глухости-звонкости согласными на конце слов и перед согласным в корне</w:t>
            </w:r>
            <w:r>
              <w:rPr>
                <w:rFonts w:ascii="Times New Roman" w:hAnsi="Times New Roman" w:cs="Times New Roman"/>
                <w:sz w:val="24"/>
                <w:szCs w:val="24"/>
              </w:rPr>
              <w:t>.</w:t>
            </w:r>
            <w:r w:rsidRPr="00A31CC7">
              <w:rPr>
                <w:rFonts w:ascii="Times New Roman" w:hAnsi="Times New Roman" w:cs="Times New Roman"/>
                <w:sz w:val="24"/>
                <w:szCs w:val="24"/>
              </w:rPr>
              <w:t xml:space="preserve"> Правописание слов с непроизносимыми согласными в корне. Правописание слов с удвоенными согласными. Правописание суффиксов и приставок. Правописание приставок и предлогов. </w:t>
            </w:r>
            <w:r>
              <w:rPr>
                <w:rFonts w:ascii="Times New Roman" w:hAnsi="Times New Roman" w:cs="Times New Roman"/>
                <w:sz w:val="24"/>
                <w:szCs w:val="24"/>
              </w:rPr>
              <w:t xml:space="preserve">Правописание слов с </w:t>
            </w:r>
            <w:r w:rsidRPr="00A31CC7">
              <w:rPr>
                <w:rFonts w:ascii="Times New Roman" w:hAnsi="Times New Roman" w:cs="Times New Roman"/>
                <w:sz w:val="24"/>
                <w:szCs w:val="24"/>
              </w:rPr>
              <w:t xml:space="preserve">разделительным твёрдым знаком. </w:t>
            </w:r>
          </w:p>
        </w:tc>
        <w:tc>
          <w:tcPr>
            <w:tcW w:w="735" w:type="dxa"/>
            <w:tcBorders>
              <w:top w:val="single" w:sz="4" w:space="0" w:color="auto"/>
            </w:tcBorders>
            <w:shd w:val="clear" w:color="auto" w:fill="auto"/>
          </w:tcPr>
          <w:p w14:paraId="1E45D411"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b/>
                <w:bCs/>
                <w:sz w:val="24"/>
                <w:szCs w:val="24"/>
              </w:rPr>
              <w:t xml:space="preserve">29 </w:t>
            </w:r>
          </w:p>
        </w:tc>
        <w:tc>
          <w:tcPr>
            <w:tcW w:w="966" w:type="dxa"/>
            <w:tcBorders>
              <w:top w:val="single" w:sz="4" w:space="0" w:color="auto"/>
              <w:right w:val="nil"/>
            </w:tcBorders>
            <w:shd w:val="clear" w:color="auto" w:fill="auto"/>
          </w:tcPr>
          <w:p w14:paraId="77E5582E" w14:textId="77777777" w:rsidR="009C2F97" w:rsidRPr="00A31CC7" w:rsidRDefault="009C2F97" w:rsidP="00E81C8B">
            <w:pPr>
              <w:jc w:val="both"/>
              <w:rPr>
                <w:rFonts w:ascii="Times New Roman" w:eastAsia="Times New Roman" w:hAnsi="Times New Roman" w:cs="Times New Roman"/>
                <w:sz w:val="24"/>
                <w:szCs w:val="24"/>
                <w:lang w:eastAsia="ru-RU"/>
              </w:rPr>
            </w:pPr>
            <w:r w:rsidRPr="00A31CC7">
              <w:rPr>
                <w:rFonts w:ascii="Times New Roman" w:eastAsia="Times New Roman" w:hAnsi="Times New Roman" w:cs="Times New Roman"/>
                <w:sz w:val="24"/>
                <w:szCs w:val="24"/>
                <w:lang w:eastAsia="ru-RU"/>
              </w:rPr>
              <w:t>2</w:t>
            </w:r>
          </w:p>
          <w:p w14:paraId="3474CBE8"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993" w:type="dxa"/>
            <w:tcBorders>
              <w:top w:val="single" w:sz="4" w:space="0" w:color="auto"/>
              <w:right w:val="nil"/>
            </w:tcBorders>
            <w:shd w:val="clear" w:color="auto" w:fill="auto"/>
          </w:tcPr>
          <w:p w14:paraId="7FBF4C08"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850" w:type="dxa"/>
            <w:tcBorders>
              <w:top w:val="single" w:sz="4" w:space="0" w:color="auto"/>
            </w:tcBorders>
            <w:shd w:val="clear" w:color="auto" w:fill="auto"/>
          </w:tcPr>
          <w:p w14:paraId="68D4DD6B"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1559" w:type="dxa"/>
            <w:tcBorders>
              <w:top w:val="single" w:sz="4" w:space="0" w:color="auto"/>
            </w:tcBorders>
            <w:shd w:val="clear" w:color="auto" w:fill="auto"/>
          </w:tcPr>
          <w:p w14:paraId="493F3E4B" w14:textId="77777777" w:rsidR="009C2F97" w:rsidRPr="00A31CC7" w:rsidRDefault="009C2F97" w:rsidP="00E81C8B">
            <w:pPr>
              <w:jc w:val="both"/>
              <w:rPr>
                <w:rFonts w:ascii="Times New Roman" w:hAnsi="Times New Roman" w:cs="Times New Roman"/>
                <w:bCs/>
                <w:sz w:val="24"/>
                <w:szCs w:val="24"/>
              </w:rPr>
            </w:pPr>
          </w:p>
        </w:tc>
      </w:tr>
      <w:tr w:rsidR="009C2F97" w14:paraId="65D83402" w14:textId="77777777" w:rsidTr="00E81C8B">
        <w:tc>
          <w:tcPr>
            <w:tcW w:w="598" w:type="dxa"/>
            <w:tcBorders>
              <w:top w:val="nil"/>
              <w:right w:val="nil"/>
            </w:tcBorders>
            <w:shd w:val="clear" w:color="auto" w:fill="auto"/>
          </w:tcPr>
          <w:p w14:paraId="7AB3D1A7"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6.</w:t>
            </w:r>
          </w:p>
        </w:tc>
        <w:tc>
          <w:tcPr>
            <w:tcW w:w="4884" w:type="dxa"/>
            <w:tcBorders>
              <w:top w:val="nil"/>
            </w:tcBorders>
            <w:shd w:val="clear" w:color="auto" w:fill="auto"/>
          </w:tcPr>
          <w:p w14:paraId="5F7EF870"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Части речи</w:t>
            </w:r>
          </w:p>
          <w:p w14:paraId="250DDBCC"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Части речи (повторение и углубление представлений). </w:t>
            </w:r>
          </w:p>
        </w:tc>
        <w:tc>
          <w:tcPr>
            <w:tcW w:w="735" w:type="dxa"/>
            <w:tcBorders>
              <w:top w:val="nil"/>
            </w:tcBorders>
            <w:shd w:val="clear" w:color="auto" w:fill="auto"/>
          </w:tcPr>
          <w:p w14:paraId="1FB5E54C" w14:textId="77777777" w:rsidR="009C2F97" w:rsidRPr="00A31CC7" w:rsidRDefault="009C2F97" w:rsidP="00E81C8B">
            <w:pPr>
              <w:pStyle w:val="af1"/>
              <w:jc w:val="both"/>
              <w:rPr>
                <w:rFonts w:ascii="Times New Roman" w:hAnsi="Times New Roman" w:cs="Times New Roman"/>
                <w:b/>
                <w:bCs/>
                <w:sz w:val="24"/>
                <w:szCs w:val="24"/>
              </w:rPr>
            </w:pPr>
            <w:r w:rsidRPr="00A31CC7">
              <w:rPr>
                <w:rFonts w:ascii="Times New Roman" w:hAnsi="Times New Roman" w:cs="Times New Roman"/>
                <w:b/>
                <w:bCs/>
                <w:sz w:val="24"/>
                <w:szCs w:val="24"/>
              </w:rPr>
              <w:t xml:space="preserve">2 </w:t>
            </w:r>
          </w:p>
        </w:tc>
        <w:tc>
          <w:tcPr>
            <w:tcW w:w="966" w:type="dxa"/>
            <w:tcBorders>
              <w:top w:val="nil"/>
              <w:right w:val="nil"/>
            </w:tcBorders>
            <w:shd w:val="clear" w:color="auto" w:fill="auto"/>
          </w:tcPr>
          <w:p w14:paraId="202A5354"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12CB7245"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21EB6FC0"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1559" w:type="dxa"/>
            <w:tcBorders>
              <w:top w:val="nil"/>
            </w:tcBorders>
            <w:shd w:val="clear" w:color="auto" w:fill="auto"/>
          </w:tcPr>
          <w:p w14:paraId="602AD271" w14:textId="77777777" w:rsidR="009C2F97" w:rsidRPr="00A31CC7" w:rsidRDefault="009C2F97" w:rsidP="00E81C8B">
            <w:pPr>
              <w:jc w:val="both"/>
              <w:rPr>
                <w:rFonts w:ascii="Times New Roman" w:hAnsi="Times New Roman" w:cs="Times New Roman"/>
                <w:bCs/>
                <w:sz w:val="24"/>
                <w:szCs w:val="24"/>
              </w:rPr>
            </w:pPr>
          </w:p>
        </w:tc>
      </w:tr>
      <w:tr w:rsidR="009C2F97" w14:paraId="5C21F835" w14:textId="77777777" w:rsidTr="00E81C8B">
        <w:tc>
          <w:tcPr>
            <w:tcW w:w="598" w:type="dxa"/>
            <w:tcBorders>
              <w:top w:val="nil"/>
              <w:right w:val="nil"/>
            </w:tcBorders>
            <w:shd w:val="clear" w:color="auto" w:fill="auto"/>
          </w:tcPr>
          <w:p w14:paraId="32500D57"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7.</w:t>
            </w:r>
          </w:p>
        </w:tc>
        <w:tc>
          <w:tcPr>
            <w:tcW w:w="4884" w:type="dxa"/>
            <w:tcBorders>
              <w:top w:val="nil"/>
            </w:tcBorders>
            <w:shd w:val="clear" w:color="auto" w:fill="auto"/>
          </w:tcPr>
          <w:p w14:paraId="441C8990"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Имя существительное</w:t>
            </w:r>
          </w:p>
          <w:p w14:paraId="15D633AE"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Повторение и углубление представлений. Число имён существительных. Род имён существительных: мужской, женский, средний. Падеж имён существительных. Все падежи (обобщение знаний об имени существительном.</w:t>
            </w:r>
          </w:p>
        </w:tc>
        <w:tc>
          <w:tcPr>
            <w:tcW w:w="735" w:type="dxa"/>
            <w:tcBorders>
              <w:top w:val="nil"/>
            </w:tcBorders>
            <w:shd w:val="clear" w:color="auto" w:fill="auto"/>
          </w:tcPr>
          <w:p w14:paraId="55894FEF"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 xml:space="preserve">25 </w:t>
            </w:r>
          </w:p>
        </w:tc>
        <w:tc>
          <w:tcPr>
            <w:tcW w:w="966" w:type="dxa"/>
            <w:tcBorders>
              <w:top w:val="nil"/>
              <w:right w:val="nil"/>
            </w:tcBorders>
            <w:shd w:val="clear" w:color="auto" w:fill="auto"/>
          </w:tcPr>
          <w:p w14:paraId="0FCC66BC" w14:textId="77777777" w:rsidR="009C2F97" w:rsidRPr="00A31CC7" w:rsidRDefault="009C2F97" w:rsidP="00E81C8B">
            <w:pPr>
              <w:jc w:val="both"/>
              <w:rPr>
                <w:rFonts w:ascii="Times New Roman" w:eastAsia="Times New Roman" w:hAnsi="Times New Roman" w:cs="Times New Roman"/>
                <w:sz w:val="24"/>
                <w:szCs w:val="24"/>
                <w:lang w:eastAsia="ru-RU"/>
              </w:rPr>
            </w:pPr>
            <w:r w:rsidRPr="00A31CC7">
              <w:rPr>
                <w:rFonts w:ascii="Times New Roman" w:eastAsia="Times New Roman" w:hAnsi="Times New Roman" w:cs="Times New Roman"/>
                <w:sz w:val="24"/>
                <w:szCs w:val="24"/>
                <w:lang w:eastAsia="ru-RU"/>
              </w:rPr>
              <w:t>2</w:t>
            </w:r>
          </w:p>
        </w:tc>
        <w:tc>
          <w:tcPr>
            <w:tcW w:w="993" w:type="dxa"/>
            <w:tcBorders>
              <w:top w:val="nil"/>
              <w:right w:val="nil"/>
            </w:tcBorders>
            <w:shd w:val="clear" w:color="auto" w:fill="auto"/>
          </w:tcPr>
          <w:p w14:paraId="2F8DE4C8" w14:textId="77777777" w:rsidR="009C2F97" w:rsidRPr="00A31CC7" w:rsidRDefault="009C2F97" w:rsidP="00E81C8B">
            <w:pPr>
              <w:jc w:val="both"/>
              <w:rPr>
                <w:rFonts w:ascii="Times New Roman" w:eastAsia="Times New Roman" w:hAnsi="Times New Roman" w:cs="Times New Roman"/>
                <w:sz w:val="24"/>
                <w:szCs w:val="24"/>
                <w:lang w:eastAsia="ru-RU"/>
              </w:rPr>
            </w:pPr>
            <w:r w:rsidRPr="00A31CC7">
              <w:rPr>
                <w:rFonts w:ascii="Times New Roman" w:eastAsia="Times New Roman" w:hAnsi="Times New Roman" w:cs="Times New Roman"/>
                <w:sz w:val="24"/>
                <w:szCs w:val="24"/>
                <w:lang w:eastAsia="ru-RU"/>
              </w:rPr>
              <w:t>1</w:t>
            </w:r>
          </w:p>
        </w:tc>
        <w:tc>
          <w:tcPr>
            <w:tcW w:w="850" w:type="dxa"/>
            <w:tcBorders>
              <w:top w:val="nil"/>
            </w:tcBorders>
            <w:shd w:val="clear" w:color="auto" w:fill="auto"/>
          </w:tcPr>
          <w:p w14:paraId="718EA61E"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3</w:t>
            </w:r>
          </w:p>
        </w:tc>
        <w:tc>
          <w:tcPr>
            <w:tcW w:w="1559" w:type="dxa"/>
            <w:tcBorders>
              <w:top w:val="nil"/>
            </w:tcBorders>
            <w:shd w:val="clear" w:color="auto" w:fill="auto"/>
          </w:tcPr>
          <w:p w14:paraId="0887C875"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bCs/>
                <w:sz w:val="24"/>
                <w:szCs w:val="24"/>
              </w:rPr>
              <w:t>2</w:t>
            </w:r>
          </w:p>
        </w:tc>
      </w:tr>
      <w:tr w:rsidR="009C2F97" w14:paraId="552DDAF3" w14:textId="77777777" w:rsidTr="00E81C8B">
        <w:tc>
          <w:tcPr>
            <w:tcW w:w="598" w:type="dxa"/>
            <w:tcBorders>
              <w:top w:val="nil"/>
              <w:right w:val="nil"/>
            </w:tcBorders>
            <w:shd w:val="clear" w:color="auto" w:fill="auto"/>
          </w:tcPr>
          <w:p w14:paraId="1E3C02F1"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8.</w:t>
            </w:r>
          </w:p>
        </w:tc>
        <w:tc>
          <w:tcPr>
            <w:tcW w:w="4884" w:type="dxa"/>
            <w:tcBorders>
              <w:top w:val="nil"/>
            </w:tcBorders>
            <w:shd w:val="clear" w:color="auto" w:fill="auto"/>
          </w:tcPr>
          <w:p w14:paraId="7F498A6C"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Имя прилагательное</w:t>
            </w:r>
          </w:p>
          <w:p w14:paraId="43505E40"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Повторение и углубление представлений об имени прилагательном. </w:t>
            </w:r>
            <w:r>
              <w:rPr>
                <w:rFonts w:ascii="Times New Roman" w:hAnsi="Times New Roman" w:cs="Times New Roman"/>
                <w:sz w:val="24"/>
                <w:szCs w:val="24"/>
              </w:rPr>
              <w:t>Т</w:t>
            </w:r>
            <w:r w:rsidRPr="00A31CC7">
              <w:rPr>
                <w:rFonts w:ascii="Times New Roman" w:hAnsi="Times New Roman" w:cs="Times New Roman"/>
                <w:sz w:val="24"/>
                <w:szCs w:val="24"/>
              </w:rPr>
              <w:t xml:space="preserve">екст-описание. </w:t>
            </w:r>
          </w:p>
          <w:p w14:paraId="7D3C9164"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Формы имён прилагательных.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 xml:space="preserve">Род имён прилагательных. Число имён прилагательных. Падеж имён прилагательных (общее представление). </w:t>
            </w:r>
          </w:p>
          <w:p w14:paraId="17A2A8DC"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 xml:space="preserve">Обобщение знаний об имени прилагательном  </w:t>
            </w:r>
          </w:p>
        </w:tc>
        <w:tc>
          <w:tcPr>
            <w:tcW w:w="735" w:type="dxa"/>
            <w:tcBorders>
              <w:top w:val="nil"/>
            </w:tcBorders>
            <w:shd w:val="clear" w:color="auto" w:fill="auto"/>
          </w:tcPr>
          <w:p w14:paraId="5634B964"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b/>
                <w:bCs/>
                <w:sz w:val="24"/>
                <w:szCs w:val="24"/>
              </w:rPr>
              <w:t xml:space="preserve">22 </w:t>
            </w:r>
          </w:p>
        </w:tc>
        <w:tc>
          <w:tcPr>
            <w:tcW w:w="966" w:type="dxa"/>
            <w:tcBorders>
              <w:top w:val="nil"/>
              <w:right w:val="nil"/>
            </w:tcBorders>
            <w:shd w:val="clear" w:color="auto" w:fill="auto"/>
          </w:tcPr>
          <w:p w14:paraId="3FB91761"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3AC2CD37"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3</w:t>
            </w:r>
          </w:p>
        </w:tc>
        <w:tc>
          <w:tcPr>
            <w:tcW w:w="850" w:type="dxa"/>
            <w:tcBorders>
              <w:top w:val="nil"/>
            </w:tcBorders>
            <w:shd w:val="clear" w:color="auto" w:fill="auto"/>
          </w:tcPr>
          <w:p w14:paraId="5E477CD0"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1559" w:type="dxa"/>
            <w:tcBorders>
              <w:top w:val="nil"/>
            </w:tcBorders>
            <w:shd w:val="clear" w:color="auto" w:fill="auto"/>
          </w:tcPr>
          <w:p w14:paraId="778C1C7D"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bCs/>
                <w:sz w:val="24"/>
                <w:szCs w:val="24"/>
              </w:rPr>
              <w:t>1</w:t>
            </w:r>
          </w:p>
        </w:tc>
      </w:tr>
      <w:tr w:rsidR="009C2F97" w14:paraId="44BC4BEB" w14:textId="77777777" w:rsidTr="00E81C8B">
        <w:tc>
          <w:tcPr>
            <w:tcW w:w="598" w:type="dxa"/>
            <w:tcBorders>
              <w:top w:val="nil"/>
              <w:right w:val="nil"/>
            </w:tcBorders>
            <w:shd w:val="clear" w:color="auto" w:fill="auto"/>
          </w:tcPr>
          <w:p w14:paraId="5B3579B6"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9.</w:t>
            </w:r>
          </w:p>
        </w:tc>
        <w:tc>
          <w:tcPr>
            <w:tcW w:w="4884" w:type="dxa"/>
            <w:tcBorders>
              <w:top w:val="nil"/>
            </w:tcBorders>
            <w:shd w:val="clear" w:color="auto" w:fill="auto"/>
          </w:tcPr>
          <w:p w14:paraId="2D8B285D"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Местоимение</w:t>
            </w:r>
          </w:p>
        </w:tc>
        <w:tc>
          <w:tcPr>
            <w:tcW w:w="735" w:type="dxa"/>
            <w:tcBorders>
              <w:top w:val="nil"/>
            </w:tcBorders>
            <w:shd w:val="clear" w:color="auto" w:fill="auto"/>
          </w:tcPr>
          <w:p w14:paraId="4E984B2E"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 xml:space="preserve">4 </w:t>
            </w:r>
          </w:p>
        </w:tc>
        <w:tc>
          <w:tcPr>
            <w:tcW w:w="966" w:type="dxa"/>
            <w:tcBorders>
              <w:top w:val="nil"/>
              <w:right w:val="nil"/>
            </w:tcBorders>
            <w:shd w:val="clear" w:color="auto" w:fill="auto"/>
          </w:tcPr>
          <w:p w14:paraId="438903EB" w14:textId="77777777" w:rsidR="009C2F97" w:rsidRPr="00A31CC7" w:rsidRDefault="009C2F97" w:rsidP="00E81C8B">
            <w:pPr>
              <w:jc w:val="both"/>
              <w:rPr>
                <w:rFonts w:ascii="Times New Roman" w:eastAsia="Times New Roman" w:hAnsi="Times New Roman" w:cs="Times New Roman"/>
                <w:b/>
                <w:bCs/>
                <w:sz w:val="24"/>
                <w:szCs w:val="24"/>
                <w:lang w:eastAsia="ru-RU"/>
              </w:rPr>
            </w:pPr>
          </w:p>
        </w:tc>
        <w:tc>
          <w:tcPr>
            <w:tcW w:w="993" w:type="dxa"/>
            <w:tcBorders>
              <w:top w:val="nil"/>
              <w:right w:val="nil"/>
            </w:tcBorders>
            <w:shd w:val="clear" w:color="auto" w:fill="auto"/>
          </w:tcPr>
          <w:p w14:paraId="7A6830E6" w14:textId="77777777" w:rsidR="009C2F97" w:rsidRPr="00A31CC7" w:rsidRDefault="009C2F97" w:rsidP="00E81C8B">
            <w:pPr>
              <w:jc w:val="both"/>
              <w:rPr>
                <w:rFonts w:ascii="Times New Roman" w:eastAsia="Times New Roman" w:hAnsi="Times New Roman" w:cs="Times New Roman"/>
                <w:b/>
                <w:bCs/>
                <w:sz w:val="24"/>
                <w:szCs w:val="24"/>
                <w:lang w:eastAsia="ru-RU"/>
              </w:rPr>
            </w:pPr>
          </w:p>
        </w:tc>
        <w:tc>
          <w:tcPr>
            <w:tcW w:w="850" w:type="dxa"/>
            <w:tcBorders>
              <w:top w:val="nil"/>
            </w:tcBorders>
            <w:shd w:val="clear" w:color="auto" w:fill="auto"/>
          </w:tcPr>
          <w:p w14:paraId="0A28E24A" w14:textId="77777777" w:rsidR="009C2F97" w:rsidRPr="00A31CC7" w:rsidRDefault="009C2F97" w:rsidP="00E81C8B">
            <w:pPr>
              <w:jc w:val="both"/>
              <w:rPr>
                <w:rFonts w:ascii="Times New Roman" w:eastAsia="Times New Roman" w:hAnsi="Times New Roman" w:cs="Times New Roman"/>
                <w:b/>
                <w:bCs/>
                <w:sz w:val="24"/>
                <w:szCs w:val="24"/>
                <w:lang w:eastAsia="ru-RU"/>
              </w:rPr>
            </w:pPr>
          </w:p>
        </w:tc>
        <w:tc>
          <w:tcPr>
            <w:tcW w:w="1559" w:type="dxa"/>
            <w:tcBorders>
              <w:top w:val="nil"/>
            </w:tcBorders>
            <w:shd w:val="clear" w:color="auto" w:fill="auto"/>
          </w:tcPr>
          <w:p w14:paraId="5D7DF8BD" w14:textId="77777777" w:rsidR="009C2F97" w:rsidRPr="00A31CC7" w:rsidRDefault="009C2F97" w:rsidP="00E81C8B">
            <w:pPr>
              <w:jc w:val="both"/>
              <w:rPr>
                <w:rFonts w:ascii="Times New Roman" w:hAnsi="Times New Roman" w:cs="Times New Roman"/>
                <w:b/>
                <w:bCs/>
                <w:sz w:val="24"/>
                <w:szCs w:val="24"/>
              </w:rPr>
            </w:pPr>
          </w:p>
        </w:tc>
      </w:tr>
      <w:tr w:rsidR="009C2F97" w14:paraId="65315AF0" w14:textId="77777777" w:rsidTr="00E81C8B">
        <w:tc>
          <w:tcPr>
            <w:tcW w:w="598" w:type="dxa"/>
            <w:tcBorders>
              <w:top w:val="nil"/>
              <w:right w:val="nil"/>
            </w:tcBorders>
            <w:shd w:val="clear" w:color="auto" w:fill="auto"/>
          </w:tcPr>
          <w:p w14:paraId="06B9475F"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10.</w:t>
            </w:r>
          </w:p>
        </w:tc>
        <w:tc>
          <w:tcPr>
            <w:tcW w:w="4884" w:type="dxa"/>
            <w:tcBorders>
              <w:top w:val="nil"/>
            </w:tcBorders>
            <w:shd w:val="clear" w:color="auto" w:fill="auto"/>
          </w:tcPr>
          <w:p w14:paraId="0CF3C88E"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Глагол</w:t>
            </w:r>
          </w:p>
          <w:p w14:paraId="7F61962C"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Повторение и углубление представлений о глаголе. Начальная (неопределённая) форма глагола. Глагольные вопросы что делать? и </w:t>
            </w:r>
            <w:r w:rsidRPr="00A31CC7">
              <w:rPr>
                <w:rFonts w:ascii="Times New Roman" w:hAnsi="Times New Roman" w:cs="Times New Roman"/>
                <w:sz w:val="24"/>
                <w:szCs w:val="24"/>
              </w:rPr>
              <w:lastRenderedPageBreak/>
              <w:t xml:space="preserve">что сделать? Число глаголов. Времена глагола. Род глаголов в прошедшем времени. Правописание частицы НЕ с глаголами. </w:t>
            </w:r>
          </w:p>
          <w:p w14:paraId="5DCB04BA"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 xml:space="preserve">Обобщение знаний о глаголе   </w:t>
            </w:r>
          </w:p>
        </w:tc>
        <w:tc>
          <w:tcPr>
            <w:tcW w:w="735" w:type="dxa"/>
            <w:tcBorders>
              <w:top w:val="nil"/>
            </w:tcBorders>
            <w:shd w:val="clear" w:color="auto" w:fill="auto"/>
          </w:tcPr>
          <w:p w14:paraId="50813F64"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b/>
                <w:bCs/>
                <w:sz w:val="24"/>
                <w:szCs w:val="24"/>
              </w:rPr>
              <w:lastRenderedPageBreak/>
              <w:t>21</w:t>
            </w:r>
          </w:p>
          <w:p w14:paraId="0969C7C8" w14:textId="77777777" w:rsidR="009C2F97" w:rsidRPr="00A31CC7" w:rsidRDefault="009C2F97" w:rsidP="00E81C8B">
            <w:pPr>
              <w:pStyle w:val="af1"/>
              <w:jc w:val="both"/>
              <w:rPr>
                <w:rFonts w:ascii="Times New Roman" w:hAnsi="Times New Roman" w:cs="Times New Roman"/>
                <w:sz w:val="24"/>
                <w:szCs w:val="24"/>
              </w:rPr>
            </w:pPr>
          </w:p>
        </w:tc>
        <w:tc>
          <w:tcPr>
            <w:tcW w:w="966" w:type="dxa"/>
            <w:tcBorders>
              <w:top w:val="nil"/>
              <w:right w:val="nil"/>
            </w:tcBorders>
            <w:shd w:val="clear" w:color="auto" w:fill="auto"/>
          </w:tcPr>
          <w:p w14:paraId="3A21FF13"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45435751" w14:textId="77777777" w:rsidR="009C2F97" w:rsidRPr="00A31CC7" w:rsidRDefault="009C2F97" w:rsidP="00E81C8B">
            <w:pPr>
              <w:jc w:val="both"/>
              <w:rPr>
                <w:rFonts w:ascii="Times New Roman" w:eastAsia="Times New Roman" w:hAnsi="Times New Roman" w:cs="Times New Roman"/>
                <w:sz w:val="24"/>
                <w:szCs w:val="24"/>
                <w:lang w:eastAsia="ru-RU"/>
              </w:rPr>
            </w:pPr>
            <w:r w:rsidRPr="00A31CC7">
              <w:rPr>
                <w:rFonts w:ascii="Times New Roman" w:eastAsia="Times New Roman" w:hAnsi="Times New Roman" w:cs="Times New Roman"/>
                <w:sz w:val="24"/>
                <w:szCs w:val="24"/>
                <w:lang w:eastAsia="ru-RU"/>
              </w:rPr>
              <w:t>1</w:t>
            </w:r>
          </w:p>
          <w:p w14:paraId="437988FB" w14:textId="77777777" w:rsidR="009C2F97" w:rsidRPr="00A31CC7" w:rsidRDefault="009C2F97" w:rsidP="00E81C8B">
            <w:pPr>
              <w:jc w:val="both"/>
              <w:rPr>
                <w:rFonts w:ascii="Times New Roman" w:eastAsia="Times New Roman" w:hAnsi="Times New Roman" w:cs="Times New Roman"/>
                <w:sz w:val="24"/>
                <w:szCs w:val="24"/>
                <w:lang w:eastAsia="ru-RU"/>
              </w:rPr>
            </w:pPr>
          </w:p>
          <w:p w14:paraId="2888D4C2" w14:textId="77777777" w:rsidR="009C2F97" w:rsidRPr="00A31CC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2456EC92"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sz w:val="24"/>
                <w:szCs w:val="24"/>
                <w:lang w:eastAsia="ru-RU"/>
              </w:rPr>
              <w:t>1</w:t>
            </w:r>
          </w:p>
        </w:tc>
        <w:tc>
          <w:tcPr>
            <w:tcW w:w="1559" w:type="dxa"/>
            <w:tcBorders>
              <w:top w:val="nil"/>
            </w:tcBorders>
            <w:shd w:val="clear" w:color="auto" w:fill="auto"/>
          </w:tcPr>
          <w:p w14:paraId="35BE6B91" w14:textId="77777777" w:rsidR="009C2F97" w:rsidRPr="00A31CC7" w:rsidRDefault="009C2F97" w:rsidP="00E81C8B">
            <w:pPr>
              <w:jc w:val="both"/>
              <w:rPr>
                <w:rFonts w:ascii="Times New Roman" w:hAnsi="Times New Roman" w:cs="Times New Roman"/>
                <w:bCs/>
                <w:sz w:val="24"/>
                <w:szCs w:val="24"/>
              </w:rPr>
            </w:pPr>
          </w:p>
        </w:tc>
      </w:tr>
      <w:tr w:rsidR="009C2F97" w14:paraId="39795CC1" w14:textId="77777777" w:rsidTr="00E81C8B">
        <w:tc>
          <w:tcPr>
            <w:tcW w:w="598" w:type="dxa"/>
            <w:tcBorders>
              <w:top w:val="nil"/>
              <w:right w:val="nil"/>
            </w:tcBorders>
            <w:shd w:val="clear" w:color="auto" w:fill="auto"/>
          </w:tcPr>
          <w:p w14:paraId="317A8B0C"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11.</w:t>
            </w:r>
          </w:p>
        </w:tc>
        <w:tc>
          <w:tcPr>
            <w:tcW w:w="4884" w:type="dxa"/>
            <w:tcBorders>
              <w:top w:val="nil"/>
            </w:tcBorders>
            <w:shd w:val="clear" w:color="auto" w:fill="auto"/>
          </w:tcPr>
          <w:p w14:paraId="45350760"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ПОВТОРЕНИЕ</w:t>
            </w:r>
          </w:p>
        </w:tc>
        <w:tc>
          <w:tcPr>
            <w:tcW w:w="735" w:type="dxa"/>
            <w:tcBorders>
              <w:top w:val="nil"/>
            </w:tcBorders>
            <w:shd w:val="clear" w:color="auto" w:fill="auto"/>
          </w:tcPr>
          <w:p w14:paraId="1E68DAAC" w14:textId="77777777" w:rsidR="009C2F97" w:rsidRPr="00A31CC7" w:rsidRDefault="009C2F97" w:rsidP="00E81C8B">
            <w:pPr>
              <w:pStyle w:val="af1"/>
              <w:jc w:val="both"/>
              <w:rPr>
                <w:rFonts w:ascii="Times New Roman" w:hAnsi="Times New Roman" w:cs="Times New Roman"/>
                <w:b/>
                <w:bCs/>
                <w:sz w:val="24"/>
                <w:szCs w:val="24"/>
              </w:rPr>
            </w:pPr>
            <w:r w:rsidRPr="00A31CC7">
              <w:rPr>
                <w:rFonts w:ascii="Times New Roman" w:hAnsi="Times New Roman" w:cs="Times New Roman"/>
                <w:b/>
                <w:bCs/>
                <w:sz w:val="24"/>
                <w:szCs w:val="24"/>
              </w:rPr>
              <w:t xml:space="preserve">15 </w:t>
            </w:r>
          </w:p>
        </w:tc>
        <w:tc>
          <w:tcPr>
            <w:tcW w:w="966" w:type="dxa"/>
            <w:tcBorders>
              <w:top w:val="nil"/>
              <w:right w:val="nil"/>
            </w:tcBorders>
            <w:shd w:val="clear" w:color="auto" w:fill="auto"/>
          </w:tcPr>
          <w:p w14:paraId="3799C86F"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sz w:val="24"/>
                <w:szCs w:val="24"/>
              </w:rPr>
              <w:t>1</w:t>
            </w:r>
          </w:p>
        </w:tc>
        <w:tc>
          <w:tcPr>
            <w:tcW w:w="993" w:type="dxa"/>
            <w:tcBorders>
              <w:top w:val="nil"/>
              <w:right w:val="nil"/>
            </w:tcBorders>
            <w:shd w:val="clear" w:color="auto" w:fill="auto"/>
          </w:tcPr>
          <w:p w14:paraId="21AB1CE6" w14:textId="77777777" w:rsidR="009C2F97" w:rsidRPr="00A31CC7" w:rsidRDefault="009C2F97" w:rsidP="00E81C8B">
            <w:pPr>
              <w:jc w:val="both"/>
              <w:rPr>
                <w:rFonts w:ascii="Times New Roman" w:hAnsi="Times New Roman" w:cs="Times New Roman"/>
                <w:sz w:val="24"/>
                <w:szCs w:val="24"/>
              </w:rPr>
            </w:pPr>
          </w:p>
        </w:tc>
        <w:tc>
          <w:tcPr>
            <w:tcW w:w="850" w:type="dxa"/>
            <w:tcBorders>
              <w:top w:val="nil"/>
            </w:tcBorders>
            <w:shd w:val="clear" w:color="auto" w:fill="auto"/>
          </w:tcPr>
          <w:p w14:paraId="3C805D7A" w14:textId="77777777" w:rsidR="009C2F97" w:rsidRPr="00A31CC7" w:rsidRDefault="009C2F97" w:rsidP="00E81C8B">
            <w:pPr>
              <w:jc w:val="both"/>
              <w:rPr>
                <w:rFonts w:ascii="Times New Roman" w:hAnsi="Times New Roman" w:cs="Times New Roman"/>
                <w:sz w:val="24"/>
                <w:szCs w:val="24"/>
              </w:rPr>
            </w:pPr>
          </w:p>
        </w:tc>
        <w:tc>
          <w:tcPr>
            <w:tcW w:w="1559" w:type="dxa"/>
            <w:tcBorders>
              <w:top w:val="nil"/>
            </w:tcBorders>
            <w:shd w:val="clear" w:color="auto" w:fill="auto"/>
          </w:tcPr>
          <w:p w14:paraId="238ED475" w14:textId="77777777" w:rsidR="009C2F97" w:rsidRPr="00A31CC7" w:rsidRDefault="009C2F97" w:rsidP="00E81C8B">
            <w:pPr>
              <w:jc w:val="both"/>
              <w:rPr>
                <w:rFonts w:ascii="Times New Roman" w:hAnsi="Times New Roman" w:cs="Times New Roman"/>
                <w:sz w:val="24"/>
                <w:szCs w:val="24"/>
              </w:rPr>
            </w:pPr>
          </w:p>
        </w:tc>
      </w:tr>
      <w:tr w:rsidR="009C2F97" w14:paraId="5849BE8D" w14:textId="77777777" w:rsidTr="00E81C8B">
        <w:tc>
          <w:tcPr>
            <w:tcW w:w="598" w:type="dxa"/>
            <w:tcBorders>
              <w:top w:val="nil"/>
              <w:right w:val="nil"/>
            </w:tcBorders>
            <w:shd w:val="clear" w:color="auto" w:fill="auto"/>
          </w:tcPr>
          <w:p w14:paraId="7FE82031"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sz w:val="24"/>
                <w:szCs w:val="24"/>
              </w:rPr>
              <w:t>12.</w:t>
            </w:r>
          </w:p>
        </w:tc>
        <w:tc>
          <w:tcPr>
            <w:tcW w:w="4884" w:type="dxa"/>
            <w:tcBorders>
              <w:top w:val="nil"/>
            </w:tcBorders>
            <w:shd w:val="clear" w:color="auto" w:fill="auto"/>
          </w:tcPr>
          <w:p w14:paraId="0727EDF7" w14:textId="77777777" w:rsidR="009C2F97" w:rsidRPr="00A31CC7" w:rsidRDefault="009C2F97" w:rsidP="00E81C8B">
            <w:pPr>
              <w:pStyle w:val="af1"/>
              <w:rPr>
                <w:rFonts w:ascii="Times New Roman" w:hAnsi="Times New Roman" w:cs="Times New Roman"/>
                <w:b/>
                <w:bCs/>
                <w:sz w:val="24"/>
                <w:szCs w:val="24"/>
              </w:rPr>
            </w:pPr>
            <w:r w:rsidRPr="00A31CC7">
              <w:rPr>
                <w:rFonts w:ascii="Times New Roman" w:hAnsi="Times New Roman" w:cs="Times New Roman"/>
                <w:b/>
                <w:bCs/>
                <w:sz w:val="24"/>
                <w:szCs w:val="24"/>
              </w:rPr>
              <w:t>Итоговый контрольный диктант</w:t>
            </w:r>
          </w:p>
        </w:tc>
        <w:tc>
          <w:tcPr>
            <w:tcW w:w="735" w:type="dxa"/>
            <w:tcBorders>
              <w:top w:val="nil"/>
            </w:tcBorders>
            <w:shd w:val="clear" w:color="auto" w:fill="auto"/>
          </w:tcPr>
          <w:p w14:paraId="21E0E171" w14:textId="77777777" w:rsidR="009C2F97" w:rsidRPr="00A31CC7" w:rsidRDefault="009C2F97" w:rsidP="00E81C8B">
            <w:pPr>
              <w:pStyle w:val="af1"/>
              <w:jc w:val="both"/>
              <w:rPr>
                <w:rFonts w:ascii="Times New Roman" w:hAnsi="Times New Roman" w:cs="Times New Roman"/>
                <w:b/>
                <w:bCs/>
                <w:sz w:val="24"/>
                <w:szCs w:val="24"/>
              </w:rPr>
            </w:pPr>
            <w:r w:rsidRPr="00A31CC7">
              <w:rPr>
                <w:rFonts w:ascii="Times New Roman" w:hAnsi="Times New Roman" w:cs="Times New Roman"/>
                <w:b/>
                <w:bCs/>
                <w:sz w:val="24"/>
                <w:szCs w:val="24"/>
              </w:rPr>
              <w:t xml:space="preserve">1 </w:t>
            </w:r>
          </w:p>
        </w:tc>
        <w:tc>
          <w:tcPr>
            <w:tcW w:w="966" w:type="dxa"/>
            <w:tcBorders>
              <w:top w:val="nil"/>
              <w:right w:val="nil"/>
            </w:tcBorders>
            <w:shd w:val="clear" w:color="auto" w:fill="auto"/>
          </w:tcPr>
          <w:p w14:paraId="4B35752E"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sz w:val="24"/>
                <w:szCs w:val="24"/>
              </w:rPr>
              <w:t xml:space="preserve">1 </w:t>
            </w:r>
          </w:p>
        </w:tc>
        <w:tc>
          <w:tcPr>
            <w:tcW w:w="993" w:type="dxa"/>
            <w:tcBorders>
              <w:top w:val="nil"/>
              <w:right w:val="nil"/>
            </w:tcBorders>
            <w:shd w:val="clear" w:color="auto" w:fill="auto"/>
          </w:tcPr>
          <w:p w14:paraId="5CDD4A57" w14:textId="77777777" w:rsidR="009C2F97" w:rsidRPr="00A31CC7" w:rsidRDefault="009C2F97" w:rsidP="00E81C8B">
            <w:pPr>
              <w:jc w:val="both"/>
              <w:rPr>
                <w:rFonts w:ascii="Times New Roman" w:hAnsi="Times New Roman" w:cs="Times New Roman"/>
                <w:sz w:val="24"/>
                <w:szCs w:val="24"/>
              </w:rPr>
            </w:pPr>
          </w:p>
        </w:tc>
        <w:tc>
          <w:tcPr>
            <w:tcW w:w="850" w:type="dxa"/>
            <w:tcBorders>
              <w:top w:val="nil"/>
            </w:tcBorders>
            <w:shd w:val="clear" w:color="auto" w:fill="auto"/>
          </w:tcPr>
          <w:p w14:paraId="3079C346" w14:textId="77777777" w:rsidR="009C2F97" w:rsidRPr="00A31CC7" w:rsidRDefault="009C2F97" w:rsidP="00E81C8B">
            <w:pPr>
              <w:jc w:val="both"/>
              <w:rPr>
                <w:rFonts w:ascii="Times New Roman" w:hAnsi="Times New Roman" w:cs="Times New Roman"/>
                <w:sz w:val="24"/>
                <w:szCs w:val="24"/>
              </w:rPr>
            </w:pPr>
          </w:p>
        </w:tc>
        <w:tc>
          <w:tcPr>
            <w:tcW w:w="1559" w:type="dxa"/>
            <w:tcBorders>
              <w:top w:val="nil"/>
            </w:tcBorders>
            <w:shd w:val="clear" w:color="auto" w:fill="auto"/>
          </w:tcPr>
          <w:p w14:paraId="4A451BD6" w14:textId="77777777" w:rsidR="009C2F97" w:rsidRPr="00A31CC7" w:rsidRDefault="009C2F97" w:rsidP="00E81C8B">
            <w:pPr>
              <w:jc w:val="both"/>
              <w:rPr>
                <w:rFonts w:ascii="Times New Roman" w:hAnsi="Times New Roman" w:cs="Times New Roman"/>
                <w:sz w:val="24"/>
                <w:szCs w:val="24"/>
              </w:rPr>
            </w:pPr>
          </w:p>
        </w:tc>
      </w:tr>
      <w:tr w:rsidR="009C2F97" w14:paraId="1DDF676B" w14:textId="77777777" w:rsidTr="00E81C8B">
        <w:tc>
          <w:tcPr>
            <w:tcW w:w="598" w:type="dxa"/>
            <w:tcBorders>
              <w:top w:val="nil"/>
              <w:right w:val="nil"/>
            </w:tcBorders>
            <w:shd w:val="clear" w:color="auto" w:fill="auto"/>
          </w:tcPr>
          <w:p w14:paraId="202010F3" w14:textId="77777777" w:rsidR="009C2F97" w:rsidRPr="00A31CC7" w:rsidRDefault="009C2F97" w:rsidP="00E81C8B">
            <w:pPr>
              <w:pStyle w:val="af1"/>
              <w:jc w:val="both"/>
              <w:rPr>
                <w:rFonts w:ascii="Times New Roman" w:hAnsi="Times New Roman" w:cs="Times New Roman"/>
                <w:sz w:val="24"/>
                <w:szCs w:val="24"/>
              </w:rPr>
            </w:pPr>
          </w:p>
        </w:tc>
        <w:tc>
          <w:tcPr>
            <w:tcW w:w="4884" w:type="dxa"/>
            <w:tcBorders>
              <w:top w:val="nil"/>
            </w:tcBorders>
            <w:shd w:val="clear" w:color="auto" w:fill="auto"/>
          </w:tcPr>
          <w:p w14:paraId="0936F912"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ИТОГО:</w:t>
            </w:r>
          </w:p>
        </w:tc>
        <w:tc>
          <w:tcPr>
            <w:tcW w:w="735" w:type="dxa"/>
            <w:tcBorders>
              <w:top w:val="nil"/>
            </w:tcBorders>
            <w:shd w:val="clear" w:color="auto" w:fill="auto"/>
          </w:tcPr>
          <w:p w14:paraId="1CFDE342" w14:textId="77777777" w:rsidR="009C2F97" w:rsidRPr="00A31CC7" w:rsidRDefault="009C2F97" w:rsidP="00E81C8B">
            <w:pPr>
              <w:pStyle w:val="af1"/>
              <w:jc w:val="both"/>
              <w:rPr>
                <w:rFonts w:ascii="Times New Roman" w:hAnsi="Times New Roman" w:cs="Times New Roman"/>
                <w:sz w:val="24"/>
                <w:szCs w:val="24"/>
              </w:rPr>
            </w:pPr>
            <w:r w:rsidRPr="00A31CC7">
              <w:rPr>
                <w:rFonts w:ascii="Times New Roman" w:hAnsi="Times New Roman" w:cs="Times New Roman"/>
                <w:b/>
                <w:bCs/>
                <w:sz w:val="24"/>
                <w:szCs w:val="24"/>
              </w:rPr>
              <w:t>170</w:t>
            </w:r>
          </w:p>
        </w:tc>
        <w:tc>
          <w:tcPr>
            <w:tcW w:w="966" w:type="dxa"/>
            <w:tcBorders>
              <w:top w:val="nil"/>
              <w:right w:val="nil"/>
            </w:tcBorders>
            <w:shd w:val="clear" w:color="auto" w:fill="auto"/>
          </w:tcPr>
          <w:p w14:paraId="53042BE6"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b/>
                <w:bCs/>
                <w:sz w:val="24"/>
                <w:szCs w:val="24"/>
                <w:lang w:eastAsia="ru-RU"/>
              </w:rPr>
              <w:t>11</w:t>
            </w:r>
          </w:p>
        </w:tc>
        <w:tc>
          <w:tcPr>
            <w:tcW w:w="993" w:type="dxa"/>
            <w:tcBorders>
              <w:top w:val="nil"/>
              <w:right w:val="nil"/>
            </w:tcBorders>
            <w:shd w:val="clear" w:color="auto" w:fill="auto"/>
          </w:tcPr>
          <w:p w14:paraId="6214F6FC"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b/>
                <w:bCs/>
                <w:sz w:val="24"/>
                <w:szCs w:val="24"/>
                <w:lang w:eastAsia="ru-RU"/>
              </w:rPr>
              <w:t>8</w:t>
            </w:r>
          </w:p>
        </w:tc>
        <w:tc>
          <w:tcPr>
            <w:tcW w:w="850" w:type="dxa"/>
            <w:tcBorders>
              <w:top w:val="nil"/>
            </w:tcBorders>
            <w:shd w:val="clear" w:color="auto" w:fill="auto"/>
          </w:tcPr>
          <w:p w14:paraId="595418FB" w14:textId="77777777" w:rsidR="009C2F97" w:rsidRPr="00A31CC7" w:rsidRDefault="009C2F97" w:rsidP="00E81C8B">
            <w:pPr>
              <w:jc w:val="both"/>
              <w:rPr>
                <w:rFonts w:ascii="Times New Roman" w:hAnsi="Times New Roman" w:cs="Times New Roman"/>
                <w:sz w:val="24"/>
                <w:szCs w:val="24"/>
              </w:rPr>
            </w:pPr>
            <w:r w:rsidRPr="00A31CC7">
              <w:rPr>
                <w:rFonts w:ascii="Times New Roman" w:eastAsia="Times New Roman" w:hAnsi="Times New Roman" w:cs="Times New Roman"/>
                <w:b/>
                <w:bCs/>
                <w:sz w:val="24"/>
                <w:szCs w:val="24"/>
                <w:lang w:eastAsia="ru-RU"/>
              </w:rPr>
              <w:t>7</w:t>
            </w:r>
          </w:p>
        </w:tc>
        <w:tc>
          <w:tcPr>
            <w:tcW w:w="1559" w:type="dxa"/>
            <w:tcBorders>
              <w:top w:val="nil"/>
            </w:tcBorders>
            <w:shd w:val="clear" w:color="auto" w:fill="auto"/>
          </w:tcPr>
          <w:p w14:paraId="0A4F438E" w14:textId="77777777" w:rsidR="009C2F97" w:rsidRPr="00A31CC7" w:rsidRDefault="009C2F97" w:rsidP="00E81C8B">
            <w:pPr>
              <w:jc w:val="both"/>
              <w:rPr>
                <w:rFonts w:ascii="Times New Roman" w:hAnsi="Times New Roman" w:cs="Times New Roman"/>
                <w:sz w:val="24"/>
                <w:szCs w:val="24"/>
              </w:rPr>
            </w:pPr>
            <w:r w:rsidRPr="00A31CC7">
              <w:rPr>
                <w:rFonts w:ascii="Times New Roman" w:hAnsi="Times New Roman" w:cs="Times New Roman"/>
                <w:b/>
                <w:bCs/>
                <w:sz w:val="24"/>
                <w:szCs w:val="24"/>
              </w:rPr>
              <w:t>5</w:t>
            </w:r>
          </w:p>
        </w:tc>
      </w:tr>
    </w:tbl>
    <w:p w14:paraId="1E8F3CA1" w14:textId="77777777" w:rsidR="009C2F97" w:rsidRDefault="009C2F97" w:rsidP="009C2F97">
      <w:pPr>
        <w:spacing w:after="0" w:line="240" w:lineRule="auto"/>
        <w:jc w:val="center"/>
        <w:rPr>
          <w:rFonts w:ascii="Times New Roman" w:hAnsi="Times New Roman" w:cs="Times New Roman"/>
          <w:b/>
          <w:bCs/>
          <w:sz w:val="24"/>
          <w:szCs w:val="24"/>
        </w:rPr>
      </w:pPr>
    </w:p>
    <w:p w14:paraId="7815AE46" w14:textId="77777777" w:rsidR="009C2F97" w:rsidRDefault="009C2F97" w:rsidP="009C2F97">
      <w:pPr>
        <w:spacing w:after="0" w:line="240" w:lineRule="auto"/>
        <w:jc w:val="center"/>
        <w:rPr>
          <w:highlight w:val="yellow"/>
        </w:rPr>
      </w:pPr>
      <w:r>
        <w:rPr>
          <w:rFonts w:ascii="Times New Roman" w:hAnsi="Times New Roman" w:cs="Times New Roman"/>
          <w:b/>
          <w:bCs/>
          <w:sz w:val="24"/>
          <w:szCs w:val="24"/>
        </w:rPr>
        <w:t>4 класс</w:t>
      </w:r>
    </w:p>
    <w:tbl>
      <w:tblPr>
        <w:tblStyle w:val="a4"/>
        <w:tblW w:w="10643" w:type="dxa"/>
        <w:tblInd w:w="-318" w:type="dxa"/>
        <w:tblLayout w:type="fixed"/>
        <w:tblLook w:val="04A0" w:firstRow="1" w:lastRow="0" w:firstColumn="1" w:lastColumn="0" w:noHBand="0" w:noVBand="1"/>
      </w:tblPr>
      <w:tblGrid>
        <w:gridCol w:w="544"/>
        <w:gridCol w:w="4985"/>
        <w:gridCol w:w="763"/>
        <w:gridCol w:w="938"/>
        <w:gridCol w:w="993"/>
        <w:gridCol w:w="850"/>
        <w:gridCol w:w="1570"/>
      </w:tblGrid>
      <w:tr w:rsidR="009C2F97" w14:paraId="52BD570A" w14:textId="77777777" w:rsidTr="00E81C8B">
        <w:tc>
          <w:tcPr>
            <w:tcW w:w="544" w:type="dxa"/>
            <w:tcBorders>
              <w:right w:val="nil"/>
            </w:tcBorders>
            <w:shd w:val="clear" w:color="auto" w:fill="auto"/>
          </w:tcPr>
          <w:p w14:paraId="72CB9FB3" w14:textId="77777777" w:rsidR="009C2F97" w:rsidRDefault="009C2F97" w:rsidP="00E81C8B">
            <w:pPr>
              <w:jc w:val="both"/>
              <w:rPr>
                <w:rFonts w:ascii="Times New Roman" w:hAnsi="Times New Roman"/>
                <w:sz w:val="20"/>
                <w:szCs w:val="20"/>
                <w:highlight w:val="yellow"/>
              </w:rPr>
            </w:pPr>
            <w:r>
              <w:rPr>
                <w:rFonts w:ascii="Times New Roman" w:hAnsi="Times New Roman"/>
                <w:sz w:val="20"/>
                <w:szCs w:val="20"/>
              </w:rPr>
              <w:t>№ п/п</w:t>
            </w:r>
          </w:p>
        </w:tc>
        <w:tc>
          <w:tcPr>
            <w:tcW w:w="4985" w:type="dxa"/>
            <w:shd w:val="clear" w:color="auto" w:fill="auto"/>
          </w:tcPr>
          <w:p w14:paraId="08BA8201"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Содержание учебного материала</w:t>
            </w:r>
          </w:p>
        </w:tc>
        <w:tc>
          <w:tcPr>
            <w:tcW w:w="763" w:type="dxa"/>
            <w:shd w:val="clear" w:color="auto" w:fill="auto"/>
          </w:tcPr>
          <w:p w14:paraId="761A0A18"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Всего</w:t>
            </w:r>
          </w:p>
          <w:p w14:paraId="60024197"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часов</w:t>
            </w:r>
          </w:p>
        </w:tc>
        <w:tc>
          <w:tcPr>
            <w:tcW w:w="938" w:type="dxa"/>
            <w:tcBorders>
              <w:right w:val="nil"/>
            </w:tcBorders>
            <w:shd w:val="clear" w:color="auto" w:fill="auto"/>
          </w:tcPr>
          <w:p w14:paraId="519B15E5"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Кол-во контрольных диктантов</w:t>
            </w:r>
          </w:p>
        </w:tc>
        <w:tc>
          <w:tcPr>
            <w:tcW w:w="993" w:type="dxa"/>
            <w:tcBorders>
              <w:right w:val="nil"/>
            </w:tcBorders>
            <w:shd w:val="clear" w:color="auto" w:fill="auto"/>
          </w:tcPr>
          <w:p w14:paraId="45A3DC71"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Кол-во</w:t>
            </w:r>
          </w:p>
          <w:p w14:paraId="3A4CA442"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сочинений</w:t>
            </w:r>
          </w:p>
        </w:tc>
        <w:tc>
          <w:tcPr>
            <w:tcW w:w="850" w:type="dxa"/>
            <w:shd w:val="clear" w:color="auto" w:fill="auto"/>
          </w:tcPr>
          <w:p w14:paraId="29463D36" w14:textId="77777777" w:rsidR="009C2F97" w:rsidRDefault="009C2F97" w:rsidP="00E81C8B">
            <w:pPr>
              <w:jc w:val="both"/>
              <w:rPr>
                <w:sz w:val="20"/>
                <w:szCs w:val="20"/>
              </w:rPr>
            </w:pPr>
            <w:r>
              <w:rPr>
                <w:rFonts w:ascii="Times New Roman" w:eastAsia="Times New Roman" w:hAnsi="Times New Roman" w:cs="Times New Roman"/>
                <w:sz w:val="20"/>
                <w:szCs w:val="20"/>
                <w:lang w:eastAsia="ru-RU"/>
              </w:rPr>
              <w:t>Кол-во изложений</w:t>
            </w:r>
          </w:p>
        </w:tc>
        <w:tc>
          <w:tcPr>
            <w:tcW w:w="1570" w:type="dxa"/>
            <w:shd w:val="clear" w:color="auto" w:fill="auto"/>
          </w:tcPr>
          <w:p w14:paraId="06A7142B" w14:textId="77777777" w:rsidR="009C2F97" w:rsidRDefault="009C2F97" w:rsidP="00E81C8B">
            <w:pPr>
              <w:jc w:val="both"/>
              <w:rPr>
                <w:sz w:val="20"/>
                <w:szCs w:val="20"/>
              </w:rPr>
            </w:pPr>
            <w:r>
              <w:rPr>
                <w:rFonts w:ascii="Times New Roman" w:hAnsi="Times New Roman" w:cs="Times New Roman"/>
                <w:bCs/>
                <w:sz w:val="20"/>
                <w:szCs w:val="20"/>
              </w:rPr>
              <w:t>Кол-во проектно- исследовательских, творческих работ</w:t>
            </w:r>
          </w:p>
        </w:tc>
      </w:tr>
      <w:tr w:rsidR="009C2F97" w14:paraId="759D1659" w14:textId="77777777" w:rsidTr="00E81C8B">
        <w:tc>
          <w:tcPr>
            <w:tcW w:w="544" w:type="dxa"/>
            <w:tcBorders>
              <w:top w:val="nil"/>
              <w:right w:val="nil"/>
            </w:tcBorders>
            <w:shd w:val="clear" w:color="auto" w:fill="auto"/>
          </w:tcPr>
          <w:p w14:paraId="44C0F4EC"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1.</w:t>
            </w:r>
          </w:p>
        </w:tc>
        <w:tc>
          <w:tcPr>
            <w:tcW w:w="4985" w:type="dxa"/>
            <w:tcBorders>
              <w:top w:val="nil"/>
            </w:tcBorders>
            <w:shd w:val="clear" w:color="auto" w:fill="auto"/>
          </w:tcPr>
          <w:p w14:paraId="3980D6DB"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color w:val="000000"/>
                <w:sz w:val="24"/>
                <w:szCs w:val="24"/>
              </w:rPr>
              <w:t>Повторение.</w:t>
            </w:r>
          </w:p>
          <w:p w14:paraId="1EBF5039" w14:textId="77777777" w:rsidR="009C2F97" w:rsidRPr="003F39FF"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color w:val="000000"/>
                <w:sz w:val="24"/>
                <w:szCs w:val="24"/>
              </w:rPr>
              <w:t>Язык и речь</w:t>
            </w:r>
            <w:r>
              <w:rPr>
                <w:rFonts w:ascii="Times New Roman" w:hAnsi="Times New Roman" w:cs="Times New Roman"/>
                <w:sz w:val="24"/>
                <w:szCs w:val="24"/>
              </w:rPr>
              <w:t xml:space="preserve">. </w:t>
            </w:r>
            <w:r w:rsidRPr="00A31CC7">
              <w:rPr>
                <w:rFonts w:ascii="Times New Roman" w:hAnsi="Times New Roman" w:cs="Times New Roman"/>
                <w:color w:val="000000"/>
                <w:sz w:val="24"/>
                <w:szCs w:val="24"/>
              </w:rPr>
              <w:t>Наша речь и наш язык.</w:t>
            </w:r>
            <w:r>
              <w:rPr>
                <w:rFonts w:ascii="Times New Roman" w:hAnsi="Times New Roman" w:cs="Times New Roman"/>
                <w:sz w:val="24"/>
                <w:szCs w:val="24"/>
              </w:rPr>
              <w:t xml:space="preserve"> </w:t>
            </w:r>
            <w:r w:rsidRPr="00A31CC7">
              <w:rPr>
                <w:rFonts w:ascii="Times New Roman" w:hAnsi="Times New Roman" w:cs="Times New Roman"/>
                <w:b/>
                <w:bCs/>
                <w:color w:val="000000"/>
                <w:sz w:val="24"/>
                <w:szCs w:val="24"/>
              </w:rPr>
              <w:t xml:space="preserve">Текст. Предложение. Словосочетание </w:t>
            </w:r>
          </w:p>
          <w:p w14:paraId="2C756B2E"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(повествовательные, вопросительные, побудительные) и по интонации (восклицательные и не восклицательные). Предложения с обращением (общее представление). </w:t>
            </w:r>
            <w:r w:rsidRPr="00A31CC7">
              <w:rPr>
                <w:rFonts w:ascii="Times New Roman" w:hAnsi="Times New Roman" w:cs="Times New Roman"/>
                <w:color w:val="000000"/>
                <w:sz w:val="24"/>
                <w:szCs w:val="24"/>
              </w:rPr>
              <w:t xml:space="preserve">Словосочетание. </w:t>
            </w:r>
          </w:p>
        </w:tc>
        <w:tc>
          <w:tcPr>
            <w:tcW w:w="763" w:type="dxa"/>
            <w:tcBorders>
              <w:top w:val="nil"/>
            </w:tcBorders>
            <w:shd w:val="clear" w:color="auto" w:fill="auto"/>
          </w:tcPr>
          <w:p w14:paraId="2F9DA0B3" w14:textId="77777777" w:rsidR="009C2F97" w:rsidRDefault="009C2F97" w:rsidP="00E81C8B">
            <w:pPr>
              <w:pStyle w:val="af1"/>
              <w:jc w:val="both"/>
              <w:rPr>
                <w:rFonts w:ascii="Times New Roman" w:hAnsi="Times New Roman"/>
                <w:sz w:val="24"/>
                <w:szCs w:val="24"/>
                <w:highlight w:val="yellow"/>
              </w:rPr>
            </w:pPr>
            <w:r>
              <w:rPr>
                <w:rFonts w:ascii="Times New Roman" w:hAnsi="Times New Roman" w:cs="Times New Roman"/>
                <w:b/>
                <w:bCs/>
                <w:color w:val="000000"/>
                <w:sz w:val="24"/>
                <w:szCs w:val="24"/>
              </w:rPr>
              <w:t xml:space="preserve">11 </w:t>
            </w:r>
          </w:p>
        </w:tc>
        <w:tc>
          <w:tcPr>
            <w:tcW w:w="938" w:type="dxa"/>
            <w:tcBorders>
              <w:top w:val="nil"/>
              <w:right w:val="nil"/>
            </w:tcBorders>
            <w:shd w:val="clear" w:color="auto" w:fill="auto"/>
          </w:tcPr>
          <w:p w14:paraId="4D2AB676" w14:textId="77777777" w:rsidR="009C2F97" w:rsidRDefault="009C2F97" w:rsidP="00E81C8B">
            <w:pPr>
              <w:jc w:val="both"/>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7AA6B8FC"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69139FDE" w14:textId="77777777" w:rsidR="009C2F97" w:rsidRDefault="009C2F97" w:rsidP="00E81C8B">
            <w:pPr>
              <w:jc w:val="both"/>
              <w:rPr>
                <w:rFonts w:ascii="Times New Roman" w:eastAsia="Times New Roman" w:hAnsi="Times New Roman" w:cs="Times New Roman"/>
                <w:sz w:val="24"/>
                <w:szCs w:val="24"/>
                <w:lang w:eastAsia="ru-RU"/>
              </w:rPr>
            </w:pPr>
          </w:p>
        </w:tc>
        <w:tc>
          <w:tcPr>
            <w:tcW w:w="1570" w:type="dxa"/>
            <w:tcBorders>
              <w:top w:val="nil"/>
            </w:tcBorders>
            <w:shd w:val="clear" w:color="auto" w:fill="auto"/>
          </w:tcPr>
          <w:p w14:paraId="30E8FF76" w14:textId="77777777" w:rsidR="009C2F97" w:rsidRDefault="009C2F97" w:rsidP="00E81C8B">
            <w:pPr>
              <w:jc w:val="both"/>
              <w:rPr>
                <w:rFonts w:ascii="Times New Roman" w:hAnsi="Times New Roman" w:cs="Times New Roman"/>
                <w:bCs/>
                <w:sz w:val="24"/>
                <w:szCs w:val="24"/>
              </w:rPr>
            </w:pPr>
          </w:p>
        </w:tc>
      </w:tr>
      <w:tr w:rsidR="009C2F97" w14:paraId="19C6084F" w14:textId="77777777" w:rsidTr="00E81C8B">
        <w:trPr>
          <w:trHeight w:val="276"/>
        </w:trPr>
        <w:tc>
          <w:tcPr>
            <w:tcW w:w="544" w:type="dxa"/>
            <w:vMerge w:val="restart"/>
            <w:tcBorders>
              <w:top w:val="nil"/>
              <w:right w:val="nil"/>
            </w:tcBorders>
            <w:shd w:val="clear" w:color="auto" w:fill="auto"/>
          </w:tcPr>
          <w:p w14:paraId="266F5549"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2.</w:t>
            </w:r>
          </w:p>
        </w:tc>
        <w:tc>
          <w:tcPr>
            <w:tcW w:w="4985" w:type="dxa"/>
            <w:vMerge w:val="restart"/>
            <w:tcBorders>
              <w:top w:val="nil"/>
            </w:tcBorders>
            <w:shd w:val="clear" w:color="auto" w:fill="auto"/>
          </w:tcPr>
          <w:p w14:paraId="18279C3A" w14:textId="77777777" w:rsidR="009C2F97" w:rsidRPr="00A31CC7" w:rsidRDefault="009C2F97" w:rsidP="00E81C8B">
            <w:pPr>
              <w:pStyle w:val="af1"/>
              <w:rPr>
                <w:rFonts w:ascii="Times New Roman" w:hAnsi="Times New Roman" w:cs="Times New Roman"/>
                <w:b/>
                <w:bCs/>
                <w:sz w:val="24"/>
                <w:szCs w:val="24"/>
              </w:rPr>
            </w:pPr>
            <w:r w:rsidRPr="00A31CC7">
              <w:rPr>
                <w:rFonts w:ascii="Times New Roman" w:hAnsi="Times New Roman" w:cs="Times New Roman"/>
                <w:b/>
                <w:bCs/>
                <w:sz w:val="24"/>
                <w:szCs w:val="24"/>
              </w:rPr>
              <w:t>Предложение.</w:t>
            </w:r>
          </w:p>
          <w:p w14:paraId="42A11438" w14:textId="77777777" w:rsidR="009C2F97" w:rsidRPr="003A77EF"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Состав предложения (повторение и углубление представлений).</w:t>
            </w:r>
            <w:r>
              <w:rPr>
                <w:rFonts w:ascii="Times New Roman" w:hAnsi="Times New Roman" w:cs="Times New Roman"/>
                <w:sz w:val="24"/>
                <w:szCs w:val="24"/>
              </w:rPr>
              <w:t xml:space="preserve"> Однородные члены </w:t>
            </w:r>
            <w:r w:rsidRPr="00A31CC7">
              <w:rPr>
                <w:rFonts w:ascii="Times New Roman" w:hAnsi="Times New Roman" w:cs="Times New Roman"/>
                <w:sz w:val="24"/>
                <w:szCs w:val="24"/>
              </w:rPr>
              <w:t>предложения.</w:t>
            </w:r>
            <w:r>
              <w:rPr>
                <w:rFonts w:ascii="Times New Roman" w:hAnsi="Times New Roman" w:cs="Times New Roman"/>
                <w:sz w:val="24"/>
                <w:szCs w:val="24"/>
              </w:rPr>
              <w:t xml:space="preserve"> </w:t>
            </w:r>
            <w:r w:rsidRPr="00A31CC7">
              <w:rPr>
                <w:rFonts w:ascii="Times New Roman" w:hAnsi="Times New Roman" w:cs="Times New Roman"/>
                <w:sz w:val="24"/>
                <w:szCs w:val="24"/>
              </w:rPr>
              <w:t>Простое и сложное предложения</w:t>
            </w:r>
          </w:p>
          <w:p w14:paraId="38917632" w14:textId="77777777" w:rsidR="009C2F97" w:rsidRPr="00A31CC7" w:rsidRDefault="009C2F97" w:rsidP="00E81C8B">
            <w:pPr>
              <w:pStyle w:val="af1"/>
              <w:rPr>
                <w:rFonts w:ascii="Times New Roman" w:hAnsi="Times New Roman" w:cs="Times New Roman"/>
                <w:sz w:val="24"/>
                <w:szCs w:val="24"/>
                <w:highlight w:val="yellow"/>
              </w:rPr>
            </w:pPr>
            <w:r>
              <w:rPr>
                <w:rFonts w:ascii="Times New Roman" w:hAnsi="Times New Roman" w:cs="Times New Roman"/>
                <w:sz w:val="24"/>
                <w:szCs w:val="24"/>
              </w:rPr>
              <w:t xml:space="preserve">(общее </w:t>
            </w:r>
            <w:r w:rsidRPr="00A31CC7">
              <w:rPr>
                <w:rFonts w:ascii="Times New Roman" w:hAnsi="Times New Roman" w:cs="Times New Roman"/>
                <w:sz w:val="24"/>
                <w:szCs w:val="24"/>
              </w:rPr>
              <w:t xml:space="preserve">представление). </w:t>
            </w:r>
          </w:p>
          <w:p w14:paraId="3F702B70"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 xml:space="preserve">Словосочетание. </w:t>
            </w:r>
          </w:p>
        </w:tc>
        <w:tc>
          <w:tcPr>
            <w:tcW w:w="763" w:type="dxa"/>
            <w:vMerge w:val="restart"/>
            <w:tcBorders>
              <w:top w:val="nil"/>
            </w:tcBorders>
            <w:shd w:val="clear" w:color="auto" w:fill="auto"/>
          </w:tcPr>
          <w:p w14:paraId="4D3F4845" w14:textId="77777777" w:rsidR="009C2F97" w:rsidRDefault="009C2F97" w:rsidP="00E81C8B">
            <w:pPr>
              <w:pStyle w:val="af1"/>
              <w:jc w:val="both"/>
              <w:rPr>
                <w:rFonts w:ascii="Times New Roman" w:hAnsi="Times New Roman"/>
                <w:sz w:val="24"/>
                <w:szCs w:val="24"/>
              </w:rPr>
            </w:pPr>
            <w:r>
              <w:rPr>
                <w:rFonts w:ascii="Times New Roman" w:hAnsi="Times New Roman" w:cs="Times New Roman"/>
                <w:b/>
                <w:bCs/>
                <w:color w:val="000000"/>
                <w:sz w:val="24"/>
                <w:szCs w:val="24"/>
              </w:rPr>
              <w:t>9</w:t>
            </w:r>
          </w:p>
        </w:tc>
        <w:tc>
          <w:tcPr>
            <w:tcW w:w="938" w:type="dxa"/>
            <w:tcBorders>
              <w:top w:val="nil"/>
              <w:bottom w:val="nil"/>
              <w:right w:val="nil"/>
            </w:tcBorders>
            <w:shd w:val="clear" w:color="auto" w:fill="auto"/>
          </w:tcPr>
          <w:p w14:paraId="0FC45E14" w14:textId="77777777" w:rsidR="009C2F97" w:rsidRPr="006D1AB5" w:rsidRDefault="009C2F97" w:rsidP="00E81C8B">
            <w:pPr>
              <w:jc w:val="both"/>
              <w:rPr>
                <w:rFonts w:ascii="Times New Roman" w:hAnsi="Times New Roman"/>
                <w:sz w:val="20"/>
                <w:szCs w:val="20"/>
                <w:highlight w:val="yellow"/>
              </w:rPr>
            </w:pPr>
            <w:r>
              <w:rPr>
                <w:rFonts w:ascii="Times New Roman" w:eastAsia="Times New Roman" w:hAnsi="Times New Roman" w:cs="Times New Roman"/>
                <w:sz w:val="20"/>
                <w:szCs w:val="20"/>
                <w:lang w:eastAsia="ru-RU"/>
              </w:rPr>
              <w:t>1</w:t>
            </w:r>
          </w:p>
        </w:tc>
        <w:tc>
          <w:tcPr>
            <w:tcW w:w="993" w:type="dxa"/>
            <w:tcBorders>
              <w:top w:val="nil"/>
              <w:bottom w:val="nil"/>
              <w:right w:val="nil"/>
            </w:tcBorders>
            <w:shd w:val="clear" w:color="auto" w:fill="auto"/>
          </w:tcPr>
          <w:p w14:paraId="7B59E507"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850" w:type="dxa"/>
            <w:tcBorders>
              <w:top w:val="nil"/>
              <w:bottom w:val="nil"/>
            </w:tcBorders>
            <w:shd w:val="clear" w:color="auto" w:fill="auto"/>
          </w:tcPr>
          <w:p w14:paraId="42B42D7C"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w:t>
            </w:r>
          </w:p>
        </w:tc>
        <w:tc>
          <w:tcPr>
            <w:tcW w:w="1570" w:type="dxa"/>
            <w:vMerge w:val="restart"/>
            <w:tcBorders>
              <w:top w:val="nil"/>
            </w:tcBorders>
            <w:shd w:val="clear" w:color="auto" w:fill="auto"/>
          </w:tcPr>
          <w:p w14:paraId="1541D646" w14:textId="77777777" w:rsidR="009C2F97" w:rsidRDefault="009C2F97" w:rsidP="00E81C8B">
            <w:pPr>
              <w:jc w:val="both"/>
              <w:rPr>
                <w:rFonts w:ascii="Times New Roman" w:hAnsi="Times New Roman" w:cs="Times New Roman"/>
                <w:bCs/>
                <w:sz w:val="24"/>
                <w:szCs w:val="24"/>
                <w:highlight w:val="yellow"/>
              </w:rPr>
            </w:pPr>
            <w:r>
              <w:rPr>
                <w:rFonts w:ascii="Times New Roman" w:hAnsi="Times New Roman" w:cs="Times New Roman"/>
                <w:bCs/>
                <w:sz w:val="24"/>
                <w:szCs w:val="24"/>
              </w:rPr>
              <w:t>1</w:t>
            </w:r>
          </w:p>
        </w:tc>
      </w:tr>
      <w:tr w:rsidR="009C2F97" w14:paraId="034A400D" w14:textId="77777777" w:rsidTr="00E81C8B">
        <w:trPr>
          <w:trHeight w:val="276"/>
        </w:trPr>
        <w:tc>
          <w:tcPr>
            <w:tcW w:w="544" w:type="dxa"/>
            <w:vMerge/>
            <w:tcBorders>
              <w:top w:val="nil"/>
              <w:right w:val="nil"/>
            </w:tcBorders>
            <w:shd w:val="clear" w:color="auto" w:fill="auto"/>
          </w:tcPr>
          <w:p w14:paraId="5D39801C" w14:textId="77777777" w:rsidR="009C2F97" w:rsidRPr="00A31CC7" w:rsidRDefault="009C2F97" w:rsidP="00E81C8B">
            <w:pPr>
              <w:pStyle w:val="af1"/>
              <w:rPr>
                <w:rFonts w:ascii="Times New Roman" w:hAnsi="Times New Roman" w:cs="Times New Roman"/>
                <w:sz w:val="24"/>
                <w:szCs w:val="24"/>
              </w:rPr>
            </w:pPr>
          </w:p>
        </w:tc>
        <w:tc>
          <w:tcPr>
            <w:tcW w:w="4985" w:type="dxa"/>
            <w:vMerge/>
            <w:shd w:val="clear" w:color="auto" w:fill="auto"/>
          </w:tcPr>
          <w:p w14:paraId="01F4A1F8" w14:textId="77777777" w:rsidR="009C2F97" w:rsidRPr="00A31CC7" w:rsidRDefault="009C2F97" w:rsidP="00E81C8B">
            <w:pPr>
              <w:pStyle w:val="af1"/>
              <w:rPr>
                <w:rFonts w:ascii="Times New Roman" w:hAnsi="Times New Roman" w:cs="Times New Roman"/>
                <w:sz w:val="24"/>
                <w:szCs w:val="24"/>
              </w:rPr>
            </w:pPr>
          </w:p>
        </w:tc>
        <w:tc>
          <w:tcPr>
            <w:tcW w:w="763" w:type="dxa"/>
            <w:vMerge/>
            <w:shd w:val="clear" w:color="auto" w:fill="auto"/>
          </w:tcPr>
          <w:p w14:paraId="20F65ADF" w14:textId="77777777" w:rsidR="009C2F97" w:rsidRDefault="009C2F97" w:rsidP="00E81C8B">
            <w:pPr>
              <w:pStyle w:val="af1"/>
              <w:jc w:val="both"/>
              <w:rPr>
                <w:rFonts w:ascii="Times New Roman" w:hAnsi="Times New Roman" w:cs="Times New Roman"/>
                <w:sz w:val="24"/>
                <w:szCs w:val="24"/>
              </w:rPr>
            </w:pPr>
          </w:p>
        </w:tc>
        <w:tc>
          <w:tcPr>
            <w:tcW w:w="938" w:type="dxa"/>
            <w:tcBorders>
              <w:top w:val="nil"/>
              <w:right w:val="nil"/>
            </w:tcBorders>
            <w:shd w:val="clear" w:color="auto" w:fill="auto"/>
          </w:tcPr>
          <w:p w14:paraId="2608E433" w14:textId="77777777" w:rsidR="009C2F97" w:rsidRDefault="009C2F97" w:rsidP="00E81C8B">
            <w:pPr>
              <w:jc w:val="both"/>
              <w:rPr>
                <w:rFonts w:ascii="Times New Roman" w:eastAsia="Times New Roman" w:hAnsi="Times New Roman" w:cs="Times New Roman"/>
                <w:sz w:val="24"/>
                <w:szCs w:val="24"/>
                <w:lang w:eastAsia="ru-RU"/>
              </w:rPr>
            </w:pPr>
          </w:p>
        </w:tc>
        <w:tc>
          <w:tcPr>
            <w:tcW w:w="993" w:type="dxa"/>
            <w:tcBorders>
              <w:top w:val="nil"/>
              <w:right w:val="nil"/>
            </w:tcBorders>
            <w:shd w:val="clear" w:color="auto" w:fill="auto"/>
          </w:tcPr>
          <w:p w14:paraId="3E273213"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00B8C990" w14:textId="77777777" w:rsidR="009C2F97" w:rsidRDefault="009C2F97" w:rsidP="00E81C8B">
            <w:pPr>
              <w:jc w:val="both"/>
              <w:rPr>
                <w:rFonts w:ascii="Times New Roman" w:eastAsia="Times New Roman" w:hAnsi="Times New Roman" w:cs="Times New Roman"/>
                <w:sz w:val="24"/>
                <w:szCs w:val="24"/>
                <w:lang w:eastAsia="ru-RU"/>
              </w:rPr>
            </w:pPr>
          </w:p>
        </w:tc>
        <w:tc>
          <w:tcPr>
            <w:tcW w:w="1570" w:type="dxa"/>
            <w:vMerge/>
            <w:shd w:val="clear" w:color="auto" w:fill="auto"/>
          </w:tcPr>
          <w:p w14:paraId="4C1957CD" w14:textId="77777777" w:rsidR="009C2F97" w:rsidRDefault="009C2F97" w:rsidP="00E81C8B">
            <w:pPr>
              <w:jc w:val="both"/>
              <w:rPr>
                <w:rFonts w:ascii="Times New Roman" w:hAnsi="Times New Roman" w:cs="Times New Roman"/>
                <w:bCs/>
                <w:sz w:val="24"/>
                <w:szCs w:val="24"/>
              </w:rPr>
            </w:pPr>
          </w:p>
        </w:tc>
      </w:tr>
      <w:tr w:rsidR="009C2F97" w14:paraId="3FDD116B" w14:textId="77777777" w:rsidTr="00E81C8B">
        <w:trPr>
          <w:trHeight w:val="853"/>
        </w:trPr>
        <w:tc>
          <w:tcPr>
            <w:tcW w:w="544" w:type="dxa"/>
            <w:tcBorders>
              <w:top w:val="nil"/>
              <w:right w:val="nil"/>
            </w:tcBorders>
            <w:shd w:val="clear" w:color="auto" w:fill="auto"/>
          </w:tcPr>
          <w:p w14:paraId="5287D2DE"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3.</w:t>
            </w:r>
          </w:p>
        </w:tc>
        <w:tc>
          <w:tcPr>
            <w:tcW w:w="4985" w:type="dxa"/>
            <w:tcBorders>
              <w:top w:val="nil"/>
            </w:tcBorders>
            <w:shd w:val="clear" w:color="auto" w:fill="auto"/>
          </w:tcPr>
          <w:p w14:paraId="3FB16591"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Слово о языке и речи.</w:t>
            </w:r>
          </w:p>
          <w:p w14:paraId="13925122"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 xml:space="preserve">Лексическое значение слова (повторение и углубление представлений о слове). </w:t>
            </w:r>
          </w:p>
          <w:p w14:paraId="6F3F3694"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Многозначные слова.</w:t>
            </w:r>
            <w:r>
              <w:rPr>
                <w:rFonts w:ascii="Times New Roman" w:hAnsi="Times New Roman" w:cs="Times New Roman"/>
                <w:sz w:val="24"/>
                <w:szCs w:val="24"/>
              </w:rPr>
              <w:t xml:space="preserve"> Антонимы. Синонимы. Омонимы. </w:t>
            </w:r>
            <w:r w:rsidRPr="00A31CC7">
              <w:rPr>
                <w:rFonts w:ascii="Times New Roman" w:hAnsi="Times New Roman" w:cs="Times New Roman"/>
                <w:sz w:val="24"/>
                <w:szCs w:val="24"/>
              </w:rPr>
              <w:t xml:space="preserve">Фразеологизмы. </w:t>
            </w:r>
          </w:p>
          <w:p w14:paraId="671DB291"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Состав слова:</w:t>
            </w:r>
          </w:p>
          <w:p w14:paraId="7958469B" w14:textId="77777777" w:rsidR="009C2F97" w:rsidRPr="003A77EF"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 xml:space="preserve">Значимые части слова. Однокоренные слова. Корень слова. Формы слова. Окончание. Состав слова. Приставка. Суффикс. </w:t>
            </w:r>
          </w:p>
          <w:p w14:paraId="4A9991A8"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Основа слова. Обобщение знаний о составе слова.</w:t>
            </w:r>
          </w:p>
          <w:p w14:paraId="0075C2DC"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Правописание частей слова:</w:t>
            </w:r>
          </w:p>
          <w:p w14:paraId="40C129D2"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Общее представление о правописании слов с орфограммами в значимых частях слова.</w:t>
            </w:r>
            <w:r>
              <w:rPr>
                <w:rFonts w:ascii="Times New Roman" w:hAnsi="Times New Roman" w:cs="Times New Roman"/>
                <w:sz w:val="24"/>
                <w:szCs w:val="24"/>
              </w:rPr>
              <w:t xml:space="preserve"> </w:t>
            </w:r>
            <w:r w:rsidRPr="00A31CC7">
              <w:rPr>
                <w:rFonts w:ascii="Times New Roman" w:hAnsi="Times New Roman" w:cs="Times New Roman"/>
                <w:sz w:val="24"/>
                <w:szCs w:val="24"/>
              </w:rPr>
              <w:t xml:space="preserve">Слова с удвоенной согласной в корне. </w:t>
            </w:r>
          </w:p>
          <w:p w14:paraId="4D6E2419"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Правописание слов с безударными гласными в корне.</w:t>
            </w:r>
            <w:r>
              <w:rPr>
                <w:rFonts w:ascii="Times New Roman" w:hAnsi="Times New Roman" w:cs="Times New Roman"/>
                <w:sz w:val="24"/>
                <w:szCs w:val="24"/>
              </w:rPr>
              <w:t xml:space="preserve"> </w:t>
            </w:r>
            <w:r w:rsidRPr="00A31CC7">
              <w:rPr>
                <w:rFonts w:ascii="Times New Roman" w:hAnsi="Times New Roman" w:cs="Times New Roman"/>
                <w:sz w:val="24"/>
                <w:szCs w:val="24"/>
              </w:rPr>
              <w:t xml:space="preserve">Правописание слов с парными по глухости-звонкости согласными на конце слов и перед согласным в корне. </w:t>
            </w:r>
          </w:p>
          <w:p w14:paraId="156BAAFA" w14:textId="77777777" w:rsidR="009C2F97" w:rsidRPr="00005F69"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lastRenderedPageBreak/>
              <w:t xml:space="preserve">Правописание слов с непроизносимыми согласными в корне.  Правописание суффиксов и приставок. Правописание приставок и предлогов. Правописание слов с разделительным твёрдым знаком. </w:t>
            </w:r>
          </w:p>
        </w:tc>
        <w:tc>
          <w:tcPr>
            <w:tcW w:w="763" w:type="dxa"/>
            <w:tcBorders>
              <w:top w:val="nil"/>
            </w:tcBorders>
            <w:shd w:val="clear" w:color="auto" w:fill="auto"/>
          </w:tcPr>
          <w:p w14:paraId="5E8AEEC4" w14:textId="77777777" w:rsidR="009C2F97" w:rsidRDefault="009C2F97" w:rsidP="00E81C8B">
            <w:pPr>
              <w:pStyle w:val="af1"/>
              <w:jc w:val="both"/>
              <w:rPr>
                <w:rFonts w:ascii="Times New Roman" w:hAnsi="Times New Roman"/>
                <w:sz w:val="24"/>
                <w:szCs w:val="24"/>
                <w:highlight w:val="yellow"/>
              </w:rPr>
            </w:pPr>
            <w:r>
              <w:rPr>
                <w:rFonts w:ascii="Times New Roman" w:hAnsi="Times New Roman" w:cs="Times New Roman"/>
                <w:b/>
                <w:bCs/>
                <w:sz w:val="24"/>
                <w:szCs w:val="24"/>
              </w:rPr>
              <w:lastRenderedPageBreak/>
              <w:t>14</w:t>
            </w:r>
          </w:p>
          <w:p w14:paraId="12F6CD04" w14:textId="77777777" w:rsidR="009C2F97" w:rsidRDefault="009C2F97" w:rsidP="00E81C8B">
            <w:pPr>
              <w:pStyle w:val="af1"/>
              <w:jc w:val="both"/>
              <w:rPr>
                <w:rFonts w:ascii="Times New Roman" w:hAnsi="Times New Roman" w:cs="Times New Roman"/>
                <w:b/>
                <w:bCs/>
                <w:sz w:val="24"/>
                <w:szCs w:val="24"/>
              </w:rPr>
            </w:pPr>
          </w:p>
          <w:p w14:paraId="2123D6F1" w14:textId="77777777" w:rsidR="009C2F97" w:rsidRDefault="009C2F97" w:rsidP="00E81C8B">
            <w:pPr>
              <w:pStyle w:val="af1"/>
              <w:jc w:val="both"/>
              <w:rPr>
                <w:rFonts w:ascii="Times New Roman" w:hAnsi="Times New Roman" w:cs="Times New Roman"/>
                <w:sz w:val="24"/>
                <w:szCs w:val="24"/>
              </w:rPr>
            </w:pPr>
          </w:p>
          <w:p w14:paraId="76F98FC6" w14:textId="77777777" w:rsidR="009C2F97" w:rsidRDefault="009C2F97" w:rsidP="00E81C8B">
            <w:pPr>
              <w:pStyle w:val="af1"/>
              <w:jc w:val="both"/>
              <w:rPr>
                <w:rFonts w:ascii="Times New Roman" w:hAnsi="Times New Roman" w:cs="Times New Roman"/>
                <w:b/>
                <w:bCs/>
                <w:sz w:val="24"/>
                <w:szCs w:val="24"/>
              </w:rPr>
            </w:pPr>
          </w:p>
        </w:tc>
        <w:tc>
          <w:tcPr>
            <w:tcW w:w="938" w:type="dxa"/>
            <w:tcBorders>
              <w:top w:val="nil"/>
              <w:right w:val="nil"/>
            </w:tcBorders>
            <w:shd w:val="clear" w:color="auto" w:fill="auto"/>
          </w:tcPr>
          <w:p w14:paraId="5F0D8FEC"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26572747"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1</w:t>
            </w:r>
          </w:p>
          <w:p w14:paraId="788AA0C3"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9464E19"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1</w:t>
            </w:r>
          </w:p>
        </w:tc>
        <w:tc>
          <w:tcPr>
            <w:tcW w:w="1570" w:type="dxa"/>
            <w:tcBorders>
              <w:top w:val="nil"/>
            </w:tcBorders>
            <w:shd w:val="clear" w:color="auto" w:fill="auto"/>
          </w:tcPr>
          <w:p w14:paraId="192F1FA1" w14:textId="77777777" w:rsidR="009C2F97" w:rsidRDefault="009C2F97" w:rsidP="00E81C8B">
            <w:pPr>
              <w:jc w:val="both"/>
              <w:rPr>
                <w:rFonts w:ascii="Times New Roman" w:hAnsi="Times New Roman" w:cs="Times New Roman"/>
                <w:bCs/>
                <w:sz w:val="24"/>
                <w:szCs w:val="24"/>
              </w:rPr>
            </w:pPr>
          </w:p>
        </w:tc>
      </w:tr>
      <w:tr w:rsidR="009C2F97" w14:paraId="7A091819" w14:textId="77777777" w:rsidTr="00E81C8B">
        <w:tc>
          <w:tcPr>
            <w:tcW w:w="544" w:type="dxa"/>
            <w:tcBorders>
              <w:top w:val="nil"/>
              <w:right w:val="nil"/>
            </w:tcBorders>
            <w:shd w:val="clear" w:color="auto" w:fill="auto"/>
          </w:tcPr>
          <w:p w14:paraId="1EF21CFA"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4.</w:t>
            </w:r>
          </w:p>
        </w:tc>
        <w:tc>
          <w:tcPr>
            <w:tcW w:w="4985" w:type="dxa"/>
            <w:tcBorders>
              <w:top w:val="nil"/>
            </w:tcBorders>
            <w:shd w:val="clear" w:color="auto" w:fill="auto"/>
          </w:tcPr>
          <w:p w14:paraId="494E53E6"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Части речи</w:t>
            </w:r>
          </w:p>
          <w:p w14:paraId="5CF5776B"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Части речи.</w:t>
            </w:r>
            <w:r>
              <w:rPr>
                <w:rFonts w:ascii="Times New Roman" w:hAnsi="Times New Roman" w:cs="Times New Roman"/>
                <w:sz w:val="24"/>
                <w:szCs w:val="24"/>
              </w:rPr>
              <w:t xml:space="preserve"> </w:t>
            </w:r>
            <w:r w:rsidRPr="00A31CC7">
              <w:rPr>
                <w:rFonts w:ascii="Times New Roman" w:hAnsi="Times New Roman" w:cs="Times New Roman"/>
                <w:sz w:val="24"/>
                <w:szCs w:val="24"/>
              </w:rPr>
              <w:t>Грамматические признаки частей речи.</w:t>
            </w:r>
          </w:p>
        </w:tc>
        <w:tc>
          <w:tcPr>
            <w:tcW w:w="763" w:type="dxa"/>
            <w:tcBorders>
              <w:top w:val="nil"/>
            </w:tcBorders>
            <w:shd w:val="clear" w:color="auto" w:fill="auto"/>
          </w:tcPr>
          <w:p w14:paraId="4FF32E0B" w14:textId="77777777" w:rsidR="009C2F97" w:rsidRDefault="009C2F97" w:rsidP="00E81C8B">
            <w:pPr>
              <w:pStyle w:val="af1"/>
              <w:jc w:val="both"/>
              <w:rPr>
                <w:rFonts w:ascii="Times New Roman" w:hAnsi="Times New Roman"/>
                <w:sz w:val="24"/>
                <w:szCs w:val="24"/>
              </w:rPr>
            </w:pPr>
            <w:r>
              <w:rPr>
                <w:rFonts w:ascii="Times New Roman" w:hAnsi="Times New Roman" w:cs="Times New Roman"/>
                <w:b/>
                <w:bCs/>
                <w:sz w:val="24"/>
                <w:szCs w:val="24"/>
              </w:rPr>
              <w:t xml:space="preserve">4 </w:t>
            </w:r>
          </w:p>
        </w:tc>
        <w:tc>
          <w:tcPr>
            <w:tcW w:w="938" w:type="dxa"/>
            <w:tcBorders>
              <w:top w:val="nil"/>
              <w:right w:val="nil"/>
            </w:tcBorders>
            <w:shd w:val="clear" w:color="auto" w:fill="auto"/>
          </w:tcPr>
          <w:p w14:paraId="3F3A4499"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39666AF0"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29214C5C" w14:textId="77777777" w:rsidR="009C2F97" w:rsidRDefault="009C2F97" w:rsidP="00E81C8B">
            <w:pPr>
              <w:jc w:val="both"/>
              <w:rPr>
                <w:rFonts w:ascii="Times New Roman" w:eastAsia="Times New Roman" w:hAnsi="Times New Roman" w:cs="Times New Roman"/>
                <w:sz w:val="24"/>
                <w:szCs w:val="24"/>
                <w:lang w:eastAsia="ru-RU"/>
              </w:rPr>
            </w:pPr>
          </w:p>
        </w:tc>
        <w:tc>
          <w:tcPr>
            <w:tcW w:w="1570" w:type="dxa"/>
            <w:tcBorders>
              <w:top w:val="nil"/>
            </w:tcBorders>
            <w:shd w:val="clear" w:color="auto" w:fill="auto"/>
          </w:tcPr>
          <w:p w14:paraId="7D7B30B9" w14:textId="77777777" w:rsidR="009C2F97" w:rsidRDefault="009C2F97" w:rsidP="00E81C8B">
            <w:pPr>
              <w:jc w:val="both"/>
              <w:rPr>
                <w:rFonts w:ascii="Times New Roman" w:hAnsi="Times New Roman" w:cs="Times New Roman"/>
                <w:bCs/>
                <w:sz w:val="24"/>
                <w:szCs w:val="24"/>
              </w:rPr>
            </w:pPr>
          </w:p>
        </w:tc>
      </w:tr>
      <w:tr w:rsidR="009C2F97" w14:paraId="07CD1C86" w14:textId="77777777" w:rsidTr="00E81C8B">
        <w:tc>
          <w:tcPr>
            <w:tcW w:w="544" w:type="dxa"/>
            <w:tcBorders>
              <w:top w:val="nil"/>
              <w:bottom w:val="single" w:sz="4" w:space="0" w:color="auto"/>
              <w:right w:val="nil"/>
            </w:tcBorders>
            <w:shd w:val="clear" w:color="auto" w:fill="auto"/>
          </w:tcPr>
          <w:p w14:paraId="49EE70B1"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5.</w:t>
            </w:r>
          </w:p>
        </w:tc>
        <w:tc>
          <w:tcPr>
            <w:tcW w:w="4985" w:type="dxa"/>
            <w:tcBorders>
              <w:top w:val="nil"/>
              <w:bottom w:val="single" w:sz="4" w:space="0" w:color="auto"/>
            </w:tcBorders>
            <w:shd w:val="clear" w:color="auto" w:fill="auto"/>
          </w:tcPr>
          <w:p w14:paraId="5B6608A5" w14:textId="77777777" w:rsidR="009C2F97" w:rsidRPr="00A31CC7" w:rsidRDefault="009C2F97" w:rsidP="00E81C8B">
            <w:pPr>
              <w:pStyle w:val="af1"/>
              <w:rPr>
                <w:rFonts w:ascii="Times New Roman" w:hAnsi="Times New Roman" w:cs="Times New Roman"/>
                <w:b/>
                <w:bCs/>
                <w:sz w:val="24"/>
                <w:szCs w:val="24"/>
                <w:highlight w:val="yellow"/>
              </w:rPr>
            </w:pPr>
            <w:r w:rsidRPr="00A31CC7">
              <w:rPr>
                <w:rFonts w:ascii="Times New Roman" w:hAnsi="Times New Roman" w:cs="Times New Roman"/>
                <w:b/>
                <w:bCs/>
                <w:sz w:val="24"/>
                <w:szCs w:val="24"/>
              </w:rPr>
              <w:t>Наречие.</w:t>
            </w:r>
          </w:p>
        </w:tc>
        <w:tc>
          <w:tcPr>
            <w:tcW w:w="763" w:type="dxa"/>
            <w:tcBorders>
              <w:top w:val="nil"/>
              <w:bottom w:val="single" w:sz="4" w:space="0" w:color="auto"/>
            </w:tcBorders>
            <w:shd w:val="clear" w:color="auto" w:fill="auto"/>
          </w:tcPr>
          <w:p w14:paraId="746693AE" w14:textId="77777777" w:rsidR="009C2F97" w:rsidRDefault="009C2F97" w:rsidP="00E81C8B">
            <w:pPr>
              <w:pStyle w:val="af1"/>
              <w:jc w:val="both"/>
              <w:rPr>
                <w:rFonts w:ascii="Times New Roman" w:hAnsi="Times New Roman"/>
                <w:b/>
                <w:bCs/>
                <w:sz w:val="24"/>
                <w:szCs w:val="24"/>
                <w:highlight w:val="yellow"/>
              </w:rPr>
            </w:pPr>
            <w:r>
              <w:rPr>
                <w:rFonts w:ascii="Times New Roman" w:hAnsi="Times New Roman"/>
                <w:b/>
                <w:bCs/>
                <w:sz w:val="24"/>
                <w:szCs w:val="24"/>
              </w:rPr>
              <w:t xml:space="preserve">4 </w:t>
            </w:r>
          </w:p>
        </w:tc>
        <w:tc>
          <w:tcPr>
            <w:tcW w:w="938" w:type="dxa"/>
            <w:tcBorders>
              <w:top w:val="nil"/>
              <w:bottom w:val="single" w:sz="4" w:space="0" w:color="auto"/>
              <w:right w:val="nil"/>
            </w:tcBorders>
            <w:shd w:val="clear" w:color="auto" w:fill="auto"/>
          </w:tcPr>
          <w:p w14:paraId="1E3C7013" w14:textId="77777777" w:rsidR="009C2F97" w:rsidRDefault="009C2F97" w:rsidP="00E81C8B">
            <w:pPr>
              <w:jc w:val="both"/>
              <w:rPr>
                <w:rFonts w:ascii="Times New Roman" w:eastAsia="Times New Roman" w:hAnsi="Times New Roman" w:cs="Times New Roman"/>
                <w:sz w:val="24"/>
                <w:szCs w:val="24"/>
                <w:lang w:eastAsia="ru-RU"/>
              </w:rPr>
            </w:pPr>
          </w:p>
        </w:tc>
        <w:tc>
          <w:tcPr>
            <w:tcW w:w="993" w:type="dxa"/>
            <w:tcBorders>
              <w:top w:val="nil"/>
              <w:bottom w:val="single" w:sz="4" w:space="0" w:color="auto"/>
              <w:right w:val="nil"/>
            </w:tcBorders>
            <w:shd w:val="clear" w:color="auto" w:fill="auto"/>
          </w:tcPr>
          <w:p w14:paraId="0FA4581B"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850" w:type="dxa"/>
            <w:tcBorders>
              <w:top w:val="nil"/>
              <w:bottom w:val="single" w:sz="4" w:space="0" w:color="auto"/>
            </w:tcBorders>
            <w:shd w:val="clear" w:color="auto" w:fill="auto"/>
          </w:tcPr>
          <w:p w14:paraId="2ED4B710" w14:textId="77777777" w:rsidR="009C2F97" w:rsidRDefault="009C2F97" w:rsidP="00E81C8B">
            <w:pPr>
              <w:jc w:val="both"/>
              <w:rPr>
                <w:rFonts w:ascii="Times New Roman" w:eastAsia="Times New Roman" w:hAnsi="Times New Roman" w:cs="Times New Roman"/>
                <w:sz w:val="24"/>
                <w:szCs w:val="24"/>
                <w:lang w:eastAsia="ru-RU"/>
              </w:rPr>
            </w:pPr>
          </w:p>
        </w:tc>
        <w:tc>
          <w:tcPr>
            <w:tcW w:w="1570" w:type="dxa"/>
            <w:tcBorders>
              <w:top w:val="nil"/>
              <w:bottom w:val="single" w:sz="4" w:space="0" w:color="auto"/>
            </w:tcBorders>
            <w:shd w:val="clear" w:color="auto" w:fill="auto"/>
          </w:tcPr>
          <w:p w14:paraId="317F9D95" w14:textId="77777777" w:rsidR="009C2F97" w:rsidRDefault="009C2F97" w:rsidP="00E81C8B">
            <w:pPr>
              <w:jc w:val="both"/>
              <w:rPr>
                <w:rFonts w:ascii="Times New Roman" w:hAnsi="Times New Roman" w:cs="Times New Roman"/>
                <w:bCs/>
                <w:sz w:val="24"/>
                <w:szCs w:val="24"/>
              </w:rPr>
            </w:pPr>
          </w:p>
        </w:tc>
      </w:tr>
      <w:tr w:rsidR="009C2F97" w14:paraId="1C3C8BBC" w14:textId="77777777" w:rsidTr="00E81C8B">
        <w:trPr>
          <w:trHeight w:val="2273"/>
        </w:trPr>
        <w:tc>
          <w:tcPr>
            <w:tcW w:w="544" w:type="dxa"/>
            <w:tcBorders>
              <w:top w:val="single" w:sz="4" w:space="0" w:color="auto"/>
              <w:right w:val="nil"/>
            </w:tcBorders>
            <w:shd w:val="clear" w:color="auto" w:fill="auto"/>
          </w:tcPr>
          <w:p w14:paraId="62CBE76A"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6.</w:t>
            </w:r>
          </w:p>
        </w:tc>
        <w:tc>
          <w:tcPr>
            <w:tcW w:w="4985" w:type="dxa"/>
            <w:tcBorders>
              <w:top w:val="single" w:sz="4" w:space="0" w:color="auto"/>
            </w:tcBorders>
            <w:shd w:val="clear" w:color="auto" w:fill="auto"/>
          </w:tcPr>
          <w:p w14:paraId="4379CA30"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Имя существительное</w:t>
            </w:r>
          </w:p>
          <w:p w14:paraId="324E76DE" w14:textId="77777777" w:rsidR="009C2F97" w:rsidRPr="00A31CC7" w:rsidRDefault="009C2F97" w:rsidP="00E81C8B">
            <w:pPr>
              <w:pStyle w:val="af1"/>
              <w:rPr>
                <w:rFonts w:ascii="Times New Roman" w:hAnsi="Times New Roman" w:cs="Times New Roman"/>
                <w:sz w:val="24"/>
                <w:szCs w:val="24"/>
                <w:highlight w:val="yellow"/>
              </w:rPr>
            </w:pPr>
            <w:r>
              <w:rPr>
                <w:rFonts w:ascii="Times New Roman" w:hAnsi="Times New Roman" w:cs="Times New Roman"/>
                <w:sz w:val="24"/>
                <w:szCs w:val="24"/>
              </w:rPr>
              <w:t xml:space="preserve">Повторение об имени </w:t>
            </w:r>
            <w:r w:rsidRPr="00A31CC7">
              <w:rPr>
                <w:rFonts w:ascii="Times New Roman" w:hAnsi="Times New Roman" w:cs="Times New Roman"/>
                <w:sz w:val="24"/>
                <w:szCs w:val="24"/>
              </w:rPr>
              <w:t>существительном.  Признаки падежных форм имен существительных. Склонение имен существительных и распознавание падежей.</w:t>
            </w:r>
            <w:r>
              <w:rPr>
                <w:rFonts w:ascii="Times New Roman" w:hAnsi="Times New Roman" w:cs="Times New Roman"/>
                <w:sz w:val="24"/>
                <w:szCs w:val="24"/>
              </w:rPr>
              <w:t xml:space="preserve"> Несклоняемые имена </w:t>
            </w:r>
            <w:r w:rsidRPr="00A31CC7">
              <w:rPr>
                <w:rFonts w:ascii="Times New Roman" w:hAnsi="Times New Roman" w:cs="Times New Roman"/>
                <w:sz w:val="24"/>
                <w:szCs w:val="24"/>
              </w:rPr>
              <w:t>существительные.</w:t>
            </w:r>
            <w:r>
              <w:rPr>
                <w:rFonts w:ascii="Times New Roman" w:hAnsi="Times New Roman" w:cs="Times New Roman"/>
                <w:sz w:val="24"/>
                <w:szCs w:val="24"/>
              </w:rPr>
              <w:t xml:space="preserve"> </w:t>
            </w:r>
            <w:r w:rsidRPr="00A31CC7">
              <w:rPr>
                <w:rFonts w:ascii="Times New Roman" w:hAnsi="Times New Roman" w:cs="Times New Roman"/>
                <w:sz w:val="24"/>
                <w:szCs w:val="24"/>
              </w:rPr>
              <w:t>Три склонения имен существительных.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Падежные окончания имен существительных 1-го, 2-го, 3-го склонения.</w:t>
            </w:r>
            <w:r>
              <w:rPr>
                <w:rFonts w:ascii="Times New Roman" w:hAnsi="Times New Roman" w:cs="Times New Roman"/>
                <w:sz w:val="24"/>
                <w:szCs w:val="24"/>
              </w:rPr>
              <w:t xml:space="preserve"> Правописание безударных </w:t>
            </w:r>
            <w:r w:rsidRPr="00A31CC7">
              <w:rPr>
                <w:rFonts w:ascii="Times New Roman" w:hAnsi="Times New Roman" w:cs="Times New Roman"/>
                <w:sz w:val="24"/>
                <w:szCs w:val="24"/>
              </w:rPr>
              <w:t>падежных окончаний имен существительных  в единственном числе:</w:t>
            </w:r>
          </w:p>
          <w:p w14:paraId="0732FDEA"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Именительный падеж.</w:t>
            </w:r>
          </w:p>
          <w:p w14:paraId="4A43B6A0"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Родительный падеж.</w:t>
            </w:r>
          </w:p>
          <w:p w14:paraId="22C1EFF1"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Дательный падеж.</w:t>
            </w:r>
          </w:p>
          <w:p w14:paraId="051EC5E6"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Винительный падеж.</w:t>
            </w:r>
          </w:p>
          <w:p w14:paraId="089AB7C3"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Творительный падеж.</w:t>
            </w:r>
          </w:p>
          <w:p w14:paraId="328877F3"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Предложный падеж.</w:t>
            </w:r>
          </w:p>
          <w:p w14:paraId="386E8363"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Правописание безударных падежных окончаний имен существительных  во множественном числе.</w:t>
            </w:r>
            <w:r>
              <w:rPr>
                <w:rFonts w:ascii="Times New Roman" w:hAnsi="Times New Roman" w:cs="Times New Roman"/>
                <w:sz w:val="24"/>
                <w:szCs w:val="24"/>
              </w:rPr>
              <w:t xml:space="preserve"> </w:t>
            </w:r>
            <w:r w:rsidRPr="00A31CC7">
              <w:rPr>
                <w:rFonts w:ascii="Times New Roman" w:hAnsi="Times New Roman" w:cs="Times New Roman"/>
                <w:sz w:val="24"/>
                <w:szCs w:val="24"/>
              </w:rPr>
              <w:t>Все падежи (обобщение знаний об имени существительном).Проверочная работа.</w:t>
            </w:r>
          </w:p>
          <w:p w14:paraId="02B34C34"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Контрольный диктант</w:t>
            </w:r>
          </w:p>
        </w:tc>
        <w:tc>
          <w:tcPr>
            <w:tcW w:w="763" w:type="dxa"/>
            <w:tcBorders>
              <w:top w:val="single" w:sz="4" w:space="0" w:color="auto"/>
            </w:tcBorders>
            <w:shd w:val="clear" w:color="auto" w:fill="auto"/>
          </w:tcPr>
          <w:p w14:paraId="337F1533" w14:textId="77777777" w:rsidR="009C2F97" w:rsidRDefault="009C2F97" w:rsidP="00E81C8B">
            <w:pPr>
              <w:pStyle w:val="af1"/>
              <w:jc w:val="both"/>
              <w:rPr>
                <w:rFonts w:ascii="Times New Roman" w:hAnsi="Times New Roman"/>
                <w:sz w:val="24"/>
                <w:szCs w:val="24"/>
                <w:highlight w:val="yellow"/>
              </w:rPr>
            </w:pPr>
            <w:r>
              <w:rPr>
                <w:rFonts w:ascii="Times New Roman" w:hAnsi="Times New Roman" w:cs="Times New Roman"/>
                <w:b/>
                <w:bCs/>
                <w:sz w:val="24"/>
                <w:szCs w:val="24"/>
              </w:rPr>
              <w:t xml:space="preserve">44 </w:t>
            </w:r>
          </w:p>
        </w:tc>
        <w:tc>
          <w:tcPr>
            <w:tcW w:w="938" w:type="dxa"/>
            <w:tcBorders>
              <w:top w:val="single" w:sz="4" w:space="0" w:color="auto"/>
              <w:right w:val="nil"/>
            </w:tcBorders>
            <w:shd w:val="clear" w:color="auto" w:fill="auto"/>
          </w:tcPr>
          <w:p w14:paraId="2D5D02BF"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w:t>
            </w:r>
          </w:p>
        </w:tc>
        <w:tc>
          <w:tcPr>
            <w:tcW w:w="993" w:type="dxa"/>
            <w:tcBorders>
              <w:top w:val="single" w:sz="4" w:space="0" w:color="auto"/>
              <w:right w:val="nil"/>
            </w:tcBorders>
            <w:shd w:val="clear" w:color="auto" w:fill="auto"/>
          </w:tcPr>
          <w:p w14:paraId="643F3339"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3</w:t>
            </w:r>
          </w:p>
        </w:tc>
        <w:tc>
          <w:tcPr>
            <w:tcW w:w="850" w:type="dxa"/>
            <w:tcBorders>
              <w:top w:val="single" w:sz="4" w:space="0" w:color="auto"/>
            </w:tcBorders>
            <w:shd w:val="clear" w:color="auto" w:fill="auto"/>
          </w:tcPr>
          <w:p w14:paraId="679D09BD" w14:textId="77777777" w:rsidR="009C2F97" w:rsidRDefault="009C2F97" w:rsidP="00E81C8B">
            <w:pPr>
              <w:jc w:val="both"/>
              <w:rPr>
                <w:rFonts w:ascii="Times New Roman" w:hAnsi="Times New Roman"/>
                <w:sz w:val="24"/>
                <w:szCs w:val="24"/>
                <w:highlight w:val="yellow"/>
              </w:rPr>
            </w:pPr>
            <w:r>
              <w:rPr>
                <w:rFonts w:ascii="Times New Roman" w:hAnsi="Times New Roman" w:cs="Times New Roman"/>
                <w:sz w:val="24"/>
                <w:szCs w:val="24"/>
              </w:rPr>
              <w:t>2</w:t>
            </w:r>
          </w:p>
        </w:tc>
        <w:tc>
          <w:tcPr>
            <w:tcW w:w="1570" w:type="dxa"/>
            <w:tcBorders>
              <w:top w:val="single" w:sz="4" w:space="0" w:color="auto"/>
            </w:tcBorders>
            <w:shd w:val="clear" w:color="auto" w:fill="auto"/>
          </w:tcPr>
          <w:p w14:paraId="0E8B976B" w14:textId="77777777" w:rsidR="009C2F97" w:rsidRDefault="009C2F97" w:rsidP="00E81C8B">
            <w:pPr>
              <w:jc w:val="both"/>
              <w:rPr>
                <w:rFonts w:ascii="Times New Roman" w:hAnsi="Times New Roman"/>
                <w:sz w:val="24"/>
                <w:szCs w:val="24"/>
                <w:highlight w:val="yellow"/>
              </w:rPr>
            </w:pPr>
            <w:r>
              <w:rPr>
                <w:rFonts w:ascii="Times New Roman" w:hAnsi="Times New Roman" w:cs="Times New Roman"/>
                <w:sz w:val="24"/>
                <w:szCs w:val="24"/>
              </w:rPr>
              <w:t>1</w:t>
            </w:r>
          </w:p>
        </w:tc>
      </w:tr>
      <w:tr w:rsidR="009C2F97" w14:paraId="3B88CCC2" w14:textId="77777777" w:rsidTr="00E81C8B">
        <w:trPr>
          <w:trHeight w:val="1562"/>
        </w:trPr>
        <w:tc>
          <w:tcPr>
            <w:tcW w:w="544" w:type="dxa"/>
            <w:tcBorders>
              <w:top w:val="nil"/>
              <w:right w:val="nil"/>
            </w:tcBorders>
            <w:shd w:val="clear" w:color="auto" w:fill="auto"/>
          </w:tcPr>
          <w:p w14:paraId="59C9770C"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7.</w:t>
            </w:r>
          </w:p>
        </w:tc>
        <w:tc>
          <w:tcPr>
            <w:tcW w:w="4985" w:type="dxa"/>
            <w:tcBorders>
              <w:top w:val="nil"/>
            </w:tcBorders>
            <w:shd w:val="clear" w:color="auto" w:fill="auto"/>
          </w:tcPr>
          <w:p w14:paraId="20E8F9B4"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Имя прилагательное</w:t>
            </w:r>
          </w:p>
          <w:p w14:paraId="24C028E9"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 xml:space="preserve">Повторение и углубление представлений об имени прилагательном. </w:t>
            </w:r>
          </w:p>
          <w:p w14:paraId="7AEE4729"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Словообразование имен прилагательных.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Формы имён прилагательных: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Род имён прилагательных.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Число имён прилагательных.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Падеж имён прилагательных (общее представление). Падежи имен прилагательных в единственном числе.</w:t>
            </w:r>
            <w:r>
              <w:rPr>
                <w:rFonts w:ascii="Times New Roman" w:hAnsi="Times New Roman" w:cs="Times New Roman"/>
                <w:sz w:val="24"/>
                <w:szCs w:val="24"/>
              </w:rPr>
              <w:t xml:space="preserve"> </w:t>
            </w:r>
            <w:r w:rsidRPr="00A31CC7">
              <w:rPr>
                <w:rFonts w:ascii="Times New Roman" w:hAnsi="Times New Roman" w:cs="Times New Roman"/>
                <w:sz w:val="24"/>
                <w:szCs w:val="24"/>
              </w:rPr>
              <w:t>Склонения имен прилагательных.</w:t>
            </w:r>
            <w:r>
              <w:rPr>
                <w:rFonts w:ascii="Times New Roman" w:hAnsi="Times New Roman" w:cs="Times New Roman"/>
                <w:sz w:val="24"/>
                <w:szCs w:val="24"/>
              </w:rPr>
              <w:t xml:space="preserve"> </w:t>
            </w:r>
            <w:r w:rsidRPr="00A31CC7">
              <w:rPr>
                <w:rFonts w:ascii="Times New Roman" w:hAnsi="Times New Roman" w:cs="Times New Roman"/>
                <w:sz w:val="24"/>
                <w:szCs w:val="24"/>
              </w:rPr>
              <w:t>Правописание окончаний имен прилагательных в единственном и во множественном числе.</w:t>
            </w:r>
            <w:r>
              <w:rPr>
                <w:rFonts w:ascii="Times New Roman" w:hAnsi="Times New Roman" w:cs="Times New Roman"/>
                <w:sz w:val="24"/>
                <w:szCs w:val="24"/>
              </w:rPr>
              <w:t xml:space="preserve"> </w:t>
            </w:r>
            <w:r w:rsidRPr="00A31CC7">
              <w:rPr>
                <w:rFonts w:ascii="Times New Roman" w:hAnsi="Times New Roman" w:cs="Times New Roman"/>
                <w:sz w:val="24"/>
                <w:szCs w:val="24"/>
              </w:rPr>
              <w:t>Падежи имен прилагательных во множественном числе.</w:t>
            </w:r>
            <w:r>
              <w:rPr>
                <w:rFonts w:ascii="Times New Roman" w:hAnsi="Times New Roman" w:cs="Times New Roman"/>
                <w:sz w:val="24"/>
                <w:szCs w:val="24"/>
              </w:rPr>
              <w:t xml:space="preserve"> </w:t>
            </w:r>
            <w:r w:rsidRPr="00A31CC7">
              <w:rPr>
                <w:rFonts w:ascii="Times New Roman" w:hAnsi="Times New Roman" w:cs="Times New Roman"/>
                <w:sz w:val="24"/>
                <w:szCs w:val="24"/>
              </w:rPr>
              <w:t>Обобщение об имени прилагательном.</w:t>
            </w:r>
          </w:p>
        </w:tc>
        <w:tc>
          <w:tcPr>
            <w:tcW w:w="763" w:type="dxa"/>
            <w:tcBorders>
              <w:top w:val="nil"/>
            </w:tcBorders>
            <w:shd w:val="clear" w:color="auto" w:fill="auto"/>
          </w:tcPr>
          <w:p w14:paraId="222CEBE7" w14:textId="77777777" w:rsidR="009C2F97" w:rsidRDefault="009C2F97" w:rsidP="00E81C8B">
            <w:pPr>
              <w:pStyle w:val="af1"/>
              <w:jc w:val="both"/>
              <w:rPr>
                <w:rFonts w:ascii="Times New Roman" w:hAnsi="Times New Roman"/>
                <w:sz w:val="24"/>
                <w:szCs w:val="24"/>
                <w:highlight w:val="yellow"/>
              </w:rPr>
            </w:pPr>
            <w:r>
              <w:rPr>
                <w:rFonts w:ascii="Times New Roman" w:hAnsi="Times New Roman" w:cs="Times New Roman"/>
                <w:b/>
                <w:bCs/>
                <w:sz w:val="24"/>
                <w:szCs w:val="24"/>
              </w:rPr>
              <w:t xml:space="preserve">32 </w:t>
            </w:r>
          </w:p>
        </w:tc>
        <w:tc>
          <w:tcPr>
            <w:tcW w:w="938" w:type="dxa"/>
            <w:tcBorders>
              <w:top w:val="nil"/>
              <w:right w:val="nil"/>
            </w:tcBorders>
            <w:shd w:val="clear" w:color="auto" w:fill="auto"/>
          </w:tcPr>
          <w:p w14:paraId="3062C813"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993" w:type="dxa"/>
            <w:tcBorders>
              <w:top w:val="nil"/>
              <w:right w:val="nil"/>
            </w:tcBorders>
            <w:shd w:val="clear" w:color="auto" w:fill="auto"/>
          </w:tcPr>
          <w:p w14:paraId="58A23B7F"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5</w:t>
            </w:r>
          </w:p>
        </w:tc>
        <w:tc>
          <w:tcPr>
            <w:tcW w:w="850" w:type="dxa"/>
            <w:tcBorders>
              <w:top w:val="nil"/>
            </w:tcBorders>
            <w:shd w:val="clear" w:color="auto" w:fill="auto"/>
          </w:tcPr>
          <w:p w14:paraId="62D1529F"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1570" w:type="dxa"/>
            <w:tcBorders>
              <w:top w:val="nil"/>
            </w:tcBorders>
            <w:shd w:val="clear" w:color="auto" w:fill="auto"/>
          </w:tcPr>
          <w:p w14:paraId="135B95A6" w14:textId="77777777" w:rsidR="009C2F97" w:rsidRDefault="009C2F97" w:rsidP="00E81C8B">
            <w:pPr>
              <w:jc w:val="both"/>
              <w:rPr>
                <w:rFonts w:ascii="Times New Roman" w:hAnsi="Times New Roman" w:cs="Times New Roman"/>
                <w:bCs/>
                <w:sz w:val="24"/>
                <w:szCs w:val="24"/>
                <w:highlight w:val="yellow"/>
              </w:rPr>
            </w:pPr>
            <w:r>
              <w:rPr>
                <w:rFonts w:ascii="Times New Roman" w:hAnsi="Times New Roman" w:cs="Times New Roman"/>
                <w:bCs/>
                <w:sz w:val="24"/>
                <w:szCs w:val="24"/>
              </w:rPr>
              <w:t>1</w:t>
            </w:r>
          </w:p>
        </w:tc>
      </w:tr>
      <w:tr w:rsidR="009C2F97" w14:paraId="2C60F1C9" w14:textId="77777777" w:rsidTr="00E81C8B">
        <w:tc>
          <w:tcPr>
            <w:tcW w:w="544" w:type="dxa"/>
            <w:tcBorders>
              <w:top w:val="nil"/>
              <w:right w:val="nil"/>
            </w:tcBorders>
            <w:shd w:val="clear" w:color="auto" w:fill="auto"/>
          </w:tcPr>
          <w:p w14:paraId="0A2404F3"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8.</w:t>
            </w:r>
          </w:p>
        </w:tc>
        <w:tc>
          <w:tcPr>
            <w:tcW w:w="4985" w:type="dxa"/>
            <w:tcBorders>
              <w:top w:val="nil"/>
            </w:tcBorders>
            <w:shd w:val="clear" w:color="auto" w:fill="auto"/>
          </w:tcPr>
          <w:p w14:paraId="22DE82EB"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Местоимение</w:t>
            </w:r>
          </w:p>
          <w:p w14:paraId="4D514464"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Роль местоимений в речи.</w:t>
            </w:r>
          </w:p>
          <w:p w14:paraId="41B9940F"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sz w:val="24"/>
                <w:szCs w:val="24"/>
              </w:rPr>
              <w:t>Личные местоимения.</w:t>
            </w:r>
          </w:p>
          <w:p w14:paraId="0771D43A"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Склонение личных местоимений в единственном и во множественном числе.</w:t>
            </w:r>
            <w:r>
              <w:rPr>
                <w:rFonts w:ascii="Times New Roman" w:hAnsi="Times New Roman" w:cs="Times New Roman"/>
                <w:sz w:val="24"/>
                <w:szCs w:val="24"/>
              </w:rPr>
              <w:t xml:space="preserve"> </w:t>
            </w:r>
            <w:r w:rsidRPr="00A31CC7">
              <w:rPr>
                <w:rFonts w:ascii="Times New Roman" w:hAnsi="Times New Roman" w:cs="Times New Roman"/>
                <w:sz w:val="24"/>
                <w:szCs w:val="24"/>
              </w:rPr>
              <w:t>Морфологический разбор местоимений.</w:t>
            </w:r>
          </w:p>
        </w:tc>
        <w:tc>
          <w:tcPr>
            <w:tcW w:w="763" w:type="dxa"/>
            <w:tcBorders>
              <w:top w:val="nil"/>
            </w:tcBorders>
            <w:shd w:val="clear" w:color="auto" w:fill="auto"/>
          </w:tcPr>
          <w:p w14:paraId="34E76134" w14:textId="77777777" w:rsidR="009C2F97" w:rsidRDefault="009C2F97" w:rsidP="00E81C8B">
            <w:pPr>
              <w:pStyle w:val="af1"/>
              <w:jc w:val="both"/>
              <w:rPr>
                <w:rFonts w:ascii="Times New Roman" w:hAnsi="Times New Roman"/>
                <w:b/>
                <w:bCs/>
                <w:sz w:val="24"/>
                <w:szCs w:val="24"/>
                <w:highlight w:val="yellow"/>
              </w:rPr>
            </w:pPr>
            <w:r>
              <w:rPr>
                <w:rFonts w:ascii="Times New Roman" w:hAnsi="Times New Roman" w:cs="Times New Roman"/>
                <w:b/>
                <w:bCs/>
                <w:sz w:val="24"/>
                <w:szCs w:val="24"/>
              </w:rPr>
              <w:t xml:space="preserve">9 </w:t>
            </w:r>
          </w:p>
        </w:tc>
        <w:tc>
          <w:tcPr>
            <w:tcW w:w="938" w:type="dxa"/>
            <w:tcBorders>
              <w:top w:val="nil"/>
              <w:right w:val="nil"/>
            </w:tcBorders>
            <w:shd w:val="clear" w:color="auto" w:fill="auto"/>
          </w:tcPr>
          <w:p w14:paraId="2B88E135"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1 </w:t>
            </w:r>
          </w:p>
        </w:tc>
        <w:tc>
          <w:tcPr>
            <w:tcW w:w="993" w:type="dxa"/>
            <w:tcBorders>
              <w:top w:val="nil"/>
              <w:right w:val="nil"/>
            </w:tcBorders>
            <w:shd w:val="clear" w:color="auto" w:fill="auto"/>
          </w:tcPr>
          <w:p w14:paraId="3D347583"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208CF277"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1570" w:type="dxa"/>
            <w:tcBorders>
              <w:top w:val="nil"/>
            </w:tcBorders>
            <w:shd w:val="clear" w:color="auto" w:fill="auto"/>
          </w:tcPr>
          <w:p w14:paraId="5A3E8AD5" w14:textId="77777777" w:rsidR="009C2F97" w:rsidRDefault="009C2F97" w:rsidP="00E81C8B">
            <w:pPr>
              <w:jc w:val="both"/>
              <w:rPr>
                <w:rFonts w:ascii="Times New Roman" w:hAnsi="Times New Roman" w:cs="Times New Roman"/>
                <w:b/>
                <w:bCs/>
                <w:sz w:val="24"/>
                <w:szCs w:val="24"/>
              </w:rPr>
            </w:pPr>
          </w:p>
        </w:tc>
      </w:tr>
      <w:tr w:rsidR="009C2F97" w14:paraId="74644EAB" w14:textId="77777777" w:rsidTr="00E81C8B">
        <w:tc>
          <w:tcPr>
            <w:tcW w:w="544" w:type="dxa"/>
            <w:tcBorders>
              <w:top w:val="nil"/>
              <w:right w:val="nil"/>
            </w:tcBorders>
            <w:shd w:val="clear" w:color="auto" w:fill="auto"/>
          </w:tcPr>
          <w:p w14:paraId="1E286EC8"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9.</w:t>
            </w:r>
          </w:p>
        </w:tc>
        <w:tc>
          <w:tcPr>
            <w:tcW w:w="4985" w:type="dxa"/>
            <w:tcBorders>
              <w:top w:val="nil"/>
            </w:tcBorders>
            <w:shd w:val="clear" w:color="auto" w:fill="auto"/>
          </w:tcPr>
          <w:p w14:paraId="102EC26E"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Глагол</w:t>
            </w:r>
          </w:p>
          <w:p w14:paraId="6CE5AC48"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lastRenderedPageBreak/>
              <w:t>Повторение и углубление представлений о глаголе как части речи.</w:t>
            </w:r>
            <w:r>
              <w:rPr>
                <w:rFonts w:ascii="Times New Roman" w:hAnsi="Times New Roman" w:cs="Times New Roman"/>
                <w:sz w:val="24"/>
                <w:szCs w:val="24"/>
              </w:rPr>
              <w:t xml:space="preserve"> </w:t>
            </w:r>
            <w:r w:rsidRPr="00A31CC7">
              <w:rPr>
                <w:rFonts w:ascii="Times New Roman" w:hAnsi="Times New Roman" w:cs="Times New Roman"/>
                <w:sz w:val="24"/>
                <w:szCs w:val="24"/>
              </w:rPr>
              <w:t>Неопределённая (начальная) форма глагола.</w:t>
            </w:r>
            <w:r>
              <w:rPr>
                <w:rFonts w:ascii="Times New Roman" w:hAnsi="Times New Roman" w:cs="Times New Roman"/>
                <w:sz w:val="24"/>
                <w:szCs w:val="24"/>
              </w:rPr>
              <w:t xml:space="preserve"> </w:t>
            </w:r>
            <w:r w:rsidRPr="00A31CC7">
              <w:rPr>
                <w:rFonts w:ascii="Times New Roman" w:hAnsi="Times New Roman" w:cs="Times New Roman"/>
                <w:sz w:val="24"/>
                <w:szCs w:val="24"/>
              </w:rPr>
              <w:t xml:space="preserve">Число глаголов. </w:t>
            </w:r>
          </w:p>
          <w:p w14:paraId="420F3A72"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Времена глагола. Род глаголов в прошедшем времени. Спряжение глагола.</w:t>
            </w:r>
            <w:r>
              <w:rPr>
                <w:rFonts w:ascii="Times New Roman" w:hAnsi="Times New Roman" w:cs="Times New Roman"/>
                <w:sz w:val="24"/>
                <w:szCs w:val="24"/>
              </w:rPr>
              <w:t xml:space="preserve"> </w:t>
            </w:r>
            <w:r w:rsidRPr="00A31CC7">
              <w:rPr>
                <w:rFonts w:ascii="Times New Roman" w:hAnsi="Times New Roman" w:cs="Times New Roman"/>
                <w:sz w:val="24"/>
                <w:szCs w:val="24"/>
              </w:rPr>
              <w:t>І и ІІ спряжение глаголов.</w:t>
            </w:r>
          </w:p>
        </w:tc>
        <w:tc>
          <w:tcPr>
            <w:tcW w:w="763" w:type="dxa"/>
            <w:tcBorders>
              <w:top w:val="nil"/>
            </w:tcBorders>
            <w:shd w:val="clear" w:color="auto" w:fill="auto"/>
          </w:tcPr>
          <w:p w14:paraId="5D41FDA8" w14:textId="77777777" w:rsidR="009C2F97" w:rsidRDefault="009C2F97" w:rsidP="00E81C8B">
            <w:pPr>
              <w:pStyle w:val="af1"/>
              <w:jc w:val="both"/>
              <w:rPr>
                <w:rFonts w:ascii="Times New Roman" w:hAnsi="Times New Roman"/>
                <w:b/>
                <w:bCs/>
                <w:sz w:val="24"/>
                <w:szCs w:val="24"/>
              </w:rPr>
            </w:pPr>
            <w:r>
              <w:rPr>
                <w:rFonts w:ascii="Times New Roman" w:hAnsi="Times New Roman"/>
                <w:b/>
                <w:bCs/>
                <w:sz w:val="24"/>
                <w:szCs w:val="24"/>
              </w:rPr>
              <w:lastRenderedPageBreak/>
              <w:t xml:space="preserve">15 </w:t>
            </w:r>
          </w:p>
        </w:tc>
        <w:tc>
          <w:tcPr>
            <w:tcW w:w="938" w:type="dxa"/>
            <w:tcBorders>
              <w:top w:val="nil"/>
              <w:right w:val="nil"/>
            </w:tcBorders>
            <w:shd w:val="clear" w:color="auto" w:fill="auto"/>
          </w:tcPr>
          <w:p w14:paraId="47ACF27E" w14:textId="77777777" w:rsidR="009C2F97" w:rsidRDefault="009C2F97" w:rsidP="00E81C8B">
            <w:pPr>
              <w:jc w:val="both"/>
              <w:rPr>
                <w:rFonts w:ascii="Times New Roman" w:hAnsi="Times New Roman"/>
                <w:sz w:val="24"/>
                <w:szCs w:val="24"/>
              </w:rPr>
            </w:pPr>
            <w:r>
              <w:rPr>
                <w:rFonts w:ascii="Times New Roman" w:hAnsi="Times New Roman"/>
                <w:sz w:val="24"/>
                <w:szCs w:val="24"/>
              </w:rPr>
              <w:t>1</w:t>
            </w:r>
          </w:p>
        </w:tc>
        <w:tc>
          <w:tcPr>
            <w:tcW w:w="993" w:type="dxa"/>
            <w:tcBorders>
              <w:top w:val="nil"/>
              <w:right w:val="nil"/>
            </w:tcBorders>
            <w:shd w:val="clear" w:color="auto" w:fill="auto"/>
          </w:tcPr>
          <w:p w14:paraId="50DFAB28"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2FB60023" w14:textId="77777777" w:rsidR="009C2F97" w:rsidRDefault="009C2F97" w:rsidP="00E81C8B">
            <w:pPr>
              <w:jc w:val="both"/>
              <w:rPr>
                <w:rFonts w:ascii="Times New Roman" w:hAnsi="Times New Roman"/>
                <w:sz w:val="24"/>
                <w:szCs w:val="24"/>
              </w:rPr>
            </w:pPr>
          </w:p>
        </w:tc>
        <w:tc>
          <w:tcPr>
            <w:tcW w:w="1570" w:type="dxa"/>
            <w:tcBorders>
              <w:top w:val="nil"/>
            </w:tcBorders>
            <w:shd w:val="clear" w:color="auto" w:fill="auto"/>
          </w:tcPr>
          <w:p w14:paraId="74301A0D" w14:textId="77777777" w:rsidR="009C2F97" w:rsidRDefault="009C2F97" w:rsidP="00E81C8B">
            <w:pPr>
              <w:jc w:val="both"/>
              <w:rPr>
                <w:rFonts w:ascii="Times New Roman" w:hAnsi="Times New Roman" w:cs="Times New Roman"/>
                <w:b/>
                <w:bCs/>
                <w:sz w:val="24"/>
                <w:szCs w:val="24"/>
              </w:rPr>
            </w:pPr>
          </w:p>
        </w:tc>
      </w:tr>
      <w:tr w:rsidR="009C2F97" w14:paraId="34D21011" w14:textId="77777777" w:rsidTr="00E81C8B">
        <w:tc>
          <w:tcPr>
            <w:tcW w:w="544" w:type="dxa"/>
            <w:tcBorders>
              <w:top w:val="nil"/>
              <w:right w:val="nil"/>
            </w:tcBorders>
            <w:shd w:val="clear" w:color="auto" w:fill="auto"/>
          </w:tcPr>
          <w:p w14:paraId="472AF054"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10.</w:t>
            </w:r>
          </w:p>
        </w:tc>
        <w:tc>
          <w:tcPr>
            <w:tcW w:w="4985" w:type="dxa"/>
            <w:tcBorders>
              <w:top w:val="nil"/>
            </w:tcBorders>
            <w:shd w:val="clear" w:color="auto" w:fill="auto"/>
          </w:tcPr>
          <w:p w14:paraId="5552AA3F"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b/>
                <w:bCs/>
                <w:sz w:val="24"/>
                <w:szCs w:val="24"/>
              </w:rPr>
              <w:t>Правописание глаголов</w:t>
            </w:r>
          </w:p>
          <w:p w14:paraId="5F5A03A8"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Правописание</w:t>
            </w:r>
            <w:r>
              <w:rPr>
                <w:rFonts w:ascii="Times New Roman" w:hAnsi="Times New Roman" w:cs="Times New Roman"/>
                <w:sz w:val="24"/>
                <w:szCs w:val="24"/>
              </w:rPr>
              <w:t xml:space="preserve"> глаголов с безударными личными </w:t>
            </w:r>
            <w:r w:rsidRPr="00A31CC7">
              <w:rPr>
                <w:rFonts w:ascii="Times New Roman" w:hAnsi="Times New Roman" w:cs="Times New Roman"/>
                <w:sz w:val="24"/>
                <w:szCs w:val="24"/>
              </w:rPr>
              <w:t xml:space="preserve">окончаниями. Правописание глаголов с безударными личными окончаниями. Правописание глаголов в прошедшем времени. </w:t>
            </w:r>
          </w:p>
          <w:p w14:paraId="1B4B3CE5"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Правописание частицы НЕ с глаголами.</w:t>
            </w:r>
            <w:r>
              <w:rPr>
                <w:rFonts w:ascii="Times New Roman" w:hAnsi="Times New Roman" w:cs="Times New Roman"/>
                <w:sz w:val="24"/>
                <w:szCs w:val="24"/>
              </w:rPr>
              <w:t xml:space="preserve"> </w:t>
            </w:r>
            <w:r w:rsidRPr="00A31CC7">
              <w:rPr>
                <w:rFonts w:ascii="Times New Roman" w:hAnsi="Times New Roman" w:cs="Times New Roman"/>
                <w:sz w:val="24"/>
                <w:szCs w:val="24"/>
              </w:rPr>
              <w:t>Обобщение о глаголе.</w:t>
            </w:r>
          </w:p>
        </w:tc>
        <w:tc>
          <w:tcPr>
            <w:tcW w:w="763" w:type="dxa"/>
            <w:tcBorders>
              <w:top w:val="nil"/>
            </w:tcBorders>
            <w:shd w:val="clear" w:color="auto" w:fill="auto"/>
          </w:tcPr>
          <w:p w14:paraId="306BD025" w14:textId="77777777" w:rsidR="009C2F97" w:rsidRDefault="009C2F97" w:rsidP="00E81C8B">
            <w:pPr>
              <w:pStyle w:val="af1"/>
              <w:jc w:val="both"/>
              <w:rPr>
                <w:rFonts w:ascii="Times New Roman" w:hAnsi="Times New Roman"/>
                <w:sz w:val="24"/>
                <w:szCs w:val="24"/>
              </w:rPr>
            </w:pPr>
            <w:r>
              <w:rPr>
                <w:rFonts w:ascii="Times New Roman" w:hAnsi="Times New Roman" w:cs="Times New Roman"/>
                <w:b/>
                <w:bCs/>
                <w:sz w:val="24"/>
                <w:szCs w:val="24"/>
              </w:rPr>
              <w:t xml:space="preserve">21 </w:t>
            </w:r>
          </w:p>
          <w:p w14:paraId="331CE2B3" w14:textId="77777777" w:rsidR="009C2F97" w:rsidRDefault="009C2F97" w:rsidP="00E81C8B">
            <w:pPr>
              <w:pStyle w:val="af1"/>
              <w:jc w:val="both"/>
              <w:rPr>
                <w:rFonts w:ascii="Times New Roman" w:hAnsi="Times New Roman" w:cs="Times New Roman"/>
                <w:sz w:val="24"/>
                <w:szCs w:val="24"/>
              </w:rPr>
            </w:pPr>
          </w:p>
        </w:tc>
        <w:tc>
          <w:tcPr>
            <w:tcW w:w="938" w:type="dxa"/>
            <w:tcBorders>
              <w:top w:val="nil"/>
              <w:right w:val="nil"/>
            </w:tcBorders>
            <w:shd w:val="clear" w:color="auto" w:fill="auto"/>
          </w:tcPr>
          <w:p w14:paraId="7631BCE6"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w:t>
            </w:r>
          </w:p>
        </w:tc>
        <w:tc>
          <w:tcPr>
            <w:tcW w:w="993" w:type="dxa"/>
            <w:tcBorders>
              <w:top w:val="nil"/>
              <w:right w:val="nil"/>
            </w:tcBorders>
            <w:shd w:val="clear" w:color="auto" w:fill="auto"/>
          </w:tcPr>
          <w:p w14:paraId="6D28B585"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3</w:t>
            </w:r>
          </w:p>
          <w:p w14:paraId="4DC893CB" w14:textId="77777777" w:rsidR="009C2F97" w:rsidRDefault="009C2F97" w:rsidP="00E81C8B">
            <w:pPr>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22DAC2EA"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1570" w:type="dxa"/>
            <w:tcBorders>
              <w:top w:val="nil"/>
            </w:tcBorders>
            <w:shd w:val="clear" w:color="auto" w:fill="auto"/>
          </w:tcPr>
          <w:p w14:paraId="3D7461A0" w14:textId="77777777" w:rsidR="009C2F97" w:rsidRDefault="009C2F97" w:rsidP="00E81C8B">
            <w:pPr>
              <w:jc w:val="both"/>
              <w:rPr>
                <w:rFonts w:ascii="Times New Roman" w:hAnsi="Times New Roman" w:cs="Times New Roman"/>
                <w:sz w:val="24"/>
                <w:szCs w:val="24"/>
                <w:highlight w:val="yellow"/>
              </w:rPr>
            </w:pPr>
            <w:r>
              <w:rPr>
                <w:rFonts w:ascii="Times New Roman" w:hAnsi="Times New Roman" w:cs="Times New Roman"/>
                <w:sz w:val="24"/>
                <w:szCs w:val="24"/>
              </w:rPr>
              <w:t>3</w:t>
            </w:r>
          </w:p>
        </w:tc>
      </w:tr>
      <w:tr w:rsidR="009C2F97" w14:paraId="57625518" w14:textId="77777777" w:rsidTr="00E81C8B">
        <w:tc>
          <w:tcPr>
            <w:tcW w:w="544" w:type="dxa"/>
            <w:tcBorders>
              <w:top w:val="nil"/>
              <w:right w:val="nil"/>
            </w:tcBorders>
            <w:shd w:val="clear" w:color="auto" w:fill="auto"/>
          </w:tcPr>
          <w:p w14:paraId="79BF26F3"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11.</w:t>
            </w:r>
          </w:p>
        </w:tc>
        <w:tc>
          <w:tcPr>
            <w:tcW w:w="4985" w:type="dxa"/>
            <w:tcBorders>
              <w:top w:val="nil"/>
            </w:tcBorders>
            <w:shd w:val="clear" w:color="auto" w:fill="auto"/>
          </w:tcPr>
          <w:p w14:paraId="3546431F" w14:textId="77777777" w:rsidR="009C2F97" w:rsidRPr="00A31CC7" w:rsidRDefault="009C2F97" w:rsidP="00E81C8B">
            <w:pPr>
              <w:pStyle w:val="af1"/>
              <w:rPr>
                <w:rFonts w:ascii="Times New Roman" w:hAnsi="Times New Roman" w:cs="Times New Roman"/>
                <w:b/>
                <w:bCs/>
                <w:sz w:val="24"/>
                <w:szCs w:val="24"/>
                <w:highlight w:val="yellow"/>
              </w:rPr>
            </w:pPr>
            <w:r w:rsidRPr="00A31CC7">
              <w:rPr>
                <w:rFonts w:ascii="Times New Roman" w:hAnsi="Times New Roman" w:cs="Times New Roman"/>
                <w:b/>
                <w:bCs/>
                <w:sz w:val="24"/>
                <w:szCs w:val="24"/>
              </w:rPr>
              <w:t>Итоговая диагностика</w:t>
            </w:r>
          </w:p>
        </w:tc>
        <w:tc>
          <w:tcPr>
            <w:tcW w:w="763" w:type="dxa"/>
            <w:tcBorders>
              <w:top w:val="nil"/>
            </w:tcBorders>
            <w:shd w:val="clear" w:color="auto" w:fill="auto"/>
          </w:tcPr>
          <w:p w14:paraId="6389C610" w14:textId="77777777" w:rsidR="009C2F97" w:rsidRDefault="009C2F97" w:rsidP="00E81C8B">
            <w:pPr>
              <w:pStyle w:val="af1"/>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1 </w:t>
            </w:r>
          </w:p>
        </w:tc>
        <w:tc>
          <w:tcPr>
            <w:tcW w:w="938" w:type="dxa"/>
            <w:tcBorders>
              <w:top w:val="nil"/>
              <w:right w:val="nil"/>
            </w:tcBorders>
            <w:shd w:val="clear" w:color="auto" w:fill="auto"/>
          </w:tcPr>
          <w:p w14:paraId="378050CB" w14:textId="77777777" w:rsidR="009C2F97" w:rsidRDefault="009C2F97" w:rsidP="00E81C8B">
            <w:pPr>
              <w:jc w:val="both"/>
              <w:rPr>
                <w:rFonts w:ascii="Times New Roman" w:eastAsia="Times New Roman" w:hAnsi="Times New Roman" w:cs="Times New Roman"/>
                <w:b/>
                <w:bCs/>
                <w:sz w:val="24"/>
                <w:szCs w:val="24"/>
                <w:lang w:eastAsia="ru-RU"/>
              </w:rPr>
            </w:pPr>
          </w:p>
        </w:tc>
        <w:tc>
          <w:tcPr>
            <w:tcW w:w="993" w:type="dxa"/>
            <w:tcBorders>
              <w:top w:val="nil"/>
              <w:right w:val="nil"/>
            </w:tcBorders>
            <w:shd w:val="clear" w:color="auto" w:fill="auto"/>
          </w:tcPr>
          <w:p w14:paraId="50A854AF" w14:textId="77777777" w:rsidR="009C2F97" w:rsidRDefault="009C2F97" w:rsidP="00E81C8B">
            <w:pPr>
              <w:jc w:val="both"/>
              <w:rPr>
                <w:rFonts w:ascii="Times New Roman" w:hAnsi="Times New Roman"/>
                <w:b/>
                <w:bCs/>
                <w:sz w:val="24"/>
                <w:szCs w:val="24"/>
              </w:rPr>
            </w:pPr>
          </w:p>
        </w:tc>
        <w:tc>
          <w:tcPr>
            <w:tcW w:w="850" w:type="dxa"/>
            <w:tcBorders>
              <w:top w:val="nil"/>
            </w:tcBorders>
            <w:shd w:val="clear" w:color="auto" w:fill="auto"/>
          </w:tcPr>
          <w:p w14:paraId="64C5AEB7" w14:textId="77777777" w:rsidR="009C2F97" w:rsidRDefault="009C2F97" w:rsidP="00E81C8B">
            <w:pPr>
              <w:jc w:val="both"/>
              <w:rPr>
                <w:rFonts w:ascii="Times New Roman" w:eastAsia="Times New Roman" w:hAnsi="Times New Roman" w:cs="Times New Roman"/>
                <w:b/>
                <w:bCs/>
                <w:sz w:val="24"/>
                <w:szCs w:val="24"/>
                <w:lang w:eastAsia="ru-RU"/>
              </w:rPr>
            </w:pPr>
          </w:p>
        </w:tc>
        <w:tc>
          <w:tcPr>
            <w:tcW w:w="1570" w:type="dxa"/>
            <w:tcBorders>
              <w:top w:val="nil"/>
            </w:tcBorders>
            <w:shd w:val="clear" w:color="auto" w:fill="auto"/>
          </w:tcPr>
          <w:p w14:paraId="0ECC86F6" w14:textId="77777777" w:rsidR="009C2F97" w:rsidRDefault="009C2F97" w:rsidP="00E81C8B">
            <w:pPr>
              <w:jc w:val="both"/>
              <w:rPr>
                <w:rFonts w:ascii="Times New Roman" w:hAnsi="Times New Roman" w:cs="Times New Roman"/>
                <w:bCs/>
                <w:sz w:val="24"/>
                <w:szCs w:val="24"/>
              </w:rPr>
            </w:pPr>
          </w:p>
        </w:tc>
      </w:tr>
      <w:tr w:rsidR="009C2F97" w14:paraId="1D85AA0A" w14:textId="77777777" w:rsidTr="00E81C8B">
        <w:tc>
          <w:tcPr>
            <w:tcW w:w="544" w:type="dxa"/>
            <w:tcBorders>
              <w:top w:val="nil"/>
              <w:right w:val="nil"/>
            </w:tcBorders>
            <w:shd w:val="clear" w:color="auto" w:fill="auto"/>
          </w:tcPr>
          <w:p w14:paraId="72676FBA" w14:textId="77777777" w:rsidR="009C2F97" w:rsidRPr="00A31CC7" w:rsidRDefault="009C2F97" w:rsidP="00E81C8B">
            <w:pPr>
              <w:pStyle w:val="af1"/>
              <w:rPr>
                <w:rFonts w:ascii="Times New Roman" w:hAnsi="Times New Roman" w:cs="Times New Roman"/>
                <w:sz w:val="24"/>
                <w:szCs w:val="24"/>
              </w:rPr>
            </w:pPr>
            <w:r w:rsidRPr="00A31CC7">
              <w:rPr>
                <w:rFonts w:ascii="Times New Roman" w:hAnsi="Times New Roman" w:cs="Times New Roman"/>
                <w:sz w:val="24"/>
                <w:szCs w:val="24"/>
              </w:rPr>
              <w:t>12.</w:t>
            </w:r>
          </w:p>
        </w:tc>
        <w:tc>
          <w:tcPr>
            <w:tcW w:w="4985" w:type="dxa"/>
            <w:tcBorders>
              <w:top w:val="nil"/>
            </w:tcBorders>
            <w:shd w:val="clear" w:color="auto" w:fill="auto"/>
          </w:tcPr>
          <w:p w14:paraId="05363600" w14:textId="77777777" w:rsidR="009C2F97" w:rsidRPr="00A31CC7" w:rsidRDefault="009C2F97" w:rsidP="00E81C8B">
            <w:pPr>
              <w:pStyle w:val="af1"/>
              <w:rPr>
                <w:rFonts w:ascii="Times New Roman" w:hAnsi="Times New Roman" w:cs="Times New Roman"/>
                <w:sz w:val="24"/>
                <w:szCs w:val="24"/>
                <w:highlight w:val="yellow"/>
              </w:rPr>
            </w:pPr>
            <w:r w:rsidRPr="00A31CC7">
              <w:rPr>
                <w:rFonts w:ascii="Times New Roman" w:hAnsi="Times New Roman" w:cs="Times New Roman"/>
                <w:b/>
                <w:bCs/>
                <w:sz w:val="24"/>
                <w:szCs w:val="24"/>
              </w:rPr>
              <w:t>Повторение</w:t>
            </w:r>
          </w:p>
        </w:tc>
        <w:tc>
          <w:tcPr>
            <w:tcW w:w="763" w:type="dxa"/>
            <w:tcBorders>
              <w:top w:val="nil"/>
            </w:tcBorders>
            <w:shd w:val="clear" w:color="auto" w:fill="auto"/>
          </w:tcPr>
          <w:p w14:paraId="0BC24232" w14:textId="77777777" w:rsidR="009C2F97" w:rsidRDefault="009C2F97" w:rsidP="00E81C8B">
            <w:pPr>
              <w:pStyle w:val="af1"/>
              <w:jc w:val="both"/>
            </w:pPr>
            <w:r>
              <w:rPr>
                <w:rFonts w:ascii="Times New Roman" w:hAnsi="Times New Roman" w:cs="Times New Roman"/>
                <w:b/>
                <w:bCs/>
                <w:sz w:val="24"/>
                <w:szCs w:val="24"/>
              </w:rPr>
              <w:t xml:space="preserve">6 </w:t>
            </w:r>
          </w:p>
        </w:tc>
        <w:tc>
          <w:tcPr>
            <w:tcW w:w="938" w:type="dxa"/>
            <w:tcBorders>
              <w:top w:val="nil"/>
              <w:right w:val="nil"/>
            </w:tcBorders>
            <w:shd w:val="clear" w:color="auto" w:fill="auto"/>
          </w:tcPr>
          <w:p w14:paraId="36722160" w14:textId="77777777" w:rsidR="009C2F97" w:rsidRDefault="009C2F97" w:rsidP="00E81C8B">
            <w:pPr>
              <w:jc w:val="both"/>
              <w:rPr>
                <w:rFonts w:ascii="Times New Roman" w:hAnsi="Times New Roman"/>
                <w:sz w:val="24"/>
                <w:szCs w:val="24"/>
                <w:highlight w:val="yellow"/>
              </w:rPr>
            </w:pPr>
            <w:r>
              <w:rPr>
                <w:rFonts w:ascii="Times New Roman" w:hAnsi="Times New Roman"/>
                <w:sz w:val="24"/>
                <w:szCs w:val="24"/>
              </w:rPr>
              <w:t>1</w:t>
            </w:r>
          </w:p>
        </w:tc>
        <w:tc>
          <w:tcPr>
            <w:tcW w:w="993" w:type="dxa"/>
            <w:tcBorders>
              <w:top w:val="nil"/>
              <w:right w:val="nil"/>
            </w:tcBorders>
            <w:shd w:val="clear" w:color="auto" w:fill="auto"/>
          </w:tcPr>
          <w:p w14:paraId="537735F7"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850" w:type="dxa"/>
            <w:tcBorders>
              <w:top w:val="nil"/>
            </w:tcBorders>
            <w:shd w:val="clear" w:color="auto" w:fill="auto"/>
          </w:tcPr>
          <w:p w14:paraId="1F5E399F" w14:textId="77777777" w:rsidR="009C2F97" w:rsidRDefault="009C2F97" w:rsidP="00E81C8B">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p>
        </w:tc>
        <w:tc>
          <w:tcPr>
            <w:tcW w:w="1570" w:type="dxa"/>
            <w:tcBorders>
              <w:top w:val="nil"/>
            </w:tcBorders>
            <w:shd w:val="clear" w:color="auto" w:fill="auto"/>
          </w:tcPr>
          <w:p w14:paraId="7CD54A05" w14:textId="77777777" w:rsidR="009C2F97" w:rsidRDefault="009C2F97" w:rsidP="00E81C8B">
            <w:pPr>
              <w:jc w:val="both"/>
              <w:rPr>
                <w:rFonts w:ascii="Times New Roman" w:hAnsi="Times New Roman" w:cs="Times New Roman"/>
                <w:bCs/>
                <w:sz w:val="24"/>
                <w:szCs w:val="24"/>
              </w:rPr>
            </w:pPr>
          </w:p>
        </w:tc>
      </w:tr>
      <w:tr w:rsidR="009C2F97" w14:paraId="737A47C8" w14:textId="77777777" w:rsidTr="00E81C8B">
        <w:tc>
          <w:tcPr>
            <w:tcW w:w="544" w:type="dxa"/>
            <w:tcBorders>
              <w:right w:val="nil"/>
            </w:tcBorders>
            <w:shd w:val="clear" w:color="auto" w:fill="auto"/>
          </w:tcPr>
          <w:p w14:paraId="2BD8FDCD" w14:textId="77777777" w:rsidR="009C2F97" w:rsidRPr="00A31CC7" w:rsidRDefault="009C2F97" w:rsidP="00E81C8B">
            <w:pPr>
              <w:pStyle w:val="af1"/>
              <w:rPr>
                <w:rFonts w:ascii="Times New Roman" w:hAnsi="Times New Roman" w:cs="Times New Roman"/>
                <w:sz w:val="24"/>
                <w:szCs w:val="24"/>
              </w:rPr>
            </w:pPr>
          </w:p>
        </w:tc>
        <w:tc>
          <w:tcPr>
            <w:tcW w:w="4985" w:type="dxa"/>
            <w:shd w:val="clear" w:color="auto" w:fill="auto"/>
          </w:tcPr>
          <w:p w14:paraId="3E8D75D8" w14:textId="77777777" w:rsidR="009C2F97" w:rsidRPr="00A31CC7" w:rsidRDefault="009C2F97" w:rsidP="00E81C8B">
            <w:pPr>
              <w:pStyle w:val="af1"/>
              <w:rPr>
                <w:rFonts w:ascii="Times New Roman" w:hAnsi="Times New Roman" w:cs="Times New Roman"/>
                <w:b/>
                <w:bCs/>
                <w:sz w:val="24"/>
                <w:szCs w:val="24"/>
              </w:rPr>
            </w:pPr>
            <w:r w:rsidRPr="00A31CC7">
              <w:rPr>
                <w:rFonts w:ascii="Times New Roman" w:hAnsi="Times New Roman" w:cs="Times New Roman"/>
                <w:b/>
                <w:bCs/>
                <w:sz w:val="24"/>
                <w:szCs w:val="24"/>
              </w:rPr>
              <w:t>ИТОГО:</w:t>
            </w:r>
          </w:p>
        </w:tc>
        <w:tc>
          <w:tcPr>
            <w:tcW w:w="763" w:type="dxa"/>
            <w:shd w:val="clear" w:color="auto" w:fill="auto"/>
          </w:tcPr>
          <w:p w14:paraId="53EEA72D" w14:textId="77777777" w:rsidR="009C2F97" w:rsidRDefault="009C2F97" w:rsidP="00E81C8B">
            <w:pPr>
              <w:pStyle w:val="af1"/>
              <w:jc w:val="both"/>
              <w:rPr>
                <w:rFonts w:ascii="Times New Roman" w:hAnsi="Times New Roman" w:cs="Times New Roman"/>
                <w:b/>
                <w:bCs/>
                <w:sz w:val="24"/>
                <w:szCs w:val="24"/>
              </w:rPr>
            </w:pPr>
            <w:r>
              <w:rPr>
                <w:rFonts w:ascii="Times New Roman" w:hAnsi="Times New Roman" w:cs="Times New Roman"/>
                <w:b/>
                <w:bCs/>
                <w:sz w:val="24"/>
                <w:szCs w:val="24"/>
              </w:rPr>
              <w:t>170</w:t>
            </w:r>
          </w:p>
        </w:tc>
        <w:tc>
          <w:tcPr>
            <w:tcW w:w="938" w:type="dxa"/>
            <w:tcBorders>
              <w:right w:val="nil"/>
            </w:tcBorders>
            <w:shd w:val="clear" w:color="auto" w:fill="auto"/>
          </w:tcPr>
          <w:p w14:paraId="05903CAC"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b/>
                <w:bCs/>
                <w:sz w:val="24"/>
                <w:szCs w:val="24"/>
                <w:lang w:eastAsia="ru-RU"/>
              </w:rPr>
              <w:t>12</w:t>
            </w:r>
          </w:p>
        </w:tc>
        <w:tc>
          <w:tcPr>
            <w:tcW w:w="993" w:type="dxa"/>
            <w:tcBorders>
              <w:right w:val="nil"/>
            </w:tcBorders>
            <w:shd w:val="clear" w:color="auto" w:fill="auto"/>
          </w:tcPr>
          <w:p w14:paraId="0974455D" w14:textId="77777777" w:rsidR="009C2F97" w:rsidRDefault="009C2F97" w:rsidP="00E81C8B">
            <w:pPr>
              <w:jc w:val="both"/>
              <w:rPr>
                <w:rFonts w:ascii="Times New Roman" w:hAnsi="Times New Roman"/>
                <w:sz w:val="24"/>
                <w:szCs w:val="24"/>
                <w:highlight w:val="yellow"/>
              </w:rPr>
            </w:pPr>
            <w:r>
              <w:rPr>
                <w:rFonts w:ascii="Times New Roman" w:eastAsia="Times New Roman" w:hAnsi="Times New Roman" w:cs="Times New Roman"/>
                <w:b/>
                <w:bCs/>
                <w:sz w:val="24"/>
                <w:szCs w:val="24"/>
                <w:lang w:eastAsia="ru-RU"/>
              </w:rPr>
              <w:t>15</w:t>
            </w:r>
          </w:p>
        </w:tc>
        <w:tc>
          <w:tcPr>
            <w:tcW w:w="850" w:type="dxa"/>
            <w:shd w:val="clear" w:color="auto" w:fill="auto"/>
          </w:tcPr>
          <w:p w14:paraId="4C95C113" w14:textId="77777777" w:rsidR="009C2F97" w:rsidRDefault="009C2F97" w:rsidP="00E81C8B">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570" w:type="dxa"/>
            <w:shd w:val="clear" w:color="auto" w:fill="auto"/>
          </w:tcPr>
          <w:p w14:paraId="281CC9E6" w14:textId="77777777" w:rsidR="009C2F97" w:rsidRDefault="009C2F97" w:rsidP="00E81C8B">
            <w:pPr>
              <w:jc w:val="both"/>
              <w:rPr>
                <w:rFonts w:ascii="Times New Roman" w:hAnsi="Times New Roman"/>
                <w:sz w:val="24"/>
                <w:szCs w:val="24"/>
                <w:highlight w:val="yellow"/>
              </w:rPr>
            </w:pPr>
            <w:r>
              <w:rPr>
                <w:rFonts w:ascii="Times New Roman" w:hAnsi="Times New Roman" w:cs="Times New Roman"/>
                <w:b/>
                <w:bCs/>
                <w:sz w:val="24"/>
                <w:szCs w:val="24"/>
              </w:rPr>
              <w:t>5</w:t>
            </w:r>
          </w:p>
        </w:tc>
      </w:tr>
    </w:tbl>
    <w:p w14:paraId="321757F6" w14:textId="72120CA1" w:rsidR="00F43D50" w:rsidRDefault="00F43D50" w:rsidP="00FE6E53">
      <w:pPr>
        <w:rPr>
          <w:rFonts w:ascii="Times New Roman" w:hAnsi="Times New Roman" w:cs="Times New Roman"/>
          <w:sz w:val="28"/>
          <w:szCs w:val="28"/>
        </w:rPr>
      </w:pPr>
    </w:p>
    <w:p w14:paraId="397B7F77" w14:textId="51D5BF30" w:rsidR="009C2F97" w:rsidRDefault="009C2F97" w:rsidP="00FE6E53">
      <w:pPr>
        <w:rPr>
          <w:rFonts w:ascii="Times New Roman" w:hAnsi="Times New Roman" w:cs="Times New Roman"/>
          <w:sz w:val="28"/>
          <w:szCs w:val="28"/>
        </w:rPr>
      </w:pPr>
    </w:p>
    <w:p w14:paraId="10146ECE" w14:textId="7AEB8A8E" w:rsidR="009C2F97" w:rsidRDefault="009C2F97" w:rsidP="00FE6E53">
      <w:pPr>
        <w:rPr>
          <w:rFonts w:ascii="Times New Roman" w:hAnsi="Times New Roman" w:cs="Times New Roman"/>
          <w:sz w:val="28"/>
          <w:szCs w:val="28"/>
        </w:rPr>
      </w:pPr>
    </w:p>
    <w:p w14:paraId="392F72DB" w14:textId="6C560C67" w:rsidR="009C2F97" w:rsidRDefault="009C2F97" w:rsidP="00FE6E53">
      <w:pPr>
        <w:rPr>
          <w:rFonts w:ascii="Times New Roman" w:hAnsi="Times New Roman" w:cs="Times New Roman"/>
          <w:sz w:val="28"/>
          <w:szCs w:val="28"/>
        </w:rPr>
      </w:pPr>
    </w:p>
    <w:p w14:paraId="3C26CB3F" w14:textId="3750053B" w:rsidR="009C2F97" w:rsidRDefault="009C2F97" w:rsidP="00FE6E53">
      <w:pPr>
        <w:rPr>
          <w:rFonts w:ascii="Times New Roman" w:hAnsi="Times New Roman" w:cs="Times New Roman"/>
          <w:sz w:val="28"/>
          <w:szCs w:val="28"/>
        </w:rPr>
      </w:pPr>
    </w:p>
    <w:p w14:paraId="13E57E01" w14:textId="661FB079" w:rsidR="009C2F97" w:rsidRDefault="009C2F97" w:rsidP="00FE6E53">
      <w:pPr>
        <w:rPr>
          <w:rFonts w:ascii="Times New Roman" w:hAnsi="Times New Roman" w:cs="Times New Roman"/>
          <w:sz w:val="28"/>
          <w:szCs w:val="28"/>
        </w:rPr>
      </w:pPr>
    </w:p>
    <w:p w14:paraId="68C1F011" w14:textId="73239B68" w:rsidR="009C2F97" w:rsidRDefault="009C2F97" w:rsidP="00FE6E53">
      <w:pPr>
        <w:rPr>
          <w:rFonts w:ascii="Times New Roman" w:hAnsi="Times New Roman" w:cs="Times New Roman"/>
          <w:sz w:val="28"/>
          <w:szCs w:val="28"/>
        </w:rPr>
      </w:pPr>
    </w:p>
    <w:p w14:paraId="380DDFD0" w14:textId="0750124C" w:rsidR="009C2F97" w:rsidRDefault="009C2F97" w:rsidP="00FE6E53">
      <w:pPr>
        <w:rPr>
          <w:rFonts w:ascii="Times New Roman" w:hAnsi="Times New Roman" w:cs="Times New Roman"/>
          <w:sz w:val="28"/>
          <w:szCs w:val="28"/>
        </w:rPr>
      </w:pPr>
    </w:p>
    <w:p w14:paraId="25DA9805" w14:textId="4E06CA50" w:rsidR="009C2F97" w:rsidRDefault="009C2F97" w:rsidP="00FE6E53">
      <w:pPr>
        <w:rPr>
          <w:rFonts w:ascii="Times New Roman" w:hAnsi="Times New Roman" w:cs="Times New Roman"/>
          <w:sz w:val="28"/>
          <w:szCs w:val="28"/>
        </w:rPr>
      </w:pPr>
    </w:p>
    <w:p w14:paraId="758C3860" w14:textId="1F5BA87F" w:rsidR="009C2F97" w:rsidRDefault="009C2F97" w:rsidP="00FE6E53">
      <w:pPr>
        <w:rPr>
          <w:rFonts w:ascii="Times New Roman" w:hAnsi="Times New Roman" w:cs="Times New Roman"/>
          <w:sz w:val="28"/>
          <w:szCs w:val="28"/>
        </w:rPr>
      </w:pPr>
    </w:p>
    <w:p w14:paraId="1A5BE016" w14:textId="51B07E90" w:rsidR="009C2F97" w:rsidRDefault="009C2F97" w:rsidP="00FE6E53">
      <w:pPr>
        <w:rPr>
          <w:rFonts w:ascii="Times New Roman" w:hAnsi="Times New Roman" w:cs="Times New Roman"/>
          <w:sz w:val="28"/>
          <w:szCs w:val="28"/>
        </w:rPr>
      </w:pPr>
    </w:p>
    <w:p w14:paraId="7AF43A98" w14:textId="0678C2B9" w:rsidR="009C2F97" w:rsidRDefault="009C2F97" w:rsidP="00FE6E53">
      <w:pPr>
        <w:rPr>
          <w:rFonts w:ascii="Times New Roman" w:hAnsi="Times New Roman" w:cs="Times New Roman"/>
          <w:sz w:val="28"/>
          <w:szCs w:val="28"/>
        </w:rPr>
      </w:pPr>
    </w:p>
    <w:p w14:paraId="1D4A3D36" w14:textId="441AFEE2" w:rsidR="009C2F97" w:rsidRDefault="009C2F97" w:rsidP="00FE6E53">
      <w:pPr>
        <w:rPr>
          <w:rFonts w:ascii="Times New Roman" w:hAnsi="Times New Roman" w:cs="Times New Roman"/>
          <w:sz w:val="28"/>
          <w:szCs w:val="28"/>
        </w:rPr>
      </w:pPr>
    </w:p>
    <w:p w14:paraId="5AB0FBC4" w14:textId="75D968CA" w:rsidR="009C2F97" w:rsidRDefault="009C2F97" w:rsidP="00FE6E53">
      <w:pPr>
        <w:rPr>
          <w:rFonts w:ascii="Times New Roman" w:hAnsi="Times New Roman" w:cs="Times New Roman"/>
          <w:b/>
          <w:bCs/>
          <w:sz w:val="28"/>
          <w:szCs w:val="28"/>
        </w:rPr>
      </w:pPr>
      <w:r w:rsidRPr="009C2F97">
        <w:rPr>
          <w:rFonts w:ascii="Times New Roman" w:hAnsi="Times New Roman" w:cs="Times New Roman"/>
          <w:b/>
          <w:bCs/>
          <w:sz w:val="28"/>
          <w:szCs w:val="28"/>
        </w:rPr>
        <w:t>2.2.2.2. Литературное чтение</w:t>
      </w:r>
    </w:p>
    <w:p w14:paraId="039D52F8" w14:textId="21DB6509" w:rsidR="009C2F97" w:rsidRPr="009C2F97" w:rsidRDefault="009C2F97" w:rsidP="009C2F97">
      <w:pPr>
        <w:spacing w:after="0" w:line="240" w:lineRule="auto"/>
        <w:jc w:val="both"/>
        <w:rPr>
          <w:rFonts w:ascii="Times New Roman" w:eastAsia="Times New Roman" w:hAnsi="Times New Roman" w:cs="Times New Roman"/>
          <w:b/>
          <w:bCs/>
          <w:sz w:val="24"/>
          <w:szCs w:val="24"/>
          <w:lang w:eastAsia="ru-RU"/>
        </w:rPr>
      </w:pPr>
      <w:r w:rsidRPr="009C2F97">
        <w:rPr>
          <w:rFonts w:ascii="Times New Roman" w:eastAsia="Times New Roman" w:hAnsi="Times New Roman" w:cs="Times New Roman"/>
          <w:b/>
          <w:bCs/>
          <w:sz w:val="24"/>
          <w:szCs w:val="24"/>
          <w:lang w:eastAsia="ru-RU"/>
        </w:rPr>
        <w:t xml:space="preserve">ПЛАНИРУЕМЫЕ РЕЗУЛЬТАТЫ ОСВОЕНИЯ УЧЕБНОГО ПРЕДМЕТА </w:t>
      </w:r>
    </w:p>
    <w:p w14:paraId="4584B1FC" w14:textId="77777777" w:rsidR="009C2F97" w:rsidRPr="009C2F97" w:rsidRDefault="009C2F97" w:rsidP="009C2F97">
      <w:pPr>
        <w:spacing w:after="0" w:line="240" w:lineRule="auto"/>
        <w:ind w:firstLine="708"/>
        <w:jc w:val="both"/>
        <w:rPr>
          <w:rFonts w:ascii="Times New Roman" w:eastAsia="Times New Roman" w:hAnsi="Times New Roman" w:cs="Times New Roman"/>
          <w:sz w:val="24"/>
          <w:szCs w:val="24"/>
          <w:lang w:eastAsia="ru-RU"/>
        </w:rPr>
      </w:pPr>
      <w:r w:rsidRPr="009C2F97">
        <w:rPr>
          <w:rFonts w:ascii="Times New Roman" w:eastAsia="Times New Roman" w:hAnsi="Times New Roman" w:cs="Times New Roman"/>
          <w:sz w:val="24"/>
          <w:szCs w:val="24"/>
          <w:lang w:eastAsia="ru-RU"/>
        </w:rPr>
        <w:t>Реализация программы по «Литературному чтению» в 1-4 классах нацелена на достижение обучающимися трех групп результатов: личностных, метапредметных, предметных.</w:t>
      </w:r>
    </w:p>
    <w:p w14:paraId="0EACEBBD" w14:textId="77777777" w:rsidR="009C2F97" w:rsidRPr="009C2F97" w:rsidRDefault="009C2F97" w:rsidP="009C2F97">
      <w:pPr>
        <w:spacing w:after="0" w:line="240" w:lineRule="auto"/>
        <w:jc w:val="both"/>
        <w:rPr>
          <w:rFonts w:ascii="Times New Roman" w:hAnsi="Times New Roman" w:cs="Times New Roman"/>
          <w:color w:val="000000"/>
          <w:sz w:val="24"/>
          <w:szCs w:val="24"/>
          <w:lang w:eastAsia="ru-RU"/>
        </w:rPr>
      </w:pPr>
      <w:r w:rsidRPr="009C2F97">
        <w:rPr>
          <w:rFonts w:ascii="Times New Roman" w:hAnsi="Times New Roman" w:cs="Times New Roman"/>
          <w:color w:val="000000"/>
          <w:sz w:val="24"/>
          <w:szCs w:val="24"/>
          <w:lang w:eastAsia="ru-RU"/>
        </w:rPr>
        <w:t>У обучающегося будут сформированы:</w:t>
      </w:r>
    </w:p>
    <w:p w14:paraId="1ADC6750"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color w:val="000000"/>
          <w:sz w:val="24"/>
          <w:szCs w:val="24"/>
          <w:lang w:eastAsia="ru-RU"/>
        </w:rPr>
        <w:t xml:space="preserve"> </w:t>
      </w:r>
      <w:r w:rsidRPr="009C2F97">
        <w:rPr>
          <w:rFonts w:ascii="Times New Roman" w:hAnsi="Times New Roman" w:cs="Times New Roman"/>
          <w:b/>
          <w:i/>
          <w:sz w:val="24"/>
          <w:szCs w:val="24"/>
        </w:rPr>
        <w:t>Личностные результаты</w:t>
      </w:r>
      <w:r w:rsidRPr="009C2F97">
        <w:rPr>
          <w:rFonts w:ascii="Times New Roman" w:hAnsi="Times New Roman" w:cs="Times New Roman"/>
          <w:sz w:val="24"/>
          <w:szCs w:val="24"/>
        </w:rPr>
        <w:t>:</w:t>
      </w:r>
    </w:p>
    <w:p w14:paraId="14741DA4"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45A1CB2F"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lastRenderedPageBreak/>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6AFCA329"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790C5AF8"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6A0ADEB1"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3E0E1D38"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E83BCEB"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7) формирование эстетических потребностей, ценностей и чувств;</w:t>
      </w:r>
    </w:p>
    <w:p w14:paraId="5EF35976"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38BBF8C2"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E42EBBE"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85A9385"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 xml:space="preserve"> </w:t>
      </w:r>
      <w:r w:rsidRPr="009C2F97">
        <w:rPr>
          <w:rFonts w:ascii="Times New Roman" w:hAnsi="Times New Roman" w:cs="Times New Roman"/>
          <w:b/>
          <w:i/>
          <w:sz w:val="24"/>
          <w:szCs w:val="24"/>
        </w:rPr>
        <w:t>Метапредметные результаты</w:t>
      </w:r>
      <w:r w:rsidRPr="009C2F97">
        <w:rPr>
          <w:rFonts w:ascii="Times New Roman" w:hAnsi="Times New Roman" w:cs="Times New Roman"/>
          <w:sz w:val="24"/>
          <w:szCs w:val="24"/>
        </w:rPr>
        <w:t xml:space="preserve"> освоения основной образовательной программы начального общего образования:</w:t>
      </w:r>
    </w:p>
    <w:p w14:paraId="15DA1156"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69D7D6AC"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2) освоение способов решения проблем творческого и поискового характера;</w:t>
      </w:r>
    </w:p>
    <w:p w14:paraId="18537ACD"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59AB6AE"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B5F117F"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5) освоение начальных форм познавательной и личностной рефлексии;</w:t>
      </w:r>
    </w:p>
    <w:p w14:paraId="792EF845"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9F765AE"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7) активное использование речевых средств для решения коммуникативных и познавательных задач;</w:t>
      </w:r>
    </w:p>
    <w:p w14:paraId="43048C5E"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p w14:paraId="2089C8EB"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0ED9FE2"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171B8A01"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68A073B"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12) готовность конструктивно разрешать конфликты посредством учета интересов сторон и сотрудничества;</w:t>
      </w:r>
    </w:p>
    <w:p w14:paraId="4844251F"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7950E30F"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lastRenderedPageBreak/>
        <w:t>14) овладение базовыми предметными и межпредметными понятиями, отражающими существенные связи и отношения между объектами и процессами;</w:t>
      </w:r>
    </w:p>
    <w:p w14:paraId="2F23BD9F"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rPr>
        <w:t>15)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092E4A51" w14:textId="77777777" w:rsidR="009C2F97" w:rsidRPr="009C2F97" w:rsidRDefault="009C2F97" w:rsidP="009C2F97">
      <w:pPr>
        <w:spacing w:after="0" w:line="240" w:lineRule="auto"/>
        <w:jc w:val="both"/>
        <w:rPr>
          <w:rFonts w:ascii="Times New Roman" w:hAnsi="Times New Roman" w:cs="Times New Roman"/>
          <w:b/>
          <w:sz w:val="24"/>
          <w:szCs w:val="24"/>
        </w:rPr>
      </w:pPr>
      <w:r w:rsidRPr="009C2F97">
        <w:rPr>
          <w:rFonts w:ascii="Times New Roman" w:hAnsi="Times New Roman" w:cs="Times New Roman"/>
          <w:b/>
          <w:sz w:val="24"/>
          <w:szCs w:val="24"/>
        </w:rPr>
        <w:t>Предметные результаты:</w:t>
      </w:r>
    </w:p>
    <w:p w14:paraId="4FE5B8D3" w14:textId="77777777" w:rsidR="009C2F97" w:rsidRPr="009C2F97" w:rsidRDefault="009C2F97" w:rsidP="009C2F97">
      <w:pPr>
        <w:pStyle w:val="af2"/>
        <w:spacing w:before="0" w:beforeAutospacing="0" w:after="0" w:afterAutospacing="0"/>
        <w:jc w:val="both"/>
        <w:rPr>
          <w:color w:val="000000"/>
        </w:rPr>
      </w:pPr>
      <w:r w:rsidRPr="009C2F97">
        <w:rPr>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14:paraId="3AF067B8" w14:textId="77777777" w:rsidR="009C2F97" w:rsidRPr="009C2F97" w:rsidRDefault="009C2F97" w:rsidP="009C2F97">
      <w:pPr>
        <w:pStyle w:val="af2"/>
        <w:spacing w:before="0" w:beforeAutospacing="0" w:after="0" w:afterAutospacing="0"/>
        <w:jc w:val="both"/>
        <w:rPr>
          <w:color w:val="000000"/>
        </w:rPr>
      </w:pPr>
      <w:r w:rsidRPr="009C2F97">
        <w:rPr>
          <w:color w:val="00000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33C7DB5B" w14:textId="77777777" w:rsidR="009C2F97" w:rsidRPr="009C2F97" w:rsidRDefault="009C2F97" w:rsidP="009C2F97">
      <w:pPr>
        <w:pStyle w:val="af2"/>
        <w:spacing w:before="0" w:beforeAutospacing="0" w:after="0" w:afterAutospacing="0"/>
        <w:jc w:val="both"/>
        <w:rPr>
          <w:color w:val="000000"/>
        </w:rPr>
      </w:pPr>
      <w:r w:rsidRPr="009C2F97">
        <w:rPr>
          <w:color w:val="00000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1536FFE9" w14:textId="77777777" w:rsidR="009C2F97" w:rsidRPr="009C2F97" w:rsidRDefault="009C2F97" w:rsidP="009C2F97">
      <w:pPr>
        <w:pStyle w:val="af2"/>
        <w:spacing w:before="0" w:beforeAutospacing="0" w:after="0" w:afterAutospacing="0"/>
        <w:jc w:val="both"/>
        <w:rPr>
          <w:color w:val="000000"/>
        </w:rPr>
      </w:pPr>
      <w:r w:rsidRPr="009C2F97">
        <w:rPr>
          <w:color w:val="000000"/>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w:t>
      </w:r>
      <w:proofErr w:type="spellStart"/>
      <w:r w:rsidRPr="009C2F97">
        <w:rPr>
          <w:color w:val="000000"/>
        </w:rPr>
        <w:t>литературоведчески</w:t>
      </w:r>
      <w:proofErr w:type="spellEnd"/>
    </w:p>
    <w:p w14:paraId="7A045CEA" w14:textId="77777777" w:rsidR="009C2F97" w:rsidRPr="009C2F97" w:rsidRDefault="009C2F97" w:rsidP="009C2F97">
      <w:pPr>
        <w:pStyle w:val="af2"/>
        <w:spacing w:before="0" w:beforeAutospacing="0" w:after="0" w:afterAutospacing="0"/>
        <w:jc w:val="both"/>
        <w:rPr>
          <w:color w:val="000000"/>
        </w:rPr>
      </w:pPr>
      <w:r w:rsidRPr="009C2F97">
        <w:rPr>
          <w:color w:val="00000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146D83F5" w14:textId="77777777" w:rsidR="009C2F97" w:rsidRPr="009C2F97" w:rsidRDefault="009C2F97" w:rsidP="009C2F97">
      <w:pPr>
        <w:pStyle w:val="4"/>
        <w:spacing w:before="0" w:after="0" w:line="240" w:lineRule="auto"/>
        <w:ind w:firstLine="454"/>
        <w:jc w:val="both"/>
        <w:rPr>
          <w:rFonts w:ascii="Times New Roman" w:hAnsi="Times New Roman" w:cs="Times New Roman"/>
          <w:b/>
          <w:i w:val="0"/>
          <w:color w:val="auto"/>
          <w:sz w:val="24"/>
          <w:szCs w:val="24"/>
        </w:rPr>
      </w:pPr>
      <w:r w:rsidRPr="009C2F97">
        <w:rPr>
          <w:rFonts w:ascii="Times New Roman" w:hAnsi="Times New Roman" w:cs="Times New Roman"/>
          <w:b/>
          <w:i w:val="0"/>
          <w:color w:val="auto"/>
          <w:sz w:val="24"/>
          <w:szCs w:val="24"/>
        </w:rPr>
        <w:t>Виды речевой и читательской деятельности</w:t>
      </w:r>
    </w:p>
    <w:p w14:paraId="486C06B9" w14:textId="77777777" w:rsidR="009C2F97" w:rsidRPr="009C2F97" w:rsidRDefault="009C2F97" w:rsidP="009C2F97">
      <w:pPr>
        <w:pStyle w:val="a9"/>
        <w:spacing w:line="240" w:lineRule="auto"/>
        <w:ind w:firstLine="454"/>
        <w:rPr>
          <w:rFonts w:ascii="Times New Roman" w:hAnsi="Times New Roman" w:cs="Times New Roman"/>
          <w:b/>
          <w:color w:val="auto"/>
          <w:sz w:val="24"/>
          <w:szCs w:val="24"/>
        </w:rPr>
      </w:pPr>
      <w:r w:rsidRPr="009C2F97">
        <w:rPr>
          <w:rFonts w:ascii="Times New Roman" w:hAnsi="Times New Roman" w:cs="Times New Roman"/>
          <w:b/>
          <w:color w:val="auto"/>
          <w:sz w:val="24"/>
          <w:szCs w:val="24"/>
        </w:rPr>
        <w:t>Выпускник научится:</w:t>
      </w:r>
    </w:p>
    <w:p w14:paraId="734AD44D"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sz w:val="24"/>
          <w:szCs w:val="24"/>
        </w:rPr>
      </w:pPr>
      <w:r w:rsidRPr="009C2F97">
        <w:rPr>
          <w:rStyle w:val="Zag11"/>
          <w:rFonts w:ascii="Times New Roman" w:eastAsia="@Arial Unicode MS"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18BF79CC" w14:textId="77777777" w:rsidR="009C2F97" w:rsidRPr="009C2F97" w:rsidRDefault="009C2F97" w:rsidP="009C2F97">
      <w:pPr>
        <w:pStyle w:val="21"/>
        <w:numPr>
          <w:ilvl w:val="0"/>
          <w:numId w:val="4"/>
        </w:numPr>
        <w:spacing w:line="240" w:lineRule="auto"/>
        <w:ind w:left="800"/>
        <w:rPr>
          <w:rStyle w:val="Zag11"/>
          <w:rFonts w:ascii="Times New Roman" w:hAnsi="Times New Roman" w:cs="Times New Roman"/>
          <w:b/>
          <w:sz w:val="24"/>
          <w:szCs w:val="24"/>
        </w:rPr>
      </w:pPr>
      <w:r w:rsidRPr="009C2F97">
        <w:rPr>
          <w:rFonts w:ascii="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14:paraId="04B04946"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sz w:val="24"/>
          <w:szCs w:val="24"/>
        </w:rPr>
      </w:pPr>
      <w:r w:rsidRPr="009C2F97">
        <w:rPr>
          <w:rStyle w:val="Zag11"/>
          <w:rFonts w:ascii="Times New Roman" w:eastAsia="@Arial Unicode MS" w:hAnsi="Times New Roman" w:cs="Times New Roman"/>
          <w:sz w:val="24"/>
          <w:szCs w:val="24"/>
        </w:rPr>
        <w:t>читать со скоростью, позволяющей понимать смысл прочитанного;</w:t>
      </w:r>
    </w:p>
    <w:p w14:paraId="79F7C4D0"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sz w:val="24"/>
          <w:szCs w:val="24"/>
        </w:rPr>
      </w:pPr>
      <w:r w:rsidRPr="009C2F97">
        <w:rPr>
          <w:rStyle w:val="Zag11"/>
          <w:rFonts w:ascii="Times New Roman" w:eastAsia="@Arial Unicode MS"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14:paraId="31465D38"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sz w:val="24"/>
          <w:szCs w:val="24"/>
        </w:rPr>
      </w:pPr>
      <w:r w:rsidRPr="009C2F97">
        <w:rPr>
          <w:rStyle w:val="Zag11"/>
          <w:rFonts w:ascii="Times New Roman" w:eastAsia="@Arial Unicode MS"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7372F858"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sz w:val="24"/>
          <w:szCs w:val="24"/>
        </w:rPr>
      </w:pPr>
      <w:r w:rsidRPr="009C2F97">
        <w:rPr>
          <w:rStyle w:val="Zag11"/>
          <w:rFonts w:ascii="Times New Roman" w:eastAsia="@Arial Unicode MS"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1CAE415B"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sz w:val="24"/>
          <w:szCs w:val="24"/>
        </w:rPr>
      </w:pPr>
      <w:r w:rsidRPr="009C2F97">
        <w:rPr>
          <w:rStyle w:val="Zag11"/>
          <w:rFonts w:ascii="Times New Roman" w:eastAsia="@Arial Unicode MS" w:hAnsi="Times New Roman" w:cs="Times New Roman"/>
          <w:sz w:val="24"/>
          <w:szCs w:val="24"/>
        </w:rPr>
        <w:t>ориентироваться в содержании художественного, учебного и научно</w:t>
      </w:r>
      <w:r w:rsidRPr="009C2F97">
        <w:rPr>
          <w:rStyle w:val="Zag11"/>
          <w:rFonts w:ascii="Times New Roman" w:eastAsia="@Arial Unicode MS" w:hAnsi="Times New Roman" w:cs="Times New Roman"/>
          <w:sz w:val="24"/>
          <w:szCs w:val="24"/>
        </w:rPr>
        <w:noBreakHyphen/>
        <w:t xml:space="preserve">популярного текста, понимать его смысл (при чтении вслух и про себя, при прослушивании): </w:t>
      </w:r>
    </w:p>
    <w:p w14:paraId="640DFD6C"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iCs/>
          <w:spacing w:val="2"/>
          <w:sz w:val="24"/>
          <w:szCs w:val="24"/>
        </w:rPr>
        <w:t xml:space="preserve"> для художественных текстов</w:t>
      </w:r>
      <w:r w:rsidRPr="009C2F97">
        <w:rPr>
          <w:rFonts w:ascii="Times New Roman" w:hAnsi="Times New Roman" w:cs="Times New Roman"/>
          <w:spacing w:val="2"/>
          <w:sz w:val="24"/>
          <w:szCs w:val="24"/>
        </w:rPr>
        <w:t xml:space="preserve">: определять главную </w:t>
      </w:r>
      <w:r w:rsidRPr="009C2F97">
        <w:rPr>
          <w:rFonts w:ascii="Times New Roman" w:hAnsi="Times New Roman" w:cs="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C2F97">
        <w:rPr>
          <w:rFonts w:ascii="Times New Roman" w:hAnsi="Times New Roman" w:cs="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C2F97">
        <w:rPr>
          <w:rFonts w:ascii="Times New Roman" w:hAnsi="Times New Roman" w:cs="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14:paraId="07C00F60"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iCs/>
          <w:sz w:val="24"/>
          <w:szCs w:val="24"/>
        </w:rPr>
        <w:t>для научно-популярных текстов</w:t>
      </w:r>
      <w:r w:rsidRPr="009C2F97">
        <w:rPr>
          <w:rFonts w:ascii="Times New Roman" w:hAnsi="Times New Roman" w:cs="Times New Roman"/>
          <w:sz w:val="24"/>
          <w:szCs w:val="24"/>
        </w:rPr>
        <w:t xml:space="preserve">: определять основное </w:t>
      </w:r>
      <w:r w:rsidRPr="009C2F97">
        <w:rPr>
          <w:rFonts w:ascii="Times New Roman" w:hAnsi="Times New Roman" w:cs="Times New Roman"/>
          <w:spacing w:val="2"/>
          <w:sz w:val="24"/>
          <w:szCs w:val="24"/>
        </w:rPr>
        <w:t xml:space="preserve">содержание текста; озаглавливать текст, в краткой форме отражая в названии основное содержание </w:t>
      </w:r>
      <w:r w:rsidRPr="009C2F97">
        <w:rPr>
          <w:rFonts w:ascii="Times New Roman" w:hAnsi="Times New Roman" w:cs="Times New Roman"/>
          <w:spacing w:val="2"/>
          <w:sz w:val="24"/>
          <w:szCs w:val="24"/>
        </w:rPr>
        <w:lastRenderedPageBreak/>
        <w:t xml:space="preserve">текста; находить </w:t>
      </w:r>
      <w:r w:rsidRPr="009C2F97">
        <w:rPr>
          <w:rFonts w:ascii="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C2F97">
        <w:rPr>
          <w:rFonts w:ascii="Times New Roman" w:hAnsi="Times New Roman" w:cs="Times New Roman"/>
          <w:spacing w:val="2"/>
          <w:sz w:val="24"/>
          <w:szCs w:val="24"/>
        </w:rPr>
        <w:t>подтверждая ответ примерами из текста; объяснять значе</w:t>
      </w:r>
      <w:r w:rsidRPr="009C2F97">
        <w:rPr>
          <w:rFonts w:ascii="Times New Roman" w:hAnsi="Times New Roman" w:cs="Times New Roman"/>
          <w:sz w:val="24"/>
          <w:szCs w:val="24"/>
        </w:rPr>
        <w:t xml:space="preserve">ние слова с опорой на контекст, с использованием словарей и другой справочной литературы; </w:t>
      </w:r>
    </w:p>
    <w:p w14:paraId="6E1A8201"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использовать простейшие приемы анализа различных видов текстов:</w:t>
      </w:r>
    </w:p>
    <w:p w14:paraId="09FA600B"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iCs/>
          <w:sz w:val="24"/>
          <w:szCs w:val="24"/>
        </w:rPr>
        <w:t>для художественных текстов</w:t>
      </w:r>
      <w:r w:rsidRPr="009C2F97">
        <w:rPr>
          <w:rFonts w:ascii="Times New Roman" w:hAnsi="Times New Roman" w:cs="Times New Roman"/>
          <w:sz w:val="24"/>
          <w:szCs w:val="24"/>
        </w:rPr>
        <w:t xml:space="preserve">: </w:t>
      </w:r>
      <w:r w:rsidRPr="009C2F97">
        <w:rPr>
          <w:rFonts w:ascii="Times New Roman" w:hAnsi="Times New Roman" w:cs="Times New Roman"/>
          <w:spacing w:val="2"/>
          <w:sz w:val="24"/>
          <w:szCs w:val="24"/>
        </w:rPr>
        <w:t xml:space="preserve">устанавливать </w:t>
      </w:r>
      <w:r w:rsidRPr="009C2F97">
        <w:rPr>
          <w:rFonts w:ascii="Times New Roman" w:hAnsi="Times New Roman" w:cs="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14:paraId="65434D40"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iCs/>
          <w:sz w:val="24"/>
          <w:szCs w:val="24"/>
        </w:rPr>
        <w:t>для научно-популярных текстов</w:t>
      </w:r>
      <w:r w:rsidRPr="009C2F97">
        <w:rPr>
          <w:rFonts w:ascii="Times New Roman"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61F7867C"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использовать различные формы интерпретации содержания текстов:</w:t>
      </w:r>
    </w:p>
    <w:p w14:paraId="6FEF3503"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iCs/>
          <w:sz w:val="24"/>
          <w:szCs w:val="24"/>
        </w:rPr>
        <w:t>для художественных текстов</w:t>
      </w:r>
      <w:r w:rsidRPr="009C2F97">
        <w:rPr>
          <w:rFonts w:ascii="Times New Roman" w:hAnsi="Times New Roman" w:cs="Times New Roman"/>
          <w:sz w:val="24"/>
          <w:szCs w:val="24"/>
        </w:rPr>
        <w:t xml:space="preserve">: формулировать простые выводы, основываясь на содержании текста; составлять характеристику </w:t>
      </w:r>
      <w:proofErr w:type="spellStart"/>
      <w:r w:rsidRPr="009C2F97">
        <w:rPr>
          <w:rFonts w:ascii="Times New Roman" w:hAnsi="Times New Roman" w:cs="Times New Roman"/>
          <w:sz w:val="24"/>
          <w:szCs w:val="24"/>
        </w:rPr>
        <w:t>персонажа;интерпретировать</w:t>
      </w:r>
      <w:proofErr w:type="spellEnd"/>
      <w:r w:rsidRPr="009C2F97">
        <w:rPr>
          <w:rFonts w:ascii="Times New Roman" w:hAnsi="Times New Roman" w:cs="Times New Roman"/>
          <w:sz w:val="24"/>
          <w:szCs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46D1987E"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iCs/>
          <w:sz w:val="24"/>
          <w:szCs w:val="24"/>
        </w:rPr>
        <w:t>для научно-популярных текстов</w:t>
      </w:r>
      <w:r w:rsidRPr="009C2F97">
        <w:rPr>
          <w:rFonts w:ascii="Times New Roman"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71D402E5"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9C2F97">
        <w:rPr>
          <w:rFonts w:ascii="Times New Roman" w:hAnsi="Times New Roman" w:cs="Times New Roman"/>
          <w:iCs/>
          <w:sz w:val="24"/>
          <w:szCs w:val="24"/>
        </w:rPr>
        <w:t>только для художественных текстов</w:t>
      </w:r>
      <w:r w:rsidRPr="009C2F97">
        <w:rPr>
          <w:rFonts w:ascii="Times New Roman" w:hAnsi="Times New Roman" w:cs="Times New Roman"/>
          <w:sz w:val="24"/>
          <w:szCs w:val="24"/>
        </w:rPr>
        <w:t>);</w:t>
      </w:r>
    </w:p>
    <w:p w14:paraId="6D800552"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63591DFD"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9C2F97">
        <w:rPr>
          <w:rFonts w:ascii="Times New Roman" w:hAnsi="Times New Roman" w:cs="Times New Roman"/>
          <w:iCs/>
          <w:sz w:val="24"/>
          <w:szCs w:val="24"/>
        </w:rPr>
        <w:t>для всех видов текстов</w:t>
      </w:r>
      <w:r w:rsidRPr="009C2F97">
        <w:rPr>
          <w:rFonts w:ascii="Times New Roman" w:hAnsi="Times New Roman" w:cs="Times New Roman"/>
          <w:sz w:val="24"/>
          <w:szCs w:val="24"/>
        </w:rPr>
        <w:t>);</w:t>
      </w:r>
    </w:p>
    <w:p w14:paraId="6CE04ED8" w14:textId="77777777" w:rsidR="009C2F97" w:rsidRPr="009C2F97" w:rsidRDefault="009C2F97" w:rsidP="009C2F97">
      <w:pPr>
        <w:pStyle w:val="21"/>
        <w:numPr>
          <w:ilvl w:val="0"/>
          <w:numId w:val="4"/>
        </w:numPr>
        <w:spacing w:line="240" w:lineRule="auto"/>
        <w:ind w:left="800"/>
        <w:rPr>
          <w:rStyle w:val="Zag11"/>
          <w:rFonts w:ascii="Times New Roman" w:hAnsi="Times New Roman" w:cs="Times New Roman"/>
          <w:sz w:val="24"/>
          <w:szCs w:val="24"/>
        </w:rPr>
      </w:pPr>
      <w:r w:rsidRPr="009C2F97">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C2F97">
        <w:rPr>
          <w:rFonts w:ascii="Times New Roman" w:hAnsi="Times New Roman" w:cs="Times New Roman"/>
          <w:iCs/>
          <w:sz w:val="24"/>
          <w:szCs w:val="24"/>
        </w:rPr>
        <w:t>для всех видов текстов</w:t>
      </w:r>
      <w:r w:rsidRPr="009C2F97">
        <w:rPr>
          <w:rFonts w:ascii="Times New Roman" w:hAnsi="Times New Roman" w:cs="Times New Roman"/>
          <w:sz w:val="24"/>
          <w:szCs w:val="24"/>
        </w:rPr>
        <w:t>).</w:t>
      </w:r>
    </w:p>
    <w:p w14:paraId="743DAFCC" w14:textId="77777777" w:rsidR="009C2F97" w:rsidRPr="009C2F97" w:rsidRDefault="009C2F97" w:rsidP="009C2F97">
      <w:pPr>
        <w:pStyle w:val="a9"/>
        <w:spacing w:line="240" w:lineRule="auto"/>
        <w:ind w:firstLine="454"/>
        <w:rPr>
          <w:rFonts w:ascii="Times New Roman" w:hAnsi="Times New Roman" w:cs="Times New Roman"/>
          <w:b/>
          <w:color w:val="auto"/>
          <w:sz w:val="24"/>
          <w:szCs w:val="24"/>
        </w:rPr>
      </w:pPr>
      <w:r w:rsidRPr="009C2F97">
        <w:rPr>
          <w:rFonts w:ascii="Times New Roman" w:hAnsi="Times New Roman" w:cs="Times New Roman"/>
          <w:b/>
          <w:color w:val="auto"/>
          <w:sz w:val="24"/>
          <w:szCs w:val="24"/>
        </w:rPr>
        <w:t>Выпускник получит возможность научиться:</w:t>
      </w:r>
    </w:p>
    <w:p w14:paraId="7D8E24B5" w14:textId="77777777" w:rsidR="009C2F97" w:rsidRPr="009C2F97" w:rsidRDefault="009C2F97" w:rsidP="009C2F97">
      <w:pPr>
        <w:pStyle w:val="21"/>
        <w:numPr>
          <w:ilvl w:val="0"/>
          <w:numId w:val="4"/>
        </w:numPr>
        <w:spacing w:line="240" w:lineRule="auto"/>
        <w:ind w:left="800"/>
        <w:rPr>
          <w:rStyle w:val="Zag11"/>
          <w:rFonts w:ascii="Times New Roman" w:eastAsia="@Arial Unicode MS" w:hAnsi="Times New Roman" w:cs="Times New Roman"/>
          <w:i/>
          <w:iCs/>
          <w:sz w:val="24"/>
          <w:szCs w:val="24"/>
        </w:rPr>
      </w:pPr>
      <w:r w:rsidRPr="009C2F97">
        <w:rPr>
          <w:rStyle w:val="Zag11"/>
          <w:rFonts w:ascii="Times New Roman" w:eastAsia="@Arial Unicode MS" w:hAnsi="Times New Roman" w:cs="Times New Roman"/>
          <w:i/>
          <w:sz w:val="24"/>
          <w:szCs w:val="24"/>
        </w:rPr>
        <w:t>осмысливать эстетические и нравственные ценности художественного текста и высказывать суждение;</w:t>
      </w:r>
    </w:p>
    <w:p w14:paraId="512340D8"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 xml:space="preserve">осмысливать эстетические и нравственные ценности </w:t>
      </w:r>
      <w:r w:rsidRPr="009C2F97">
        <w:rPr>
          <w:rFonts w:ascii="Times New Roman" w:hAnsi="Times New Roman" w:cs="Times New Roman"/>
          <w:i/>
          <w:spacing w:val="-2"/>
          <w:sz w:val="24"/>
          <w:szCs w:val="24"/>
        </w:rPr>
        <w:t>художественного текста и высказывать собственное суж</w:t>
      </w:r>
      <w:r w:rsidRPr="009C2F97">
        <w:rPr>
          <w:rFonts w:ascii="Times New Roman" w:hAnsi="Times New Roman" w:cs="Times New Roman"/>
          <w:i/>
          <w:sz w:val="24"/>
          <w:szCs w:val="24"/>
        </w:rPr>
        <w:t>дение;</w:t>
      </w:r>
    </w:p>
    <w:p w14:paraId="507B7982"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14:paraId="2BF13E4E"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 xml:space="preserve">устанавливать ассоциации с жизненным опытом, с впечатлениями от восприятия других видов искусства; </w:t>
      </w:r>
    </w:p>
    <w:p w14:paraId="60EFF426"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составлять по аналогии устные рассказы (повествование, рассуждение, описание).</w:t>
      </w:r>
    </w:p>
    <w:p w14:paraId="70765062" w14:textId="77777777" w:rsidR="009C2F97" w:rsidRPr="009C2F97" w:rsidRDefault="009C2F97" w:rsidP="009C2F97">
      <w:pPr>
        <w:pStyle w:val="4"/>
        <w:spacing w:before="0" w:after="0" w:line="240" w:lineRule="auto"/>
        <w:ind w:firstLine="454"/>
        <w:jc w:val="both"/>
        <w:rPr>
          <w:rFonts w:ascii="Times New Roman" w:hAnsi="Times New Roman" w:cs="Times New Roman"/>
          <w:b/>
          <w:i w:val="0"/>
          <w:color w:val="auto"/>
          <w:sz w:val="24"/>
          <w:szCs w:val="24"/>
        </w:rPr>
      </w:pPr>
      <w:r w:rsidRPr="009C2F97">
        <w:rPr>
          <w:rFonts w:ascii="Times New Roman" w:hAnsi="Times New Roman" w:cs="Times New Roman"/>
          <w:b/>
          <w:i w:val="0"/>
          <w:color w:val="auto"/>
          <w:sz w:val="24"/>
          <w:szCs w:val="24"/>
        </w:rPr>
        <w:t>Круг детского чтения (для всех видов текстов)</w:t>
      </w:r>
    </w:p>
    <w:p w14:paraId="05F6C61A" w14:textId="77777777" w:rsidR="009C2F97" w:rsidRPr="009C2F97" w:rsidRDefault="009C2F97" w:rsidP="009C2F97">
      <w:pPr>
        <w:pStyle w:val="a9"/>
        <w:spacing w:line="240" w:lineRule="auto"/>
        <w:ind w:firstLine="454"/>
        <w:rPr>
          <w:rFonts w:ascii="Times New Roman" w:hAnsi="Times New Roman" w:cs="Times New Roman"/>
          <w:b/>
          <w:color w:val="auto"/>
          <w:sz w:val="24"/>
          <w:szCs w:val="24"/>
        </w:rPr>
      </w:pPr>
      <w:r w:rsidRPr="009C2F97">
        <w:rPr>
          <w:rFonts w:ascii="Times New Roman" w:hAnsi="Times New Roman" w:cs="Times New Roman"/>
          <w:b/>
          <w:color w:val="auto"/>
          <w:sz w:val="24"/>
          <w:szCs w:val="24"/>
        </w:rPr>
        <w:t>Выпускник научится:</w:t>
      </w:r>
    </w:p>
    <w:p w14:paraId="671A88B8"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14:paraId="7FFBDA4C"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7BF2A58B"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lastRenderedPageBreak/>
        <w:t>составлять аннотацию и краткий отзыв на прочитанное произведение по заданному образцу.</w:t>
      </w:r>
    </w:p>
    <w:p w14:paraId="26C5C327" w14:textId="77777777" w:rsidR="009C2F97" w:rsidRPr="009C2F97" w:rsidRDefault="009C2F97" w:rsidP="009C2F97">
      <w:pPr>
        <w:pStyle w:val="af4"/>
        <w:spacing w:line="240" w:lineRule="auto"/>
        <w:ind w:firstLine="454"/>
        <w:rPr>
          <w:rFonts w:ascii="Times New Roman" w:hAnsi="Times New Roman"/>
          <w:b/>
          <w:i w:val="0"/>
          <w:color w:val="auto"/>
          <w:sz w:val="24"/>
          <w:szCs w:val="24"/>
        </w:rPr>
      </w:pPr>
      <w:r w:rsidRPr="009C2F97">
        <w:rPr>
          <w:rFonts w:ascii="Times New Roman" w:hAnsi="Times New Roman"/>
          <w:b/>
          <w:i w:val="0"/>
          <w:color w:val="auto"/>
          <w:sz w:val="24"/>
          <w:szCs w:val="24"/>
        </w:rPr>
        <w:t>Выпускник получит возможность научиться:</w:t>
      </w:r>
    </w:p>
    <w:p w14:paraId="0BDC7A2D"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работать с тематическим каталогом;</w:t>
      </w:r>
    </w:p>
    <w:p w14:paraId="2447BD02"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работать с детской периодикой;</w:t>
      </w:r>
    </w:p>
    <w:p w14:paraId="6F2AB317" w14:textId="77777777" w:rsidR="009C2F97" w:rsidRPr="009C2F97" w:rsidRDefault="009C2F97" w:rsidP="009C2F97">
      <w:pPr>
        <w:pStyle w:val="21"/>
        <w:numPr>
          <w:ilvl w:val="0"/>
          <w:numId w:val="4"/>
        </w:numPr>
        <w:spacing w:line="240" w:lineRule="auto"/>
        <w:ind w:left="800"/>
        <w:rPr>
          <w:rFonts w:ascii="Times New Roman" w:hAnsi="Times New Roman" w:cs="Times New Roman"/>
          <w:i/>
          <w:sz w:val="24"/>
          <w:szCs w:val="24"/>
        </w:rPr>
      </w:pPr>
      <w:r w:rsidRPr="009C2F97">
        <w:rPr>
          <w:rFonts w:ascii="Times New Roman" w:hAnsi="Times New Roman" w:cs="Times New Roman"/>
          <w:i/>
          <w:sz w:val="24"/>
          <w:szCs w:val="24"/>
        </w:rPr>
        <w:t>самостоятельно писать отзыв о прочитанной книге (в свободной форме).</w:t>
      </w:r>
    </w:p>
    <w:p w14:paraId="5425707E" w14:textId="77777777" w:rsidR="009C2F97" w:rsidRPr="009C2F97" w:rsidRDefault="009C2F97" w:rsidP="009C2F97">
      <w:pPr>
        <w:pStyle w:val="4"/>
        <w:spacing w:before="0" w:after="0" w:line="240" w:lineRule="auto"/>
        <w:ind w:firstLine="454"/>
        <w:jc w:val="both"/>
        <w:rPr>
          <w:rFonts w:ascii="Times New Roman" w:hAnsi="Times New Roman" w:cs="Times New Roman"/>
          <w:b/>
          <w:i w:val="0"/>
          <w:color w:val="auto"/>
          <w:sz w:val="24"/>
          <w:szCs w:val="24"/>
        </w:rPr>
      </w:pPr>
      <w:r w:rsidRPr="009C2F97">
        <w:rPr>
          <w:rFonts w:ascii="Times New Roman" w:hAnsi="Times New Roman" w:cs="Times New Roman"/>
          <w:b/>
          <w:i w:val="0"/>
          <w:color w:val="auto"/>
          <w:sz w:val="24"/>
          <w:szCs w:val="24"/>
        </w:rPr>
        <w:t>Литературоведческая пропедевтика (только для художественных текстов)</w:t>
      </w:r>
    </w:p>
    <w:p w14:paraId="3B59646C" w14:textId="77777777" w:rsidR="009C2F97" w:rsidRPr="009C2F97" w:rsidRDefault="009C2F97" w:rsidP="009C2F97">
      <w:pPr>
        <w:pStyle w:val="a9"/>
        <w:spacing w:line="240" w:lineRule="auto"/>
        <w:ind w:firstLine="454"/>
        <w:rPr>
          <w:rFonts w:ascii="Times New Roman" w:hAnsi="Times New Roman" w:cs="Times New Roman"/>
          <w:b/>
          <w:color w:val="auto"/>
          <w:sz w:val="24"/>
          <w:szCs w:val="24"/>
        </w:rPr>
      </w:pPr>
      <w:r w:rsidRPr="009C2F97">
        <w:rPr>
          <w:rFonts w:ascii="Times New Roman" w:hAnsi="Times New Roman" w:cs="Times New Roman"/>
          <w:b/>
          <w:color w:val="auto"/>
          <w:sz w:val="24"/>
          <w:szCs w:val="24"/>
        </w:rPr>
        <w:t>Выпускник научится:</w:t>
      </w:r>
    </w:p>
    <w:p w14:paraId="6F6E441F"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распознавать некоторые отличительные особенности ху</w:t>
      </w:r>
      <w:r w:rsidRPr="009C2F97">
        <w:rPr>
          <w:rFonts w:ascii="Times New Roman" w:hAnsi="Times New Roman" w:cs="Times New Roman"/>
          <w:spacing w:val="2"/>
          <w:sz w:val="24"/>
          <w:szCs w:val="24"/>
        </w:rPr>
        <w:t xml:space="preserve">дожественных произведений (на примерах художественных </w:t>
      </w:r>
      <w:r w:rsidRPr="009C2F97">
        <w:rPr>
          <w:rFonts w:ascii="Times New Roman" w:hAnsi="Times New Roman" w:cs="Times New Roman"/>
          <w:sz w:val="24"/>
          <w:szCs w:val="24"/>
        </w:rPr>
        <w:t>образов и средств художественной выразительности);</w:t>
      </w:r>
    </w:p>
    <w:p w14:paraId="74383EA3"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pacing w:val="2"/>
          <w:sz w:val="24"/>
          <w:szCs w:val="24"/>
        </w:rPr>
        <w:t>отличать на практическом уровне прозаический текст</w:t>
      </w:r>
      <w:r w:rsidRPr="009C2F97">
        <w:rPr>
          <w:rFonts w:ascii="Times New Roman" w:hAnsi="Times New Roman" w:cs="Times New Roman"/>
          <w:spacing w:val="2"/>
          <w:sz w:val="24"/>
          <w:szCs w:val="24"/>
        </w:rPr>
        <w:br/>
      </w:r>
      <w:r w:rsidRPr="009C2F97">
        <w:rPr>
          <w:rFonts w:ascii="Times New Roman" w:hAnsi="Times New Roman" w:cs="Times New Roman"/>
          <w:sz w:val="24"/>
          <w:szCs w:val="24"/>
        </w:rPr>
        <w:t>от стихотворного, приводить примеры прозаических и стихотворных текстов;</w:t>
      </w:r>
    </w:p>
    <w:p w14:paraId="2CC7EA47"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14:paraId="0C737166" w14:textId="77777777" w:rsidR="009C2F97" w:rsidRPr="009C2F97" w:rsidRDefault="009C2F97" w:rsidP="009C2F97">
      <w:pPr>
        <w:pStyle w:val="21"/>
        <w:numPr>
          <w:ilvl w:val="0"/>
          <w:numId w:val="4"/>
        </w:numPr>
        <w:spacing w:line="240" w:lineRule="auto"/>
        <w:ind w:left="800"/>
        <w:rPr>
          <w:rFonts w:ascii="Times New Roman" w:hAnsi="Times New Roman" w:cs="Times New Roman"/>
          <w:i/>
          <w:iCs/>
          <w:sz w:val="24"/>
          <w:szCs w:val="24"/>
        </w:rPr>
      </w:pPr>
      <w:r w:rsidRPr="009C2F97">
        <w:rPr>
          <w:rFonts w:ascii="Times New Roman" w:hAnsi="Times New Roman" w:cs="Times New Roman"/>
          <w:sz w:val="24"/>
          <w:szCs w:val="24"/>
        </w:rPr>
        <w:t>находить средства художественной выразительности (метафора, олицетворение, эпитет).</w:t>
      </w:r>
    </w:p>
    <w:p w14:paraId="43D21418" w14:textId="77777777" w:rsidR="009C2F97" w:rsidRPr="009C2F97" w:rsidRDefault="009C2F97" w:rsidP="009C2F97">
      <w:pPr>
        <w:pStyle w:val="a9"/>
        <w:spacing w:line="240" w:lineRule="auto"/>
        <w:ind w:firstLine="454"/>
        <w:rPr>
          <w:rFonts w:ascii="Times New Roman" w:hAnsi="Times New Roman" w:cs="Times New Roman"/>
          <w:b/>
          <w:color w:val="auto"/>
          <w:sz w:val="24"/>
          <w:szCs w:val="24"/>
        </w:rPr>
      </w:pPr>
      <w:r w:rsidRPr="009C2F97">
        <w:rPr>
          <w:rFonts w:ascii="Times New Roman" w:hAnsi="Times New Roman" w:cs="Times New Roman"/>
          <w:b/>
          <w:color w:val="auto"/>
          <w:sz w:val="24"/>
          <w:szCs w:val="24"/>
        </w:rPr>
        <w:t>Выпускник получит возможность научиться:</w:t>
      </w:r>
    </w:p>
    <w:p w14:paraId="6D59C5D7"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pacing w:val="2"/>
          <w:sz w:val="24"/>
          <w:szCs w:val="24"/>
        </w:rPr>
        <w:t xml:space="preserve">воспринимать художественную литературу как вид </w:t>
      </w:r>
      <w:r w:rsidRPr="009C2F97">
        <w:rPr>
          <w:rFonts w:ascii="Times New Roman" w:hAnsi="Times New Roman" w:cs="Times New Roman"/>
          <w:sz w:val="24"/>
          <w:szCs w:val="24"/>
        </w:rPr>
        <w:t>искусства, приводить примеры проявления художественного вымысла в произведениях;</w:t>
      </w:r>
    </w:p>
    <w:p w14:paraId="2807C33E"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4CD9D7FF"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определять позиции героев художественного текста, позицию автора художественного текста</w:t>
      </w:r>
      <w:r w:rsidRPr="009C2F97">
        <w:rPr>
          <w:rFonts w:ascii="Times New Roman" w:hAnsi="Times New Roman" w:cs="Times New Roman"/>
          <w:i/>
          <w:sz w:val="24"/>
          <w:szCs w:val="24"/>
        </w:rPr>
        <w:t>.</w:t>
      </w:r>
    </w:p>
    <w:p w14:paraId="5C402D7F" w14:textId="77777777" w:rsidR="009C2F97" w:rsidRPr="009C2F97" w:rsidRDefault="009C2F97" w:rsidP="009C2F97">
      <w:pPr>
        <w:pStyle w:val="4"/>
        <w:spacing w:before="0" w:after="0" w:line="240" w:lineRule="auto"/>
        <w:ind w:firstLine="454"/>
        <w:jc w:val="both"/>
        <w:rPr>
          <w:rFonts w:ascii="Times New Roman" w:hAnsi="Times New Roman" w:cs="Times New Roman"/>
          <w:b/>
          <w:bCs/>
          <w:i w:val="0"/>
          <w:iCs w:val="0"/>
          <w:smallCaps/>
          <w:color w:val="auto"/>
          <w:sz w:val="24"/>
          <w:szCs w:val="24"/>
        </w:rPr>
      </w:pPr>
      <w:r w:rsidRPr="009C2F97">
        <w:rPr>
          <w:rFonts w:ascii="Times New Roman" w:hAnsi="Times New Roman" w:cs="Times New Roman"/>
          <w:b/>
          <w:i w:val="0"/>
          <w:color w:val="auto"/>
          <w:sz w:val="24"/>
          <w:szCs w:val="24"/>
        </w:rPr>
        <w:t>Творческая деятельность (только для художественных текстов)</w:t>
      </w:r>
    </w:p>
    <w:p w14:paraId="251E5581" w14:textId="77777777" w:rsidR="009C2F97" w:rsidRPr="009C2F97" w:rsidRDefault="009C2F97" w:rsidP="009C2F97">
      <w:pPr>
        <w:pStyle w:val="21"/>
        <w:spacing w:line="240" w:lineRule="auto"/>
        <w:ind w:left="680"/>
        <w:rPr>
          <w:rStyle w:val="Zag11"/>
          <w:rFonts w:ascii="Times New Roman" w:eastAsia="@Arial Unicode MS" w:hAnsi="Times New Roman" w:cs="Times New Roman"/>
          <w:b/>
          <w:sz w:val="24"/>
          <w:szCs w:val="24"/>
        </w:rPr>
      </w:pPr>
      <w:r w:rsidRPr="009C2F97">
        <w:rPr>
          <w:rStyle w:val="Zag11"/>
          <w:rFonts w:ascii="Times New Roman" w:eastAsia="@Arial Unicode MS" w:hAnsi="Times New Roman" w:cs="Times New Roman"/>
          <w:b/>
          <w:sz w:val="24"/>
          <w:szCs w:val="24"/>
        </w:rPr>
        <w:t>Выпускник научится:</w:t>
      </w:r>
    </w:p>
    <w:p w14:paraId="17C2ECB7"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создавать по аналогии собственный текст в жанре сказки и загадки;</w:t>
      </w:r>
    </w:p>
    <w:p w14:paraId="2BFFDA76"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восстанавливать текст, дополняя его начало или окончание, или пополняя его событиями;</w:t>
      </w:r>
    </w:p>
    <w:p w14:paraId="116C9A44"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14:paraId="0E66DB6D" w14:textId="77777777" w:rsidR="009C2F97" w:rsidRPr="009C2F97" w:rsidRDefault="009C2F97" w:rsidP="009C2F97">
      <w:pPr>
        <w:pStyle w:val="21"/>
        <w:numPr>
          <w:ilvl w:val="0"/>
          <w:numId w:val="4"/>
        </w:numPr>
        <w:spacing w:line="240" w:lineRule="auto"/>
        <w:ind w:left="800"/>
        <w:rPr>
          <w:rStyle w:val="Zag11"/>
          <w:rFonts w:ascii="Times New Roman" w:hAnsi="Times New Roman" w:cs="Times New Roman"/>
          <w:sz w:val="24"/>
          <w:szCs w:val="24"/>
        </w:rPr>
      </w:pPr>
      <w:r w:rsidRPr="009C2F97">
        <w:rPr>
          <w:rFonts w:ascii="Times New Roman" w:hAnsi="Times New Roman" w:cs="Times New Roman"/>
          <w:sz w:val="24"/>
          <w:szCs w:val="24"/>
        </w:rPr>
        <w:t>составлять устный рассказ на основе прочитанных про</w:t>
      </w:r>
      <w:r w:rsidRPr="009C2F97">
        <w:rPr>
          <w:rFonts w:ascii="Times New Roman" w:hAnsi="Times New Roman" w:cs="Times New Roman"/>
          <w:spacing w:val="2"/>
          <w:sz w:val="24"/>
          <w:szCs w:val="24"/>
        </w:rPr>
        <w:t xml:space="preserve">изведений с учетом коммуникативной задачи (для разных </w:t>
      </w:r>
      <w:r w:rsidRPr="009C2F97">
        <w:rPr>
          <w:rFonts w:ascii="Times New Roman" w:hAnsi="Times New Roman" w:cs="Times New Roman"/>
          <w:sz w:val="24"/>
          <w:szCs w:val="24"/>
        </w:rPr>
        <w:t>адресатов).</w:t>
      </w:r>
    </w:p>
    <w:p w14:paraId="1AFCAB55" w14:textId="77777777" w:rsidR="009C2F97" w:rsidRPr="009C2F97" w:rsidRDefault="009C2F97" w:rsidP="009C2F97">
      <w:pPr>
        <w:pStyle w:val="21"/>
        <w:spacing w:line="240" w:lineRule="auto"/>
        <w:ind w:left="680"/>
        <w:rPr>
          <w:rStyle w:val="Zag11"/>
          <w:rFonts w:ascii="Times New Roman" w:eastAsia="@Arial Unicode MS" w:hAnsi="Times New Roman" w:cs="Times New Roman"/>
          <w:b/>
          <w:iCs/>
          <w:sz w:val="24"/>
          <w:szCs w:val="24"/>
        </w:rPr>
      </w:pPr>
      <w:r w:rsidRPr="009C2F97">
        <w:rPr>
          <w:rStyle w:val="Zag11"/>
          <w:rFonts w:ascii="Times New Roman" w:eastAsia="@Arial Unicode MS" w:hAnsi="Times New Roman" w:cs="Times New Roman"/>
          <w:b/>
          <w:sz w:val="24"/>
          <w:szCs w:val="24"/>
        </w:rPr>
        <w:t>Выпускник получит возможность научиться:</w:t>
      </w:r>
    </w:p>
    <w:p w14:paraId="6A45A156"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 xml:space="preserve">вести рассказ (или повествование) на основе сюжета </w:t>
      </w:r>
      <w:r w:rsidRPr="009C2F97">
        <w:rPr>
          <w:rFonts w:ascii="Times New Roman" w:hAnsi="Times New Roman" w:cs="Times New Roman"/>
          <w:spacing w:val="2"/>
          <w:sz w:val="24"/>
          <w:szCs w:val="24"/>
        </w:rPr>
        <w:t xml:space="preserve">известного литературного произведения, дополняя и/или </w:t>
      </w:r>
      <w:r w:rsidRPr="009C2F97">
        <w:rPr>
          <w:rFonts w:ascii="Times New Roman" w:hAnsi="Times New Roman" w:cs="Times New Roman"/>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0C4B48B2"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писать сочинения по поводу прочитанного в виде читательских аннотации или отзыва;</w:t>
      </w:r>
    </w:p>
    <w:p w14:paraId="3F309015" w14:textId="77777777" w:rsidR="009C2F97" w:rsidRPr="009C2F97" w:rsidRDefault="009C2F97" w:rsidP="009C2F97">
      <w:pPr>
        <w:pStyle w:val="21"/>
        <w:numPr>
          <w:ilvl w:val="0"/>
          <w:numId w:val="4"/>
        </w:numPr>
        <w:spacing w:line="240" w:lineRule="auto"/>
        <w:ind w:left="800"/>
        <w:rPr>
          <w:rFonts w:ascii="Times New Roman" w:hAnsi="Times New Roman" w:cs="Times New Roman"/>
          <w:sz w:val="24"/>
          <w:szCs w:val="24"/>
        </w:rPr>
      </w:pPr>
      <w:r w:rsidRPr="009C2F97">
        <w:rPr>
          <w:rFonts w:ascii="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14:paraId="4514510B" w14:textId="77777777" w:rsidR="009C2F97" w:rsidRPr="009C2F97" w:rsidRDefault="009C2F97" w:rsidP="009C2F97">
      <w:pPr>
        <w:pStyle w:val="21"/>
        <w:numPr>
          <w:ilvl w:val="0"/>
          <w:numId w:val="4"/>
        </w:numPr>
        <w:spacing w:line="240" w:lineRule="auto"/>
        <w:ind w:left="800"/>
        <w:rPr>
          <w:rFonts w:ascii="Times New Roman" w:hAnsi="Times New Roman" w:cs="Times New Roman"/>
          <w:bCs/>
          <w:sz w:val="24"/>
          <w:szCs w:val="24"/>
        </w:rPr>
      </w:pPr>
      <w:r w:rsidRPr="009C2F97">
        <w:rPr>
          <w:rFonts w:ascii="Times New Roman" w:hAnsi="Times New Roman" w:cs="Times New Roman"/>
          <w:sz w:val="24"/>
          <w:szCs w:val="24"/>
        </w:rPr>
        <w:t xml:space="preserve">создавать проекты в виде книжек-самоделок, презентаций с </w:t>
      </w:r>
      <w:r w:rsidRPr="009C2F97">
        <w:rPr>
          <w:rFonts w:ascii="Times New Roman" w:hAnsi="Times New Roman" w:cs="Times New Roman"/>
          <w:bCs/>
          <w:sz w:val="24"/>
          <w:szCs w:val="24"/>
        </w:rPr>
        <w:t>аудиовизуальной поддержкой и пояснениями.</w:t>
      </w:r>
    </w:p>
    <w:p w14:paraId="3775DD8D" w14:textId="77777777" w:rsidR="009C2F97" w:rsidRPr="009C2F97" w:rsidRDefault="009C2F97" w:rsidP="009C2F97">
      <w:pPr>
        <w:autoSpaceDE w:val="0"/>
        <w:autoSpaceDN w:val="0"/>
        <w:adjustRightInd w:val="0"/>
        <w:spacing w:after="0" w:line="240" w:lineRule="auto"/>
        <w:jc w:val="both"/>
        <w:rPr>
          <w:rFonts w:ascii="Times New Roman" w:hAnsi="Times New Roman" w:cs="Times New Roman"/>
          <w:b/>
          <w:sz w:val="24"/>
          <w:szCs w:val="24"/>
        </w:rPr>
      </w:pPr>
    </w:p>
    <w:p w14:paraId="3FC139CC" w14:textId="77777777" w:rsidR="009C2F97" w:rsidRPr="009C2F97" w:rsidRDefault="009C2F97" w:rsidP="009C2F97">
      <w:pPr>
        <w:spacing w:after="0" w:line="240" w:lineRule="auto"/>
        <w:jc w:val="both"/>
        <w:rPr>
          <w:rFonts w:ascii="Times New Roman" w:eastAsia="Times New Roman" w:hAnsi="Times New Roman" w:cs="Times New Roman"/>
          <w:b/>
          <w:bCs/>
          <w:sz w:val="24"/>
          <w:szCs w:val="24"/>
          <w:lang w:eastAsia="ru-RU"/>
        </w:rPr>
      </w:pPr>
      <w:r w:rsidRPr="009C2F97">
        <w:rPr>
          <w:rFonts w:ascii="Times New Roman" w:eastAsia="Times New Roman" w:hAnsi="Times New Roman" w:cs="Times New Roman"/>
          <w:b/>
          <w:bCs/>
          <w:sz w:val="24"/>
          <w:szCs w:val="24"/>
          <w:lang w:eastAsia="ru-RU"/>
        </w:rPr>
        <w:t>СОДЕРЖАНИЕ УЧЕБНОГО ПРЕДМЕТА</w:t>
      </w:r>
    </w:p>
    <w:p w14:paraId="72D31D33" w14:textId="77777777" w:rsidR="009C2F97" w:rsidRPr="009C2F97" w:rsidRDefault="009C2F97" w:rsidP="009C2F97">
      <w:pPr>
        <w:spacing w:after="0" w:line="240" w:lineRule="auto"/>
        <w:jc w:val="both"/>
        <w:rPr>
          <w:rFonts w:ascii="Times New Roman" w:eastAsia="Times New Roman" w:hAnsi="Times New Roman" w:cs="Times New Roman"/>
          <w:b/>
          <w:bCs/>
          <w:sz w:val="24"/>
          <w:szCs w:val="24"/>
          <w:lang w:eastAsia="ru-RU"/>
        </w:rPr>
      </w:pPr>
    </w:p>
    <w:p w14:paraId="2814226B" w14:textId="77777777" w:rsidR="009C2F97" w:rsidRPr="009C2F97" w:rsidRDefault="009C2F97" w:rsidP="009C2F97">
      <w:pPr>
        <w:spacing w:after="0" w:line="240" w:lineRule="auto"/>
        <w:jc w:val="both"/>
        <w:rPr>
          <w:rFonts w:ascii="Times New Roman" w:eastAsia="Times New Roman" w:hAnsi="Times New Roman" w:cs="Times New Roman"/>
          <w:b/>
          <w:bCs/>
          <w:sz w:val="24"/>
          <w:szCs w:val="24"/>
          <w:lang w:eastAsia="ru-RU"/>
        </w:rPr>
      </w:pPr>
      <w:r w:rsidRPr="009C2F97">
        <w:rPr>
          <w:rFonts w:ascii="Times New Roman" w:eastAsia="Times New Roman" w:hAnsi="Times New Roman" w:cs="Times New Roman"/>
          <w:b/>
          <w:bCs/>
          <w:sz w:val="24"/>
          <w:szCs w:val="24"/>
          <w:lang w:eastAsia="ru-RU"/>
        </w:rPr>
        <w:t>«Литературное чтение» 1-4 классы</w:t>
      </w:r>
    </w:p>
    <w:p w14:paraId="27792423"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Техника чтения</w:t>
      </w:r>
    </w:p>
    <w:p w14:paraId="6D6C0E35"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На момент завершения начального образования достигаются следующие составляющие техники чтения:</w:t>
      </w:r>
    </w:p>
    <w:p w14:paraId="6569E9A2"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lastRenderedPageBreak/>
        <w:t>способ чтения – чтение целыми словами;</w:t>
      </w:r>
    </w:p>
    <w:p w14:paraId="2B34D8B9"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правильность чтения – чтение незнакомого текста с соблюдением норм литературного произношения;</w:t>
      </w:r>
    </w:p>
    <w:p w14:paraId="256B0820"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темп чтения – установка на нормальный для читающего темп беглости, позволяющий ему осознать текст;</w:t>
      </w:r>
    </w:p>
    <w:p w14:paraId="16238214"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установка на постепенное увеличение скорости чтения.</w:t>
      </w:r>
    </w:p>
    <w:p w14:paraId="6B41F38F"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14:paraId="5C299AED"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В ходе обучения чтению обучающимся требуется овладеть различными видами и типами чтения. </w:t>
      </w:r>
    </w:p>
    <w:p w14:paraId="4329582E"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К видам чтения относятся: </w:t>
      </w:r>
    </w:p>
    <w:p w14:paraId="2428ADA3"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 ознакомительное чтение, направленное на извлечение основной информации или выделение основного содержания текста; </w:t>
      </w:r>
    </w:p>
    <w:p w14:paraId="479A0049"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 изучающее чтение, имеющее целью извлечение, </w:t>
      </w:r>
      <w:proofErr w:type="spellStart"/>
      <w:r w:rsidRPr="009C2F97">
        <w:rPr>
          <w:rFonts w:ascii="Times New Roman" w:hAnsi="Times New Roman" w:cs="Times New Roman"/>
          <w:sz w:val="24"/>
          <w:szCs w:val="24"/>
          <w:lang w:eastAsia="ru-RU"/>
        </w:rPr>
        <w:t>вычерпывание</w:t>
      </w:r>
      <w:proofErr w:type="spellEnd"/>
      <w:r w:rsidRPr="009C2F97">
        <w:rPr>
          <w:rFonts w:ascii="Times New Roman" w:hAnsi="Times New Roman" w:cs="Times New Roman"/>
          <w:sz w:val="24"/>
          <w:szCs w:val="24"/>
          <w:lang w:eastAsia="ru-RU"/>
        </w:rPr>
        <w:t xml:space="preserve"> полной и точной информации с последующей интерпретацией содержания текста; </w:t>
      </w:r>
    </w:p>
    <w:p w14:paraId="7A09C197"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 поисковое/просмотровое чтение, направленное на нахождение конкретной информации, конкретного факта; </w:t>
      </w:r>
    </w:p>
    <w:p w14:paraId="6354AC39"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 выразительное чтение отрывка, например художественного произведения, в соответствии с дополнительными нормами озвучивания письменного текста. </w:t>
      </w:r>
    </w:p>
    <w:p w14:paraId="425FF5FA" w14:textId="77777777" w:rsidR="009C2F97" w:rsidRPr="009C2F97" w:rsidRDefault="009C2F97" w:rsidP="009C2F97">
      <w:pPr>
        <w:spacing w:after="0" w:line="240" w:lineRule="auto"/>
        <w:jc w:val="both"/>
        <w:rPr>
          <w:rFonts w:ascii="Times New Roman" w:hAnsi="Times New Roman" w:cs="Times New Roman"/>
          <w:b/>
          <w:sz w:val="24"/>
          <w:szCs w:val="24"/>
          <w:u w:val="single"/>
          <w:lang w:eastAsia="ru-RU"/>
        </w:rPr>
      </w:pPr>
      <w:r w:rsidRPr="009C2F97">
        <w:rPr>
          <w:rFonts w:ascii="Times New Roman" w:hAnsi="Times New Roman" w:cs="Times New Roman"/>
          <w:sz w:val="24"/>
          <w:szCs w:val="24"/>
          <w:lang w:eastAsia="ru-RU"/>
        </w:rPr>
        <w:t>Типами чтения являются коммуникативное чтение вслух и «про себя», учебное, самостоятельное.</w:t>
      </w:r>
    </w:p>
    <w:p w14:paraId="766C478B" w14:textId="77777777" w:rsidR="009C2F97" w:rsidRPr="009C2F97" w:rsidRDefault="009C2F97" w:rsidP="009C2F97">
      <w:pPr>
        <w:spacing w:after="0" w:line="240" w:lineRule="auto"/>
        <w:jc w:val="both"/>
        <w:rPr>
          <w:rFonts w:ascii="Times New Roman" w:hAnsi="Times New Roman" w:cs="Times New Roman"/>
          <w:b/>
          <w:sz w:val="24"/>
          <w:szCs w:val="24"/>
          <w:u w:val="single"/>
          <w:lang w:eastAsia="ru-RU"/>
        </w:rPr>
      </w:pPr>
      <w:r w:rsidRPr="009C2F97">
        <w:rPr>
          <w:rFonts w:ascii="Times New Roman" w:hAnsi="Times New Roman" w:cs="Times New Roman"/>
          <w:b/>
          <w:sz w:val="24"/>
          <w:szCs w:val="24"/>
          <w:u w:val="single"/>
          <w:lang w:eastAsia="ru-RU"/>
        </w:rPr>
        <w:t>Виды речевой и читательской деятельности</w:t>
      </w:r>
    </w:p>
    <w:p w14:paraId="33018387"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Умение слушать (аудирование)</w:t>
      </w:r>
    </w:p>
    <w:p w14:paraId="5C1F9866"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43267066"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Развитие умения наблюдать за выразительностью речи, за особенностью авторского стиля.</w:t>
      </w:r>
    </w:p>
    <w:p w14:paraId="34B2CFBF"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Чтение</w:t>
      </w:r>
    </w:p>
    <w:p w14:paraId="4AD8B24B"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i/>
          <w:sz w:val="24"/>
          <w:szCs w:val="24"/>
          <w:lang w:eastAsia="ru-RU"/>
        </w:rPr>
        <w:t>Чтение вслух</w:t>
      </w:r>
      <w:r w:rsidRPr="009C2F97">
        <w:rPr>
          <w:rFonts w:ascii="Times New Roman" w:hAnsi="Times New Roman" w:cs="Times New Roman"/>
          <w:sz w:val="24"/>
          <w:szCs w:val="24"/>
          <w:lang w:eastAsia="ru-RU"/>
        </w:rPr>
        <w:t>. Ориентация на развитие речевой культуры учащихся формирование у них коммуникативно-речевых умений и навыков.</w:t>
      </w:r>
    </w:p>
    <w:p w14:paraId="763CD444"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14:paraId="16A8198F"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Развитие умения переходить от чтения вслух и чтению про себя.</w:t>
      </w:r>
    </w:p>
    <w:p w14:paraId="49E9494E"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i/>
          <w:sz w:val="24"/>
          <w:szCs w:val="24"/>
          <w:lang w:eastAsia="ru-RU"/>
        </w:rPr>
        <w:t>Чтение про себя.</w:t>
      </w:r>
      <w:r w:rsidRPr="009C2F97">
        <w:rPr>
          <w:rFonts w:ascii="Times New Roman" w:hAnsi="Times New Roman" w:cs="Times New Roman"/>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14:paraId="15AE24AF"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Работа с разными видами текста</w:t>
      </w:r>
    </w:p>
    <w:p w14:paraId="54C1FDE7"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313666D4"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0F1399AD"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9C2F97">
        <w:rPr>
          <w:rFonts w:ascii="Times New Roman" w:hAnsi="Times New Roman" w:cs="Times New Roman"/>
          <w:sz w:val="24"/>
          <w:szCs w:val="24"/>
          <w:lang w:eastAsia="ru-RU"/>
        </w:rPr>
        <w:t>озаглавливание</w:t>
      </w:r>
      <w:proofErr w:type="spellEnd"/>
      <w:r w:rsidRPr="009C2F97">
        <w:rPr>
          <w:rFonts w:ascii="Times New Roman" w:hAnsi="Times New Roman" w:cs="Times New Roman"/>
          <w:sz w:val="24"/>
          <w:szCs w:val="24"/>
          <w:lang w:eastAsia="ru-RU"/>
        </w:rPr>
        <w:t>. Умение работать с разными видами информации.</w:t>
      </w:r>
    </w:p>
    <w:p w14:paraId="7DFB4056"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2AE00FD1"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Библиографическая культура</w:t>
      </w:r>
    </w:p>
    <w:p w14:paraId="70CB800B"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14:paraId="49FC0BE6"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Умение самостоятельно составить аннотацию.</w:t>
      </w:r>
    </w:p>
    <w:p w14:paraId="65615197"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Виды информации в книге: научная, художественная (с опорой на внешние показатели книги, её справочно-иллюстративный материал.</w:t>
      </w:r>
    </w:p>
    <w:p w14:paraId="6184024B"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2058DB6D"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14:paraId="0BE6B8D2"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Работа с текстом художественного произведения</w:t>
      </w:r>
    </w:p>
    <w:p w14:paraId="2D4D0A0F"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7F87BD02"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14:paraId="156AF495"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14:paraId="4335BF89"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14:paraId="0001C895"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9C2F97">
        <w:rPr>
          <w:rFonts w:ascii="Times New Roman" w:hAnsi="Times New Roman" w:cs="Times New Roman"/>
          <w:sz w:val="24"/>
          <w:szCs w:val="24"/>
          <w:lang w:eastAsia="ru-RU"/>
        </w:rPr>
        <w:t>озаглавливание</w:t>
      </w:r>
      <w:proofErr w:type="spellEnd"/>
      <w:r w:rsidRPr="009C2F97">
        <w:rPr>
          <w:rFonts w:ascii="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9C2F97">
        <w:rPr>
          <w:rFonts w:ascii="Times New Roman" w:hAnsi="Times New Roman" w:cs="Times New Roman"/>
          <w:sz w:val="24"/>
          <w:szCs w:val="24"/>
          <w:lang w:eastAsia="ru-RU"/>
        </w:rPr>
        <w:t>озаглавливание</w:t>
      </w:r>
      <w:proofErr w:type="spellEnd"/>
      <w:r w:rsidRPr="009C2F97">
        <w:rPr>
          <w:rFonts w:ascii="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5F78BF7D"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6570391"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14:paraId="43309B41"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Работа с научно-популярным, учебным и другими текстами</w:t>
      </w:r>
    </w:p>
    <w:p w14:paraId="3AC0F4B0"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C2F97">
        <w:rPr>
          <w:rFonts w:ascii="Times New Roman" w:hAnsi="Times New Roman" w:cs="Times New Roman"/>
          <w:sz w:val="24"/>
          <w:szCs w:val="24"/>
          <w:lang w:eastAsia="ru-RU"/>
        </w:rPr>
        <w:t>микротем</w:t>
      </w:r>
      <w:proofErr w:type="spellEnd"/>
      <w:r w:rsidRPr="009C2F97">
        <w:rPr>
          <w:rFonts w:ascii="Times New Roman" w:hAnsi="Times New Roman" w:cs="Times New Roman"/>
          <w:sz w:val="24"/>
          <w:szCs w:val="24"/>
          <w:lang w:eastAsia="ru-RU"/>
        </w:rPr>
        <w:t xml:space="preserve">. Ключевые или опорные слова. Построение алгоритма деятельности по </w:t>
      </w:r>
      <w:r w:rsidRPr="009C2F97">
        <w:rPr>
          <w:rFonts w:ascii="Times New Roman" w:hAnsi="Times New Roman" w:cs="Times New Roman"/>
          <w:sz w:val="24"/>
          <w:szCs w:val="24"/>
          <w:lang w:eastAsia="ru-RU"/>
        </w:rPr>
        <w:lastRenderedPageBreak/>
        <w:t>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1777E93E"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Умение говорить (культура речевого общения)</w:t>
      </w:r>
    </w:p>
    <w:p w14:paraId="6E3BB92D"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043BE265"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0868F7AA"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14:paraId="3DF1E65C"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041F3AB5"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Письмо (культура письменной речи)</w:t>
      </w:r>
    </w:p>
    <w:p w14:paraId="3D1BD8B8"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14:paraId="7055CFB3"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Круг детского чтения</w:t>
      </w:r>
    </w:p>
    <w:p w14:paraId="270E0376"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Знакомство с культурно-историческим наследием России, с общечеловеческими ценностями.</w:t>
      </w:r>
    </w:p>
    <w:p w14:paraId="5FA77C0A"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14:paraId="374E71FC"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14:paraId="5777AF08"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14:paraId="2582A19F"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14:paraId="1F7F10D4"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 xml:space="preserve">Литературоведческая пропедевтика </w:t>
      </w:r>
      <w:r w:rsidRPr="009C2F97">
        <w:rPr>
          <w:rFonts w:ascii="Times New Roman" w:hAnsi="Times New Roman" w:cs="Times New Roman"/>
          <w:sz w:val="24"/>
          <w:szCs w:val="24"/>
          <w:lang w:eastAsia="ru-RU"/>
        </w:rPr>
        <w:t>(практическое освоение)</w:t>
      </w:r>
    </w:p>
    <w:p w14:paraId="68B5541A"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14:paraId="0F686767"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lastRenderedPageBreak/>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14:paraId="33539ADB"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14:paraId="2968A57E"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произведения (ритм, рифма).</w:t>
      </w:r>
    </w:p>
    <w:p w14:paraId="2EA195C3"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Фольклорные и авторские художественные произведения (их различение).</w:t>
      </w:r>
    </w:p>
    <w:p w14:paraId="07FB1C28"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4773D47E" w14:textId="77777777" w:rsidR="009C2F97" w:rsidRPr="009C2F97" w:rsidRDefault="009C2F97" w:rsidP="009C2F97">
      <w:pPr>
        <w:spacing w:after="0" w:line="240" w:lineRule="auto"/>
        <w:jc w:val="both"/>
        <w:rPr>
          <w:rFonts w:ascii="Times New Roman" w:hAnsi="Times New Roman" w:cs="Times New Roman"/>
          <w:sz w:val="24"/>
          <w:szCs w:val="24"/>
          <w:lang w:eastAsia="ru-RU"/>
        </w:rPr>
      </w:pPr>
      <w:r w:rsidRPr="009C2F97">
        <w:rPr>
          <w:rFonts w:ascii="Times New Roman" w:hAnsi="Times New Roman" w:cs="Times New Roman"/>
          <w:sz w:val="24"/>
          <w:szCs w:val="24"/>
          <w:lang w:eastAsia="ru-RU"/>
        </w:rPr>
        <w:t>Рассказ, стихотворение, басня — общее представление о жанре, наблюдение за особенностями построения и выразительными средствами.</w:t>
      </w:r>
    </w:p>
    <w:p w14:paraId="41ABB4D3" w14:textId="77777777" w:rsidR="009C2F97" w:rsidRPr="009C2F97" w:rsidRDefault="009C2F97" w:rsidP="009C2F97">
      <w:pPr>
        <w:spacing w:after="0" w:line="240" w:lineRule="auto"/>
        <w:jc w:val="both"/>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 xml:space="preserve">Творческая деятельность обучающихся </w:t>
      </w:r>
      <w:r w:rsidRPr="009C2F97">
        <w:rPr>
          <w:rFonts w:ascii="Times New Roman" w:hAnsi="Times New Roman" w:cs="Times New Roman"/>
          <w:sz w:val="24"/>
          <w:szCs w:val="24"/>
          <w:lang w:eastAsia="ru-RU"/>
        </w:rPr>
        <w:t>(на основе литературных произведений)</w:t>
      </w:r>
    </w:p>
    <w:p w14:paraId="7344CE54" w14:textId="77777777" w:rsidR="009C2F97" w:rsidRPr="009C2F97" w:rsidRDefault="009C2F97" w:rsidP="009C2F97">
      <w:pPr>
        <w:spacing w:after="0" w:line="240" w:lineRule="auto"/>
        <w:jc w:val="both"/>
        <w:rPr>
          <w:rFonts w:ascii="Times New Roman" w:hAnsi="Times New Roman" w:cs="Times New Roman"/>
          <w:sz w:val="24"/>
          <w:szCs w:val="24"/>
        </w:rPr>
      </w:pPr>
      <w:r w:rsidRPr="009C2F97">
        <w:rPr>
          <w:rFonts w:ascii="Times New Roman" w:hAnsi="Times New Roman" w:cs="Times New Roman"/>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14:paraId="31AC57E4" w14:textId="77777777" w:rsidR="009C2F97" w:rsidRPr="009C2F97" w:rsidRDefault="009C2F97" w:rsidP="009C2F97">
      <w:pPr>
        <w:widowControl w:val="0"/>
        <w:tabs>
          <w:tab w:val="left" w:pos="1714"/>
        </w:tabs>
        <w:autoSpaceDE w:val="0"/>
        <w:autoSpaceDN w:val="0"/>
        <w:spacing w:after="0" w:line="240" w:lineRule="auto"/>
        <w:ind w:right="224"/>
        <w:jc w:val="both"/>
        <w:rPr>
          <w:rFonts w:ascii="Times New Roman" w:eastAsia="Times New Roman" w:hAnsi="Times New Roman" w:cs="Times New Roman"/>
          <w:b/>
          <w:bCs/>
          <w:sz w:val="24"/>
          <w:szCs w:val="24"/>
          <w:lang w:eastAsia="ru-RU"/>
        </w:rPr>
      </w:pPr>
    </w:p>
    <w:p w14:paraId="174DA39D" w14:textId="77777777" w:rsidR="009C2F97" w:rsidRPr="009C2F97" w:rsidRDefault="009C2F97" w:rsidP="009C2F97">
      <w:pPr>
        <w:widowControl w:val="0"/>
        <w:tabs>
          <w:tab w:val="left" w:pos="1714"/>
        </w:tabs>
        <w:autoSpaceDE w:val="0"/>
        <w:autoSpaceDN w:val="0"/>
        <w:spacing w:after="0" w:line="240" w:lineRule="auto"/>
        <w:ind w:right="224"/>
        <w:jc w:val="both"/>
        <w:rPr>
          <w:rFonts w:ascii="Times New Roman" w:eastAsia="Times New Roman" w:hAnsi="Times New Roman" w:cs="Times New Roman"/>
          <w:b/>
          <w:bCs/>
          <w:sz w:val="24"/>
          <w:szCs w:val="24"/>
          <w:lang w:eastAsia="ru-RU"/>
        </w:rPr>
      </w:pPr>
    </w:p>
    <w:p w14:paraId="188A6CB8" w14:textId="77777777" w:rsidR="009C2F97" w:rsidRPr="009C2F97" w:rsidRDefault="009C2F97" w:rsidP="009C2F97">
      <w:pPr>
        <w:widowControl w:val="0"/>
        <w:tabs>
          <w:tab w:val="left" w:pos="1714"/>
        </w:tabs>
        <w:autoSpaceDE w:val="0"/>
        <w:autoSpaceDN w:val="0"/>
        <w:spacing w:after="0" w:line="240" w:lineRule="auto"/>
        <w:ind w:right="224"/>
        <w:jc w:val="both"/>
        <w:rPr>
          <w:rFonts w:ascii="Times New Roman" w:eastAsia="Times New Roman" w:hAnsi="Times New Roman" w:cs="Times New Roman"/>
          <w:sz w:val="24"/>
          <w:szCs w:val="24"/>
          <w:lang w:eastAsia="ru-RU"/>
        </w:rPr>
      </w:pPr>
      <w:r w:rsidRPr="009C2F97">
        <w:rPr>
          <w:rFonts w:ascii="Times New Roman" w:eastAsia="Times New Roman" w:hAnsi="Times New Roman" w:cs="Times New Roman"/>
          <w:b/>
          <w:bCs/>
          <w:sz w:val="24"/>
          <w:szCs w:val="24"/>
          <w:lang w:eastAsia="ru-RU"/>
        </w:rPr>
        <w:t>ТЕМАТИЧЕСКОЕ ПЛАНИРОВАНИЕ</w:t>
      </w:r>
      <w:r w:rsidRPr="009C2F97">
        <w:rPr>
          <w:rFonts w:ascii="Times New Roman" w:eastAsia="Times New Roman" w:hAnsi="Times New Roman" w:cs="Times New Roman"/>
          <w:sz w:val="24"/>
          <w:szCs w:val="24"/>
          <w:lang w:eastAsia="ru-RU"/>
        </w:rPr>
        <w:t xml:space="preserve"> </w:t>
      </w:r>
    </w:p>
    <w:p w14:paraId="1179888B" w14:textId="77777777" w:rsidR="009C2F97" w:rsidRPr="009C2F97" w:rsidRDefault="009C2F97" w:rsidP="009C2F97">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9C2F97">
        <w:rPr>
          <w:rFonts w:ascii="Times New Roman" w:eastAsia="Times New Roman" w:hAnsi="Times New Roman" w:cs="Times New Roman"/>
          <w:sz w:val="24"/>
          <w:szCs w:val="24"/>
          <w:lang w:eastAsia="ru-RU"/>
        </w:rPr>
        <w:t xml:space="preserve">Тематическое планирование по литературному чтению для 1-4 классов составлено с учетом рабочей программы воспитания. Воспитательный потенциал данного учебного предмета обеспечивает </w:t>
      </w:r>
      <w:r w:rsidRPr="009C2F97">
        <w:rPr>
          <w:rFonts w:ascii="Times New Roman" w:hAnsi="Times New Roman" w:cs="Times New Roman"/>
          <w:i/>
          <w:sz w:val="24"/>
          <w:szCs w:val="24"/>
        </w:rPr>
        <w:t>создание благоприятных условий для:</w:t>
      </w:r>
    </w:p>
    <w:p w14:paraId="7E77EAB9"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9C2F97">
        <w:rPr>
          <w:rFonts w:ascii="Times New Roman" w:hAnsi="Times New Roman" w:cs="Times New Roman"/>
          <w:sz w:val="24"/>
          <w:szCs w:val="24"/>
        </w:rPr>
        <w:t xml:space="preserve">усвоения младшими школьниками социально значимых знаний – знаний основных </w:t>
      </w:r>
      <w:r w:rsidRPr="009C2F97">
        <w:rPr>
          <w:rFonts w:ascii="Times New Roman" w:hAnsi="Times New Roman" w:cs="Times New Roman"/>
          <w:color w:val="000009"/>
          <w:sz w:val="24"/>
          <w:szCs w:val="24"/>
        </w:rPr>
        <w:t>норм и традиций того общества, в котором они живут;</w:t>
      </w:r>
    </w:p>
    <w:p w14:paraId="5974BE2E"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C2F97">
        <w:rPr>
          <w:rFonts w:ascii="Times New Roman" w:hAnsi="Times New Roman" w:cs="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14:paraId="6EB0D807"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9C2F97">
        <w:rPr>
          <w:rFonts w:ascii="Times New Roman" w:hAnsi="Times New Roman" w:cs="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9C2F97">
        <w:rPr>
          <w:rFonts w:ascii="Times New Roman" w:hAnsi="Times New Roman" w:cs="Times New Roman"/>
          <w:spacing w:val="1"/>
          <w:sz w:val="24"/>
          <w:szCs w:val="24"/>
        </w:rPr>
        <w:t>ь</w:t>
      </w:r>
      <w:r w:rsidRPr="009C2F97">
        <w:rPr>
          <w:rFonts w:ascii="Times New Roman" w:hAnsi="Times New Roman" w:cs="Times New Roman"/>
          <w:sz w:val="24"/>
          <w:szCs w:val="24"/>
        </w:rPr>
        <w:t>нейшем.</w:t>
      </w:r>
    </w:p>
    <w:p w14:paraId="115C8546" w14:textId="77777777" w:rsidR="009C2F97" w:rsidRPr="009C2F97" w:rsidRDefault="009C2F97" w:rsidP="009C2F97">
      <w:pPr>
        <w:pStyle w:val="a5"/>
        <w:ind w:left="0" w:right="223" w:firstLine="0"/>
        <w:rPr>
          <w:sz w:val="24"/>
          <w:szCs w:val="24"/>
        </w:rPr>
      </w:pPr>
      <w:r w:rsidRPr="009C2F97">
        <w:rPr>
          <w:sz w:val="24"/>
          <w:szCs w:val="24"/>
        </w:rPr>
        <w:t>К наиболее важным знаниям, умениям и навыкам для этого уровня, относятся следующие:</w:t>
      </w:r>
    </w:p>
    <w:p w14:paraId="2571844E"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C2F97">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помогать старшим;</w:t>
      </w:r>
    </w:p>
    <w:p w14:paraId="0EED6ED1"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C2F97">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45C11088"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C2F97">
        <w:rPr>
          <w:rFonts w:ascii="Times New Roman" w:hAnsi="Times New Roman" w:cs="Times New Roman"/>
          <w:sz w:val="24"/>
          <w:szCs w:val="24"/>
        </w:rPr>
        <w:t>знать и любить свою Родину–свой родной дом, двор, улицу, город, свою страну;</w:t>
      </w:r>
    </w:p>
    <w:p w14:paraId="1AA40B9F"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9C2F97">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14:paraId="225EA0EA"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C2F97">
        <w:rPr>
          <w:rFonts w:ascii="Times New Roman" w:hAnsi="Times New Roman" w:cs="Times New Roman"/>
          <w:sz w:val="24"/>
          <w:szCs w:val="24"/>
        </w:rPr>
        <w:t>стремиться узнавать что-то новое, проявлять любознательность, ценить знания;</w:t>
      </w:r>
    </w:p>
    <w:p w14:paraId="234FF5CB"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C2F97">
        <w:rPr>
          <w:rFonts w:ascii="Times New Roman" w:hAnsi="Times New Roman" w:cs="Times New Roman"/>
          <w:sz w:val="24"/>
          <w:szCs w:val="24"/>
        </w:rPr>
        <w:t>быть вежливым и опрятным, скромным и приветливым;</w:t>
      </w:r>
    </w:p>
    <w:p w14:paraId="4D953CD8"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C2F97">
        <w:rPr>
          <w:rFonts w:ascii="Times New Roman" w:hAnsi="Times New Roman" w:cs="Times New Roman"/>
          <w:sz w:val="24"/>
          <w:szCs w:val="24"/>
        </w:rPr>
        <w:t>соблюдать правила личной гигиены, режим дня, вести здоровый образ жизни;</w:t>
      </w:r>
    </w:p>
    <w:p w14:paraId="714C0AF9" w14:textId="77777777" w:rsidR="009C2F97" w:rsidRPr="009C2F97" w:rsidRDefault="009C2F97" w:rsidP="009C2F9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eastAsia="Times New Roman" w:hAnsi="Times New Roman" w:cs="Times New Roman"/>
          <w:b/>
          <w:bCs/>
          <w:sz w:val="24"/>
          <w:szCs w:val="24"/>
          <w:lang w:eastAsia="ru-RU"/>
        </w:rPr>
      </w:pPr>
      <w:r w:rsidRPr="009C2F97">
        <w:rPr>
          <w:rFonts w:ascii="Times New Roman" w:hAnsi="Times New Roman" w:cs="Times New Roman"/>
          <w:sz w:val="24"/>
          <w:szCs w:val="24"/>
        </w:rPr>
        <w:t xml:space="preserve">быть уверенным в себе, открытым и общительным, не стесняться быть в чём то </w:t>
      </w:r>
      <w:r w:rsidRPr="009C2F97">
        <w:rPr>
          <w:rFonts w:ascii="Times New Roman" w:hAnsi="Times New Roman" w:cs="Times New Roman"/>
          <w:sz w:val="24"/>
          <w:szCs w:val="24"/>
        </w:rPr>
        <w:lastRenderedPageBreak/>
        <w:t>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369D54DC" w14:textId="77777777" w:rsidR="009C2F97" w:rsidRPr="009C2F97" w:rsidRDefault="009C2F97" w:rsidP="009C2F97">
      <w:pPr>
        <w:spacing w:line="240" w:lineRule="auto"/>
        <w:rPr>
          <w:rFonts w:ascii="Times New Roman" w:hAnsi="Times New Roman" w:cs="Times New Roman"/>
          <w:b/>
          <w:sz w:val="24"/>
          <w:szCs w:val="24"/>
          <w:lang w:eastAsia="ru-RU"/>
        </w:rPr>
      </w:pPr>
      <w:r w:rsidRPr="009C2F97">
        <w:rPr>
          <w:rFonts w:ascii="Times New Roman" w:hAnsi="Times New Roman" w:cs="Times New Roman"/>
          <w:b/>
          <w:sz w:val="24"/>
          <w:szCs w:val="24"/>
          <w:lang w:eastAsia="ru-RU"/>
        </w:rPr>
        <w:t>1 КЛАСС</w:t>
      </w:r>
    </w:p>
    <w:tbl>
      <w:tblPr>
        <w:tblW w:w="9396" w:type="dxa"/>
        <w:tblInd w:w="-459" w:type="dxa"/>
        <w:tblCellMar>
          <w:left w:w="10" w:type="dxa"/>
          <w:right w:w="10" w:type="dxa"/>
        </w:tblCellMar>
        <w:tblLook w:val="0000" w:firstRow="0" w:lastRow="0" w:firstColumn="0" w:lastColumn="0" w:noHBand="0" w:noVBand="0"/>
      </w:tblPr>
      <w:tblGrid>
        <w:gridCol w:w="819"/>
        <w:gridCol w:w="2727"/>
        <w:gridCol w:w="2985"/>
        <w:gridCol w:w="2865"/>
      </w:tblGrid>
      <w:tr w:rsidR="009C2F97" w:rsidRPr="003A4BDE" w14:paraId="3D036B76" w14:textId="77777777" w:rsidTr="00E81C8B">
        <w:trPr>
          <w:trHeight w:val="857"/>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D42E1" w14:textId="77777777" w:rsidR="009C2F97" w:rsidRPr="003A4BDE" w:rsidRDefault="009C2F97" w:rsidP="00E81C8B">
            <w:pPr>
              <w:spacing w:after="0" w:line="240" w:lineRule="auto"/>
              <w:rPr>
                <w:rFonts w:ascii="Times New Roman" w:hAnsi="Times New Roman" w:cs="Times New Roman"/>
              </w:rPr>
            </w:pPr>
            <w:r w:rsidRPr="003A4BDE">
              <w:rPr>
                <w:rFonts w:ascii="Times New Roman" w:hAnsi="Times New Roman" w:cs="Times New Roman"/>
              </w:rPr>
              <w:t>№</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B8C19" w14:textId="77777777" w:rsidR="009C2F97" w:rsidRPr="003A4BDE" w:rsidRDefault="009C2F97" w:rsidP="00E81C8B">
            <w:pPr>
              <w:spacing w:after="0" w:line="240" w:lineRule="auto"/>
              <w:rPr>
                <w:rFonts w:ascii="Times New Roman" w:hAnsi="Times New Roman" w:cs="Times New Roman"/>
              </w:rPr>
            </w:pPr>
            <w:r w:rsidRPr="003A4BDE">
              <w:rPr>
                <w:rFonts w:ascii="Times New Roman" w:hAnsi="Times New Roman" w:cs="Times New Roman"/>
              </w:rPr>
              <w:t>Название темы</w:t>
            </w:r>
          </w:p>
        </w:tc>
        <w:tc>
          <w:tcPr>
            <w:tcW w:w="2985" w:type="dxa"/>
            <w:tcBorders>
              <w:top w:val="single" w:sz="4" w:space="0" w:color="000000"/>
              <w:left w:val="single" w:sz="4" w:space="0" w:color="000000"/>
              <w:right w:val="single" w:sz="4" w:space="0" w:color="auto"/>
            </w:tcBorders>
            <w:shd w:val="clear" w:color="000000" w:fill="FFFFFF"/>
            <w:tcMar>
              <w:left w:w="108" w:type="dxa"/>
              <w:right w:w="108" w:type="dxa"/>
            </w:tcMar>
          </w:tcPr>
          <w:p w14:paraId="798A9D87" w14:textId="77777777" w:rsidR="009C2F97" w:rsidRPr="003A4BDE" w:rsidRDefault="009C2F97" w:rsidP="00E81C8B">
            <w:pPr>
              <w:spacing w:after="0" w:line="240" w:lineRule="auto"/>
              <w:rPr>
                <w:rFonts w:ascii="Times New Roman" w:hAnsi="Times New Roman" w:cs="Times New Roman"/>
              </w:rPr>
            </w:pPr>
            <w:r w:rsidRPr="003A4BDE">
              <w:rPr>
                <w:rFonts w:ascii="Times New Roman" w:hAnsi="Times New Roman" w:cs="Times New Roman"/>
              </w:rPr>
              <w:t>Количество часов</w:t>
            </w:r>
          </w:p>
        </w:tc>
        <w:tc>
          <w:tcPr>
            <w:tcW w:w="2865" w:type="dxa"/>
            <w:tcBorders>
              <w:top w:val="single" w:sz="4" w:space="0" w:color="000000"/>
              <w:left w:val="single" w:sz="4" w:space="0" w:color="auto"/>
              <w:right w:val="single" w:sz="4" w:space="0" w:color="auto"/>
            </w:tcBorders>
            <w:shd w:val="clear" w:color="000000" w:fill="FFFFFF"/>
          </w:tcPr>
          <w:p w14:paraId="55CA4D63"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 xml:space="preserve">Проверочные </w:t>
            </w:r>
          </w:p>
          <w:p w14:paraId="4D07A6DB" w14:textId="77777777" w:rsidR="009C2F97" w:rsidRDefault="009C2F97" w:rsidP="00E81C8B">
            <w:pPr>
              <w:spacing w:after="0" w:line="240" w:lineRule="auto"/>
              <w:rPr>
                <w:rFonts w:ascii="Times New Roman" w:hAnsi="Times New Roman" w:cs="Times New Roman"/>
              </w:rPr>
            </w:pPr>
            <w:r w:rsidRPr="003A4BDE">
              <w:rPr>
                <w:rFonts w:ascii="Times New Roman" w:hAnsi="Times New Roman" w:cs="Times New Roman"/>
                <w:lang w:eastAsia="ru-RU"/>
              </w:rPr>
              <w:t>работы</w:t>
            </w:r>
          </w:p>
          <w:p w14:paraId="3998FBDF" w14:textId="77777777" w:rsidR="009C2F97" w:rsidRPr="003A4BDE" w:rsidRDefault="009C2F97" w:rsidP="00E81C8B">
            <w:pPr>
              <w:spacing w:after="0" w:line="240" w:lineRule="auto"/>
              <w:rPr>
                <w:rFonts w:ascii="Times New Roman" w:hAnsi="Times New Roman" w:cs="Times New Roman"/>
              </w:rPr>
            </w:pPr>
            <w:r w:rsidRPr="003A4BDE">
              <w:rPr>
                <w:rFonts w:ascii="Times New Roman" w:hAnsi="Times New Roman" w:cs="Times New Roman"/>
              </w:rPr>
              <w:t>Пр</w:t>
            </w:r>
            <w:r>
              <w:rPr>
                <w:rFonts w:ascii="Times New Roman" w:hAnsi="Times New Roman" w:cs="Times New Roman"/>
              </w:rPr>
              <w:t>омежуточная аттестация</w:t>
            </w:r>
          </w:p>
        </w:tc>
      </w:tr>
      <w:tr w:rsidR="009C2F97" w:rsidRPr="003A4BDE" w14:paraId="7D0BB825" w14:textId="77777777" w:rsidTr="00E81C8B">
        <w:trPr>
          <w:trHeight w:val="1"/>
        </w:trPr>
        <w:tc>
          <w:tcPr>
            <w:tcW w:w="6531"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73E525A"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ЛИТЕРАТУРНОЕ ЧТЕНИЕ (Обучение грамоте)</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3CEA2149"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3E685772"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46059"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1</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10861" w14:textId="77777777" w:rsidR="009C2F97" w:rsidRPr="003A4BDE" w:rsidRDefault="009C2F97" w:rsidP="00E81C8B">
            <w:pPr>
              <w:spacing w:after="0" w:line="240" w:lineRule="auto"/>
              <w:rPr>
                <w:rFonts w:ascii="Times New Roman" w:hAnsi="Times New Roman" w:cs="Times New Roman"/>
                <w:sz w:val="24"/>
                <w:szCs w:val="24"/>
              </w:rPr>
            </w:pPr>
            <w:proofErr w:type="spellStart"/>
            <w:r w:rsidRPr="003A4BDE">
              <w:rPr>
                <w:rFonts w:ascii="Times New Roman" w:hAnsi="Times New Roman" w:cs="Times New Roman"/>
                <w:sz w:val="24"/>
                <w:szCs w:val="24"/>
              </w:rPr>
              <w:t>Добукварный</w:t>
            </w:r>
            <w:proofErr w:type="spellEnd"/>
            <w:r w:rsidRPr="003A4BDE">
              <w:rPr>
                <w:rFonts w:ascii="Times New Roman" w:hAnsi="Times New Roman" w:cs="Times New Roman"/>
                <w:sz w:val="24"/>
                <w:szCs w:val="24"/>
              </w:rPr>
              <w:t xml:space="preserve"> период</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E7B471A"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14</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5A63B6CA"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425FF807"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F981D"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2</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B795C"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Букварный период</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25B9CAF"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56</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2F96AC62"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751A1488"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B08DE"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3</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352C" w14:textId="77777777" w:rsidR="009C2F97" w:rsidRPr="003A4BDE" w:rsidRDefault="009C2F97" w:rsidP="00E81C8B">
            <w:pPr>
              <w:spacing w:after="0" w:line="240" w:lineRule="auto"/>
              <w:rPr>
                <w:rFonts w:ascii="Times New Roman" w:hAnsi="Times New Roman" w:cs="Times New Roman"/>
                <w:sz w:val="24"/>
                <w:szCs w:val="24"/>
              </w:rPr>
            </w:pPr>
            <w:proofErr w:type="spellStart"/>
            <w:r w:rsidRPr="003A4BDE">
              <w:rPr>
                <w:rFonts w:ascii="Times New Roman" w:hAnsi="Times New Roman" w:cs="Times New Roman"/>
                <w:sz w:val="24"/>
                <w:szCs w:val="24"/>
              </w:rPr>
              <w:t>Послебукварный</w:t>
            </w:r>
            <w:proofErr w:type="spellEnd"/>
            <w:r w:rsidRPr="003A4BDE">
              <w:rPr>
                <w:rFonts w:ascii="Times New Roman" w:hAnsi="Times New Roman" w:cs="Times New Roman"/>
                <w:sz w:val="24"/>
                <w:szCs w:val="24"/>
              </w:rPr>
              <w:t xml:space="preserve"> период</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0148AAA"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22</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4F185FA5"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373214F8"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28C36"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Всего</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9AF30" w14:textId="77777777" w:rsidR="009C2F97" w:rsidRPr="003A4BDE" w:rsidRDefault="009C2F97" w:rsidP="00E81C8B">
            <w:pPr>
              <w:spacing w:after="0" w:line="240" w:lineRule="auto"/>
              <w:rPr>
                <w:rFonts w:ascii="Times New Roman" w:hAnsi="Times New Roman" w:cs="Times New Roman"/>
                <w:sz w:val="24"/>
                <w:szCs w:val="24"/>
              </w:rPr>
            </w:pP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562876C"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92</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6FF222E8"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5F50EA45" w14:textId="77777777" w:rsidTr="00E81C8B">
        <w:trPr>
          <w:trHeight w:val="1"/>
        </w:trPr>
        <w:tc>
          <w:tcPr>
            <w:tcW w:w="6531"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75B3D25"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ЛИТЕРАТУРНОЕ ЧТЕНИЕ</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2245801F"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754E9015"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83E12"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1</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20CB0"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Вводный урок</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F9D6EBD"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1</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35AE2858"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55FB42FF"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A66D8"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2</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857FD"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Жили-были буквы</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86477DA"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7</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6156B219"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2CEC7C66"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60947"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3</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EBE10"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Сказки, загадки, небылицы</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C2E3A6A"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7</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6483BCBD"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388B1AB7"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D1173"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4</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32BAF"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Апрель, апрель. 3венит капель!</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1EFE0A4"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5</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1A89EE63"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0AD68E91"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CB4A6"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5</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B19CC"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И в шутку и всерьёз</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F198A9E"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6</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61E78B44"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2D3BC14B"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80280"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6</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4E0AF"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Я и мои друзья</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65C80E6"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7</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05C9E3FB"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383DB16A"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31B0F"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7</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1ECDC"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О братьях наших меньших</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04888AA"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7</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09AFCC4F"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Комплексная работа</w:t>
            </w:r>
          </w:p>
        </w:tc>
      </w:tr>
      <w:tr w:rsidR="009C2F97" w:rsidRPr="003A4BDE" w14:paraId="7FFECC5E"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C0A9F" w14:textId="6EFF4A1B" w:rsidR="009C2F97" w:rsidRPr="003A4BDE" w:rsidRDefault="0075631A" w:rsidP="00E81C8B">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w:t>
            </w: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04ACD" w14:textId="77777777" w:rsidR="009C2F97" w:rsidRPr="003A4BDE" w:rsidRDefault="009C2F97" w:rsidP="00E81C8B">
            <w:pPr>
              <w:spacing w:after="0" w:line="240" w:lineRule="auto"/>
              <w:rPr>
                <w:rFonts w:ascii="Times New Roman" w:hAnsi="Times New Roman" w:cs="Times New Roman"/>
                <w:b/>
                <w:sz w:val="24"/>
                <w:szCs w:val="24"/>
              </w:rPr>
            </w:pP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B02A0E6"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b/>
                <w:sz w:val="24"/>
                <w:szCs w:val="24"/>
              </w:rPr>
              <w:t>40</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4EE345EF" w14:textId="77777777" w:rsidR="009C2F97" w:rsidRPr="003A4BDE" w:rsidRDefault="009C2F97" w:rsidP="00E81C8B">
            <w:pPr>
              <w:spacing w:after="0" w:line="240" w:lineRule="auto"/>
              <w:rPr>
                <w:rFonts w:ascii="Times New Roman" w:hAnsi="Times New Roman" w:cs="Times New Roman"/>
                <w:b/>
                <w:sz w:val="24"/>
                <w:szCs w:val="24"/>
              </w:rPr>
            </w:pPr>
          </w:p>
        </w:tc>
      </w:tr>
      <w:tr w:rsidR="009C2F97" w:rsidRPr="003A4BDE" w14:paraId="28338B9E" w14:textId="77777777" w:rsidTr="00E81C8B">
        <w:trPr>
          <w:trHeight w:val="1"/>
        </w:trPr>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33D96" w14:textId="64066EFF" w:rsidR="009C2F97" w:rsidRPr="003A4BDE" w:rsidRDefault="009C2F97" w:rsidP="00E81C8B">
            <w:pPr>
              <w:spacing w:after="0" w:line="240" w:lineRule="auto"/>
              <w:rPr>
                <w:rFonts w:ascii="Times New Roman" w:hAnsi="Times New Roman" w:cs="Times New Roman"/>
                <w:b/>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A50B" w14:textId="0BAB5415" w:rsidR="009C2F97" w:rsidRPr="003A4BDE" w:rsidRDefault="0075631A" w:rsidP="00E81C8B">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2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D5E7315"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b/>
                <w:sz w:val="24"/>
                <w:szCs w:val="24"/>
              </w:rPr>
              <w:t>132</w:t>
            </w:r>
          </w:p>
        </w:tc>
        <w:tc>
          <w:tcPr>
            <w:tcW w:w="2865" w:type="dxa"/>
            <w:tcBorders>
              <w:top w:val="single" w:sz="4" w:space="0" w:color="000000"/>
              <w:left w:val="single" w:sz="4" w:space="0" w:color="auto"/>
              <w:bottom w:val="single" w:sz="4" w:space="0" w:color="000000"/>
              <w:right w:val="single" w:sz="4" w:space="0" w:color="auto"/>
            </w:tcBorders>
            <w:shd w:val="clear" w:color="000000" w:fill="FFFFFF"/>
          </w:tcPr>
          <w:p w14:paraId="0B71CF8A"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b/>
                <w:sz w:val="24"/>
                <w:szCs w:val="24"/>
              </w:rPr>
              <w:t>1</w:t>
            </w:r>
          </w:p>
        </w:tc>
      </w:tr>
    </w:tbl>
    <w:p w14:paraId="65107821" w14:textId="77777777" w:rsidR="009C2F97" w:rsidRDefault="009C2F97" w:rsidP="009C2F97">
      <w:pPr>
        <w:pStyle w:val="af5"/>
        <w:ind w:left="692"/>
        <w:rPr>
          <w:rFonts w:ascii="Times New Roman" w:hAnsi="Times New Roman" w:cs="Times New Roman"/>
          <w:b/>
          <w:sz w:val="24"/>
          <w:szCs w:val="24"/>
        </w:rPr>
      </w:pPr>
    </w:p>
    <w:p w14:paraId="2C176A51" w14:textId="61DFE2E6" w:rsidR="009C2F97" w:rsidRPr="009C2F97" w:rsidRDefault="009C2F97" w:rsidP="009C2F97">
      <w:pPr>
        <w:pStyle w:val="af5"/>
        <w:ind w:left="692"/>
        <w:rPr>
          <w:rFonts w:ascii="Times New Roman" w:hAnsi="Times New Roman" w:cs="Times New Roman"/>
          <w:b/>
          <w:sz w:val="24"/>
          <w:szCs w:val="24"/>
        </w:rPr>
      </w:pPr>
      <w:r w:rsidRPr="009C2F97">
        <w:rPr>
          <w:rFonts w:ascii="Times New Roman" w:hAnsi="Times New Roman" w:cs="Times New Roman"/>
          <w:b/>
          <w:sz w:val="24"/>
          <w:szCs w:val="24"/>
        </w:rPr>
        <w:t>2 КЛАСС</w:t>
      </w:r>
    </w:p>
    <w:tbl>
      <w:tblPr>
        <w:tblW w:w="9808" w:type="dxa"/>
        <w:tblInd w:w="-459" w:type="dxa"/>
        <w:tblLayout w:type="fixed"/>
        <w:tblCellMar>
          <w:left w:w="10" w:type="dxa"/>
          <w:right w:w="10" w:type="dxa"/>
        </w:tblCellMar>
        <w:tblLook w:val="0000" w:firstRow="0" w:lastRow="0" w:firstColumn="0" w:lastColumn="0" w:noHBand="0" w:noVBand="0"/>
      </w:tblPr>
      <w:tblGrid>
        <w:gridCol w:w="789"/>
        <w:gridCol w:w="2907"/>
        <w:gridCol w:w="1417"/>
        <w:gridCol w:w="1408"/>
        <w:gridCol w:w="1984"/>
        <w:gridCol w:w="1303"/>
      </w:tblGrid>
      <w:tr w:rsidR="009C2F97" w:rsidRPr="003A4BDE" w14:paraId="5E4903D3" w14:textId="77777777" w:rsidTr="00E81C8B">
        <w:trPr>
          <w:trHeight w:val="833"/>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671C8"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7BCA8"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Название темы</w:t>
            </w:r>
          </w:p>
        </w:tc>
        <w:tc>
          <w:tcPr>
            <w:tcW w:w="1417" w:type="dxa"/>
            <w:tcBorders>
              <w:top w:val="single" w:sz="4" w:space="0" w:color="000000"/>
              <w:left w:val="single" w:sz="4" w:space="0" w:color="000000"/>
              <w:right w:val="single" w:sz="4" w:space="0" w:color="auto"/>
            </w:tcBorders>
            <w:shd w:val="clear" w:color="000000" w:fill="FFFFFF"/>
            <w:tcMar>
              <w:left w:w="108" w:type="dxa"/>
              <w:right w:w="108" w:type="dxa"/>
            </w:tcMar>
          </w:tcPr>
          <w:p w14:paraId="54ED38F2"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Количество часов</w:t>
            </w:r>
          </w:p>
        </w:tc>
        <w:tc>
          <w:tcPr>
            <w:tcW w:w="1408" w:type="dxa"/>
            <w:tcBorders>
              <w:top w:val="single" w:sz="4" w:space="0" w:color="000000"/>
              <w:left w:val="single" w:sz="4" w:space="0" w:color="auto"/>
              <w:right w:val="single" w:sz="4" w:space="0" w:color="auto"/>
            </w:tcBorders>
            <w:shd w:val="clear" w:color="000000" w:fill="FFFFFF"/>
          </w:tcPr>
          <w:p w14:paraId="2BAE736F"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Работа с текстом</w:t>
            </w:r>
          </w:p>
        </w:tc>
        <w:tc>
          <w:tcPr>
            <w:tcW w:w="1984" w:type="dxa"/>
            <w:tcBorders>
              <w:top w:val="single" w:sz="4" w:space="0" w:color="000000"/>
              <w:left w:val="single" w:sz="4" w:space="0" w:color="auto"/>
              <w:right w:val="single" w:sz="4" w:space="0" w:color="auto"/>
            </w:tcBorders>
            <w:shd w:val="clear" w:color="000000" w:fill="FFFFFF"/>
          </w:tcPr>
          <w:p w14:paraId="5E8F22CB"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 xml:space="preserve">Проверочные </w:t>
            </w:r>
          </w:p>
          <w:p w14:paraId="3436ABCD"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работы</w:t>
            </w:r>
          </w:p>
        </w:tc>
        <w:tc>
          <w:tcPr>
            <w:tcW w:w="1303" w:type="dxa"/>
            <w:tcBorders>
              <w:top w:val="single" w:sz="4" w:space="0" w:color="000000"/>
              <w:left w:val="single" w:sz="4" w:space="0" w:color="auto"/>
              <w:right w:val="single" w:sz="4" w:space="0" w:color="auto"/>
            </w:tcBorders>
            <w:shd w:val="clear" w:color="000000" w:fill="FFFFFF"/>
          </w:tcPr>
          <w:p w14:paraId="30699A16" w14:textId="77777777" w:rsidR="009C2F97" w:rsidRPr="003A4BDE" w:rsidRDefault="009C2F97" w:rsidP="00E81C8B">
            <w:pPr>
              <w:spacing w:after="0" w:line="240" w:lineRule="auto"/>
              <w:rPr>
                <w:rFonts w:ascii="Times New Roman" w:hAnsi="Times New Roman" w:cs="Times New Roman"/>
                <w:lang w:eastAsia="ru-RU"/>
              </w:rPr>
            </w:pPr>
            <w:r w:rsidRPr="003A4BDE">
              <w:rPr>
                <w:rFonts w:ascii="Times New Roman" w:hAnsi="Times New Roman" w:cs="Times New Roman"/>
                <w:lang w:eastAsia="ru-RU"/>
              </w:rPr>
              <w:t>Промежуточная аттестация</w:t>
            </w:r>
          </w:p>
        </w:tc>
      </w:tr>
      <w:tr w:rsidR="009C2F97" w:rsidRPr="003A4BDE" w14:paraId="62736247"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49A95"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B134E"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Вводный урок</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830749E"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75F6D711" w14:textId="77777777" w:rsidR="009C2F97" w:rsidRPr="003A4BDE" w:rsidRDefault="009C2F97" w:rsidP="00E81C8B">
            <w:pPr>
              <w:spacing w:after="0" w:line="240" w:lineRule="auto"/>
              <w:rPr>
                <w:rFonts w:ascii="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19A5A92E" w14:textId="77777777" w:rsidR="009C2F97" w:rsidRPr="003A4BDE" w:rsidRDefault="009C2F97" w:rsidP="00E81C8B">
            <w:pPr>
              <w:spacing w:after="0" w:line="240" w:lineRule="auto"/>
              <w:rPr>
                <w:rFonts w:ascii="Times New Roman" w:hAnsi="Times New Roman" w:cs="Times New Roman"/>
                <w:sz w:val="24"/>
                <w:szCs w:val="24"/>
                <w:lang w:eastAsia="ru-RU"/>
              </w:rPr>
            </w:pP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035802E3"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33D28C07"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E3740"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2</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A7CF4"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Самое великое чудо на земле</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7C842ED"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4</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58BC7755" w14:textId="77777777" w:rsidR="009C2F97" w:rsidRPr="003A4BDE" w:rsidRDefault="009C2F97" w:rsidP="00E81C8B">
            <w:pPr>
              <w:spacing w:after="0" w:line="240" w:lineRule="auto"/>
              <w:rPr>
                <w:rFonts w:ascii="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513ACDD2"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57F6D83D"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409E72CC"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2C9A7"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3</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ECEBB"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Устное народное творчество</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11DA53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15</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7957FB2E" w14:textId="77777777" w:rsidR="009C2F97" w:rsidRPr="003A4BDE" w:rsidRDefault="009C2F97" w:rsidP="00E81C8B">
            <w:pPr>
              <w:spacing w:after="0" w:line="240" w:lineRule="auto"/>
              <w:rPr>
                <w:rFonts w:ascii="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3F4C0980"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63153BA7"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0AD9CBA3"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6E2FD"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4</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EC673"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Люблю природу русскую. Осень.</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8EFE8A4"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8</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26BCC4A1" w14:textId="77777777" w:rsidR="009C2F97" w:rsidRPr="003A4BDE" w:rsidRDefault="009C2F97" w:rsidP="00E81C8B">
            <w:pPr>
              <w:spacing w:after="0" w:line="240" w:lineRule="auto"/>
              <w:rPr>
                <w:rFonts w:ascii="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32D02171"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759FB46E"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6D4A3213"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5E070"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5</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019AE"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Русские писатели.</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4C5FEC0"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14</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1ACB041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2</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79688EE3"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3B3EA4EF"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06273BFA"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FE728"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6</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3C4DF"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О братьях наших меньших.</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DA46298"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12</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56675B47"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5625889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78F5BB81"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0B21CE6A"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9FE4"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7</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6BEE7"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Из детских журналов.</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2366BED"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9</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4CD72BED"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75BD1237"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7170B021"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3CF226C0"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865B1"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8</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1FF1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Люблю природу русскую. Зима.</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883A2EB"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9</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7D0DE67C"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19503070"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345F093D"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1269E445"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796E"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9</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03719"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Писатели детям.</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8DE6E29"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17</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7834D795" w14:textId="77777777" w:rsidR="009C2F97" w:rsidRPr="003A4BDE" w:rsidRDefault="009C2F97" w:rsidP="00E81C8B">
            <w:pPr>
              <w:spacing w:after="0" w:line="240" w:lineRule="auto"/>
              <w:rPr>
                <w:rFonts w:ascii="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1E3F7447"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035C9918"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29A0C65B"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6E78A"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10</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D3CA7"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Я и мои друзья.</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59C89E3"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10</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4162C4A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2</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051EDF7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0C6F6C77"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3245A7F8"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66295"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11</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0B994"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Люблю природу русскую. Весна.</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5BC5F99"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9</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46AC3BBC"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587C7C41"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3AB7A51A"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44C22FEE"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9A08C"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12</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0F153"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И в шутку и в серьёз.</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D56EE8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14</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5B09375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2</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0B9CC1FA"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17CA3E3C" w14:textId="77777777" w:rsidR="009C2F97" w:rsidRPr="003A4BDE" w:rsidRDefault="009C2F97" w:rsidP="00E81C8B">
            <w:pPr>
              <w:spacing w:after="0" w:line="240" w:lineRule="auto"/>
              <w:rPr>
                <w:rFonts w:ascii="Times New Roman" w:hAnsi="Times New Roman" w:cs="Times New Roman"/>
                <w:sz w:val="24"/>
                <w:szCs w:val="24"/>
                <w:lang w:eastAsia="ru-RU"/>
              </w:rPr>
            </w:pPr>
          </w:p>
        </w:tc>
      </w:tr>
      <w:tr w:rsidR="009C2F97" w:rsidRPr="003A4BDE" w14:paraId="78366771"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596C6"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13</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6178D"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Литература зарубежных стран.</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CA24C18"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14</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794E26AE"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Комплексная работа</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462EEC0E"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11229EE5" w14:textId="77777777" w:rsidR="009C2F97" w:rsidRPr="003A4BDE" w:rsidRDefault="009C2F97" w:rsidP="00E81C8B">
            <w:pPr>
              <w:spacing w:after="0" w:line="240" w:lineRule="auto"/>
              <w:rPr>
                <w:rFonts w:ascii="Times New Roman" w:hAnsi="Times New Roman" w:cs="Times New Roman"/>
                <w:sz w:val="24"/>
                <w:szCs w:val="24"/>
                <w:lang w:eastAsia="ru-RU"/>
              </w:rPr>
            </w:pPr>
            <w:r w:rsidRPr="003A4BDE">
              <w:rPr>
                <w:rFonts w:ascii="Times New Roman" w:hAnsi="Times New Roman" w:cs="Times New Roman"/>
                <w:sz w:val="24"/>
                <w:szCs w:val="24"/>
                <w:lang w:eastAsia="ru-RU"/>
              </w:rPr>
              <w:t>1</w:t>
            </w:r>
          </w:p>
        </w:tc>
      </w:tr>
      <w:tr w:rsidR="009C2F97" w:rsidRPr="003A4BDE" w14:paraId="1204B4D5" w14:textId="77777777" w:rsidTr="00E81C8B">
        <w:trPr>
          <w:trHeight w:val="1"/>
        </w:trPr>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148D1" w14:textId="4E016B7A" w:rsidR="009C2F97" w:rsidRPr="003A4BDE" w:rsidRDefault="009C2F97" w:rsidP="00E81C8B">
            <w:pPr>
              <w:spacing w:after="0" w:line="240" w:lineRule="auto"/>
              <w:rPr>
                <w:rFonts w:ascii="Times New Roman" w:hAnsi="Times New Roman" w:cs="Times New Roman"/>
                <w:sz w:val="24"/>
                <w:szCs w:val="24"/>
                <w:lang w:eastAsia="ru-RU"/>
              </w:rPr>
            </w:pP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346A8" w14:textId="2EC61CE8" w:rsidR="009C2F97" w:rsidRPr="0075631A" w:rsidRDefault="0075631A" w:rsidP="00E81C8B">
            <w:pPr>
              <w:spacing w:after="0" w:line="240" w:lineRule="auto"/>
              <w:rPr>
                <w:rFonts w:ascii="Times New Roman" w:hAnsi="Times New Roman" w:cs="Times New Roman"/>
                <w:b/>
                <w:bCs/>
                <w:sz w:val="24"/>
                <w:szCs w:val="24"/>
                <w:lang w:eastAsia="ru-RU"/>
              </w:rPr>
            </w:pPr>
            <w:r w:rsidRPr="0075631A">
              <w:rPr>
                <w:rFonts w:ascii="Times New Roman" w:hAnsi="Times New Roman" w:cs="Times New Roman"/>
                <w:b/>
                <w:bCs/>
                <w:sz w:val="24"/>
                <w:szCs w:val="24"/>
                <w:lang w:eastAsia="ru-RU"/>
              </w:rPr>
              <w:t>ИТОГО</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77A4E81" w14:textId="77777777" w:rsidR="009C2F97" w:rsidRPr="0075631A" w:rsidRDefault="009C2F97" w:rsidP="00E81C8B">
            <w:pPr>
              <w:spacing w:after="0" w:line="240" w:lineRule="auto"/>
              <w:rPr>
                <w:rFonts w:ascii="Times New Roman" w:hAnsi="Times New Roman" w:cs="Times New Roman"/>
                <w:b/>
                <w:bCs/>
                <w:sz w:val="24"/>
                <w:szCs w:val="24"/>
                <w:lang w:eastAsia="ru-RU"/>
              </w:rPr>
            </w:pPr>
            <w:r w:rsidRPr="0075631A">
              <w:rPr>
                <w:rFonts w:ascii="Times New Roman" w:hAnsi="Times New Roman" w:cs="Times New Roman"/>
                <w:b/>
                <w:bCs/>
                <w:sz w:val="24"/>
                <w:szCs w:val="24"/>
                <w:lang w:eastAsia="ru-RU"/>
              </w:rPr>
              <w:t>136</w:t>
            </w:r>
          </w:p>
        </w:tc>
        <w:tc>
          <w:tcPr>
            <w:tcW w:w="1408" w:type="dxa"/>
            <w:tcBorders>
              <w:top w:val="single" w:sz="4" w:space="0" w:color="000000"/>
              <w:left w:val="single" w:sz="4" w:space="0" w:color="auto"/>
              <w:bottom w:val="single" w:sz="4" w:space="0" w:color="000000"/>
              <w:right w:val="single" w:sz="4" w:space="0" w:color="auto"/>
            </w:tcBorders>
            <w:shd w:val="clear" w:color="000000" w:fill="FFFFFF"/>
          </w:tcPr>
          <w:p w14:paraId="5A22A2E6" w14:textId="77777777" w:rsidR="009C2F97" w:rsidRPr="0075631A" w:rsidRDefault="009C2F97" w:rsidP="00E81C8B">
            <w:pPr>
              <w:spacing w:after="0" w:line="240" w:lineRule="auto"/>
              <w:rPr>
                <w:rFonts w:ascii="Times New Roman" w:hAnsi="Times New Roman" w:cs="Times New Roman"/>
                <w:b/>
                <w:bCs/>
                <w:sz w:val="24"/>
                <w:szCs w:val="24"/>
                <w:lang w:eastAsia="ru-RU"/>
              </w:rPr>
            </w:pPr>
            <w:r w:rsidRPr="0075631A">
              <w:rPr>
                <w:rFonts w:ascii="Times New Roman" w:hAnsi="Times New Roman" w:cs="Times New Roman"/>
                <w:b/>
                <w:bCs/>
                <w:sz w:val="24"/>
                <w:szCs w:val="24"/>
                <w:lang w:eastAsia="ru-RU"/>
              </w:rPr>
              <w:t>10</w:t>
            </w:r>
          </w:p>
        </w:tc>
        <w:tc>
          <w:tcPr>
            <w:tcW w:w="1984" w:type="dxa"/>
            <w:tcBorders>
              <w:top w:val="single" w:sz="4" w:space="0" w:color="000000"/>
              <w:left w:val="single" w:sz="4" w:space="0" w:color="auto"/>
              <w:bottom w:val="single" w:sz="4" w:space="0" w:color="000000"/>
              <w:right w:val="single" w:sz="4" w:space="0" w:color="auto"/>
            </w:tcBorders>
            <w:shd w:val="clear" w:color="000000" w:fill="FFFFFF"/>
          </w:tcPr>
          <w:p w14:paraId="7DD02AF1" w14:textId="77777777" w:rsidR="009C2F97" w:rsidRPr="0075631A" w:rsidRDefault="009C2F97" w:rsidP="00E81C8B">
            <w:pPr>
              <w:spacing w:after="0" w:line="240" w:lineRule="auto"/>
              <w:rPr>
                <w:rFonts w:ascii="Times New Roman" w:hAnsi="Times New Roman" w:cs="Times New Roman"/>
                <w:b/>
                <w:bCs/>
                <w:sz w:val="24"/>
                <w:szCs w:val="24"/>
                <w:lang w:eastAsia="ru-RU"/>
              </w:rPr>
            </w:pPr>
            <w:r w:rsidRPr="0075631A">
              <w:rPr>
                <w:rFonts w:ascii="Times New Roman" w:hAnsi="Times New Roman" w:cs="Times New Roman"/>
                <w:b/>
                <w:bCs/>
                <w:sz w:val="24"/>
                <w:szCs w:val="24"/>
                <w:lang w:eastAsia="ru-RU"/>
              </w:rPr>
              <w:t>12</w:t>
            </w:r>
          </w:p>
        </w:tc>
        <w:tc>
          <w:tcPr>
            <w:tcW w:w="1303" w:type="dxa"/>
            <w:tcBorders>
              <w:top w:val="single" w:sz="4" w:space="0" w:color="000000"/>
              <w:left w:val="single" w:sz="4" w:space="0" w:color="auto"/>
              <w:bottom w:val="single" w:sz="4" w:space="0" w:color="000000"/>
              <w:right w:val="single" w:sz="4" w:space="0" w:color="auto"/>
            </w:tcBorders>
            <w:shd w:val="clear" w:color="000000" w:fill="FFFFFF"/>
          </w:tcPr>
          <w:p w14:paraId="360C5424" w14:textId="77777777" w:rsidR="009C2F97" w:rsidRPr="0075631A" w:rsidRDefault="009C2F97" w:rsidP="00E81C8B">
            <w:pPr>
              <w:spacing w:after="0" w:line="240" w:lineRule="auto"/>
              <w:rPr>
                <w:rFonts w:ascii="Times New Roman" w:hAnsi="Times New Roman" w:cs="Times New Roman"/>
                <w:b/>
                <w:bCs/>
                <w:sz w:val="24"/>
                <w:szCs w:val="24"/>
                <w:lang w:eastAsia="ru-RU"/>
              </w:rPr>
            </w:pPr>
            <w:r w:rsidRPr="0075631A">
              <w:rPr>
                <w:rFonts w:ascii="Times New Roman" w:hAnsi="Times New Roman" w:cs="Times New Roman"/>
                <w:b/>
                <w:bCs/>
                <w:sz w:val="24"/>
                <w:szCs w:val="24"/>
                <w:lang w:eastAsia="ru-RU"/>
              </w:rPr>
              <w:t>2</w:t>
            </w:r>
          </w:p>
        </w:tc>
      </w:tr>
    </w:tbl>
    <w:p w14:paraId="599A1B5B" w14:textId="77777777" w:rsidR="009C2F97" w:rsidRDefault="009C2F97" w:rsidP="009C2F97">
      <w:pPr>
        <w:pStyle w:val="c13c8"/>
        <w:spacing w:before="0" w:beforeAutospacing="0" w:after="0" w:afterAutospacing="0"/>
        <w:ind w:left="692"/>
        <w:rPr>
          <w:b/>
        </w:rPr>
      </w:pPr>
    </w:p>
    <w:p w14:paraId="081852F2" w14:textId="77777777" w:rsidR="009C2F97" w:rsidRPr="003A4BDE" w:rsidRDefault="009C2F97" w:rsidP="009C2F97">
      <w:pPr>
        <w:pStyle w:val="c13c8"/>
        <w:spacing w:before="0" w:beforeAutospacing="0" w:after="0" w:afterAutospacing="0"/>
        <w:ind w:left="692"/>
        <w:rPr>
          <w:b/>
        </w:rPr>
      </w:pPr>
      <w:r w:rsidRPr="003A4BDE">
        <w:rPr>
          <w:b/>
        </w:rPr>
        <w:t>3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687"/>
        <w:gridCol w:w="1337"/>
        <w:gridCol w:w="1895"/>
        <w:gridCol w:w="800"/>
        <w:gridCol w:w="1059"/>
        <w:gridCol w:w="1128"/>
        <w:gridCol w:w="1755"/>
      </w:tblGrid>
      <w:tr w:rsidR="009C2F97" w:rsidRPr="003A4BDE" w14:paraId="1F2308AC" w14:textId="77777777" w:rsidTr="00E81C8B">
        <w:trPr>
          <w:trHeight w:val="70"/>
        </w:trPr>
        <w:tc>
          <w:tcPr>
            <w:tcW w:w="441" w:type="dxa"/>
          </w:tcPr>
          <w:p w14:paraId="2832BC12" w14:textId="77777777" w:rsidR="009C2F97" w:rsidRPr="003A4BDE" w:rsidRDefault="009C2F97" w:rsidP="00E81C8B">
            <w:pPr>
              <w:pStyle w:val="af2"/>
              <w:spacing w:before="0" w:beforeAutospacing="0" w:after="0" w:afterAutospacing="0"/>
              <w:rPr>
                <w:sz w:val="22"/>
                <w:szCs w:val="22"/>
              </w:rPr>
            </w:pPr>
            <w:r w:rsidRPr="003A4BDE">
              <w:rPr>
                <w:sz w:val="22"/>
                <w:szCs w:val="22"/>
              </w:rPr>
              <w:t>№</w:t>
            </w:r>
          </w:p>
        </w:tc>
        <w:tc>
          <w:tcPr>
            <w:tcW w:w="1615" w:type="dxa"/>
          </w:tcPr>
          <w:p w14:paraId="3D65D42F" w14:textId="77777777" w:rsidR="009C2F97" w:rsidRPr="003A4BDE" w:rsidRDefault="009C2F97" w:rsidP="00E81C8B">
            <w:pPr>
              <w:pStyle w:val="af2"/>
              <w:spacing w:before="0" w:beforeAutospacing="0" w:after="0" w:afterAutospacing="0"/>
              <w:rPr>
                <w:sz w:val="22"/>
                <w:szCs w:val="22"/>
              </w:rPr>
            </w:pPr>
            <w:r w:rsidRPr="003A4BDE">
              <w:rPr>
                <w:sz w:val="22"/>
                <w:szCs w:val="22"/>
              </w:rPr>
              <w:t>Наименование разделов.</w:t>
            </w:r>
          </w:p>
        </w:tc>
        <w:tc>
          <w:tcPr>
            <w:tcW w:w="1337" w:type="dxa"/>
          </w:tcPr>
          <w:p w14:paraId="0689DA28" w14:textId="77777777" w:rsidR="009C2F97" w:rsidRPr="003A4BDE" w:rsidRDefault="009C2F97" w:rsidP="00E81C8B">
            <w:pPr>
              <w:pStyle w:val="af2"/>
              <w:spacing w:before="0" w:beforeAutospacing="0" w:after="0" w:afterAutospacing="0"/>
              <w:rPr>
                <w:sz w:val="22"/>
                <w:szCs w:val="22"/>
              </w:rPr>
            </w:pPr>
            <w:r w:rsidRPr="003A4BDE">
              <w:rPr>
                <w:sz w:val="22"/>
                <w:szCs w:val="22"/>
              </w:rPr>
              <w:t>Количество часов</w:t>
            </w:r>
          </w:p>
        </w:tc>
        <w:tc>
          <w:tcPr>
            <w:tcW w:w="1895" w:type="dxa"/>
          </w:tcPr>
          <w:p w14:paraId="7182E427" w14:textId="77777777" w:rsidR="009C2F97" w:rsidRPr="003A4BDE" w:rsidRDefault="009C2F97" w:rsidP="00E81C8B">
            <w:pPr>
              <w:pStyle w:val="af2"/>
              <w:spacing w:before="0" w:beforeAutospacing="0" w:after="0" w:afterAutospacing="0"/>
              <w:rPr>
                <w:sz w:val="22"/>
                <w:szCs w:val="22"/>
              </w:rPr>
            </w:pPr>
            <w:r w:rsidRPr="003A4BDE">
              <w:rPr>
                <w:sz w:val="22"/>
                <w:szCs w:val="22"/>
              </w:rPr>
              <w:t>Проверочные и контролирующие работы</w:t>
            </w:r>
          </w:p>
        </w:tc>
        <w:tc>
          <w:tcPr>
            <w:tcW w:w="800" w:type="dxa"/>
          </w:tcPr>
          <w:p w14:paraId="4577B224" w14:textId="77777777" w:rsidR="009C2F97" w:rsidRPr="003A4BDE" w:rsidRDefault="009C2F97" w:rsidP="00E81C8B">
            <w:pPr>
              <w:pStyle w:val="af2"/>
              <w:spacing w:before="0" w:beforeAutospacing="0" w:after="0" w:afterAutospacing="0"/>
              <w:rPr>
                <w:sz w:val="22"/>
                <w:szCs w:val="22"/>
              </w:rPr>
            </w:pPr>
            <w:r w:rsidRPr="003A4BDE">
              <w:rPr>
                <w:sz w:val="22"/>
                <w:szCs w:val="22"/>
              </w:rPr>
              <w:t>Тесты</w:t>
            </w:r>
          </w:p>
        </w:tc>
        <w:tc>
          <w:tcPr>
            <w:tcW w:w="1059" w:type="dxa"/>
          </w:tcPr>
          <w:p w14:paraId="1BF9E03A" w14:textId="77777777" w:rsidR="009C2F97" w:rsidRPr="003A4BDE" w:rsidRDefault="009C2F97" w:rsidP="00E81C8B">
            <w:pPr>
              <w:pStyle w:val="af2"/>
              <w:spacing w:before="0" w:beforeAutospacing="0" w:after="0" w:afterAutospacing="0"/>
              <w:rPr>
                <w:sz w:val="22"/>
                <w:szCs w:val="22"/>
              </w:rPr>
            </w:pPr>
            <w:r w:rsidRPr="003A4BDE">
              <w:rPr>
                <w:sz w:val="22"/>
                <w:szCs w:val="22"/>
              </w:rPr>
              <w:t>Проекты</w:t>
            </w:r>
          </w:p>
        </w:tc>
        <w:tc>
          <w:tcPr>
            <w:tcW w:w="1128" w:type="dxa"/>
          </w:tcPr>
          <w:p w14:paraId="5C1BE00B" w14:textId="77777777" w:rsidR="009C2F97" w:rsidRPr="003A4BDE" w:rsidRDefault="009C2F97" w:rsidP="00E81C8B">
            <w:pPr>
              <w:pStyle w:val="af2"/>
              <w:spacing w:before="0" w:beforeAutospacing="0" w:after="0" w:afterAutospacing="0"/>
              <w:rPr>
                <w:sz w:val="22"/>
                <w:szCs w:val="22"/>
              </w:rPr>
            </w:pPr>
            <w:r w:rsidRPr="003A4BDE">
              <w:rPr>
                <w:sz w:val="22"/>
                <w:szCs w:val="22"/>
              </w:rPr>
              <w:t>Проверка техники чтения</w:t>
            </w:r>
          </w:p>
        </w:tc>
        <w:tc>
          <w:tcPr>
            <w:tcW w:w="1755" w:type="dxa"/>
          </w:tcPr>
          <w:p w14:paraId="346EF112" w14:textId="77777777" w:rsidR="009C2F97" w:rsidRPr="003A4BDE" w:rsidRDefault="009C2F97" w:rsidP="00E81C8B">
            <w:pPr>
              <w:pStyle w:val="af2"/>
              <w:spacing w:before="0" w:beforeAutospacing="0" w:after="0" w:afterAutospacing="0"/>
              <w:rPr>
                <w:sz w:val="22"/>
                <w:szCs w:val="22"/>
              </w:rPr>
            </w:pPr>
            <w:r w:rsidRPr="003A4BDE">
              <w:rPr>
                <w:sz w:val="22"/>
                <w:szCs w:val="22"/>
              </w:rPr>
              <w:t>Промежуточная аттестация</w:t>
            </w:r>
          </w:p>
        </w:tc>
      </w:tr>
      <w:tr w:rsidR="009C2F97" w:rsidRPr="003A4BDE" w14:paraId="04D12D2C" w14:textId="77777777" w:rsidTr="00E81C8B">
        <w:tc>
          <w:tcPr>
            <w:tcW w:w="441" w:type="dxa"/>
          </w:tcPr>
          <w:p w14:paraId="1E106CC1" w14:textId="77777777" w:rsidR="009C2F97" w:rsidRPr="003A4BDE" w:rsidRDefault="009C2F97" w:rsidP="00E81C8B">
            <w:pPr>
              <w:pStyle w:val="af2"/>
              <w:spacing w:before="0" w:beforeAutospacing="0" w:after="0" w:afterAutospacing="0"/>
            </w:pPr>
            <w:r w:rsidRPr="003A4BDE">
              <w:t>1</w:t>
            </w:r>
          </w:p>
        </w:tc>
        <w:tc>
          <w:tcPr>
            <w:tcW w:w="1615" w:type="dxa"/>
          </w:tcPr>
          <w:p w14:paraId="7728D96A" w14:textId="77777777" w:rsidR="009C2F97" w:rsidRPr="003A4BDE" w:rsidRDefault="009C2F97" w:rsidP="00E81C8B">
            <w:pPr>
              <w:pStyle w:val="af2"/>
              <w:spacing w:before="0" w:beforeAutospacing="0" w:after="0" w:afterAutospacing="0"/>
            </w:pPr>
            <w:r w:rsidRPr="003A4BDE">
              <w:t>Самое великое чудо на свете.</w:t>
            </w:r>
          </w:p>
        </w:tc>
        <w:tc>
          <w:tcPr>
            <w:tcW w:w="1337" w:type="dxa"/>
          </w:tcPr>
          <w:p w14:paraId="7529A546" w14:textId="77777777" w:rsidR="009C2F97" w:rsidRPr="003A4BDE" w:rsidRDefault="009C2F97" w:rsidP="00E81C8B">
            <w:pPr>
              <w:pStyle w:val="af2"/>
              <w:spacing w:before="0" w:beforeAutospacing="0" w:after="0" w:afterAutospacing="0"/>
            </w:pPr>
            <w:r w:rsidRPr="003A4BDE">
              <w:t>5</w:t>
            </w:r>
          </w:p>
        </w:tc>
        <w:tc>
          <w:tcPr>
            <w:tcW w:w="1895" w:type="dxa"/>
          </w:tcPr>
          <w:p w14:paraId="59B672AD" w14:textId="77777777" w:rsidR="009C2F97" w:rsidRPr="003A4BDE" w:rsidRDefault="009C2F97" w:rsidP="00E81C8B">
            <w:pPr>
              <w:pStyle w:val="af2"/>
              <w:spacing w:before="0" w:beforeAutospacing="0" w:after="0" w:afterAutospacing="0"/>
            </w:pPr>
            <w:r w:rsidRPr="003A4BDE">
              <w:t>1</w:t>
            </w:r>
          </w:p>
        </w:tc>
        <w:tc>
          <w:tcPr>
            <w:tcW w:w="800" w:type="dxa"/>
          </w:tcPr>
          <w:p w14:paraId="475A479D" w14:textId="77777777" w:rsidR="009C2F97" w:rsidRPr="003A4BDE" w:rsidRDefault="009C2F97" w:rsidP="00E81C8B">
            <w:pPr>
              <w:pStyle w:val="af2"/>
              <w:spacing w:before="0" w:beforeAutospacing="0" w:after="0" w:afterAutospacing="0"/>
            </w:pPr>
          </w:p>
        </w:tc>
        <w:tc>
          <w:tcPr>
            <w:tcW w:w="1059" w:type="dxa"/>
          </w:tcPr>
          <w:p w14:paraId="6D7A3A08" w14:textId="77777777" w:rsidR="009C2F97" w:rsidRPr="003A4BDE" w:rsidRDefault="009C2F97" w:rsidP="00E81C8B">
            <w:pPr>
              <w:pStyle w:val="af2"/>
              <w:spacing w:before="0" w:beforeAutospacing="0" w:after="0" w:afterAutospacing="0"/>
            </w:pPr>
          </w:p>
        </w:tc>
        <w:tc>
          <w:tcPr>
            <w:tcW w:w="1128" w:type="dxa"/>
          </w:tcPr>
          <w:p w14:paraId="0511499C" w14:textId="77777777" w:rsidR="009C2F97" w:rsidRPr="003A4BDE" w:rsidRDefault="009C2F97" w:rsidP="00E81C8B">
            <w:pPr>
              <w:pStyle w:val="af2"/>
              <w:spacing w:before="0" w:beforeAutospacing="0" w:after="0" w:afterAutospacing="0"/>
            </w:pPr>
            <w:r w:rsidRPr="003A4BDE">
              <w:t>1</w:t>
            </w:r>
          </w:p>
        </w:tc>
        <w:tc>
          <w:tcPr>
            <w:tcW w:w="1755" w:type="dxa"/>
          </w:tcPr>
          <w:p w14:paraId="03418D2A" w14:textId="77777777" w:rsidR="009C2F97" w:rsidRPr="003A4BDE" w:rsidRDefault="009C2F97" w:rsidP="00E81C8B">
            <w:pPr>
              <w:pStyle w:val="af2"/>
              <w:spacing w:before="0" w:beforeAutospacing="0" w:after="0" w:afterAutospacing="0"/>
            </w:pPr>
          </w:p>
        </w:tc>
      </w:tr>
      <w:tr w:rsidR="009C2F97" w:rsidRPr="003A4BDE" w14:paraId="2BA52E3C" w14:textId="77777777" w:rsidTr="00E81C8B">
        <w:tc>
          <w:tcPr>
            <w:tcW w:w="441" w:type="dxa"/>
          </w:tcPr>
          <w:p w14:paraId="67BEAB34" w14:textId="77777777" w:rsidR="009C2F97" w:rsidRPr="003A4BDE" w:rsidRDefault="009C2F97" w:rsidP="00E81C8B">
            <w:pPr>
              <w:pStyle w:val="af2"/>
              <w:spacing w:before="0" w:beforeAutospacing="0" w:after="0" w:afterAutospacing="0"/>
            </w:pPr>
            <w:r w:rsidRPr="003A4BDE">
              <w:t>2</w:t>
            </w:r>
          </w:p>
        </w:tc>
        <w:tc>
          <w:tcPr>
            <w:tcW w:w="1615" w:type="dxa"/>
          </w:tcPr>
          <w:p w14:paraId="18BADFE5" w14:textId="77777777" w:rsidR="009C2F97" w:rsidRPr="003A4BDE" w:rsidRDefault="009C2F97" w:rsidP="00E81C8B">
            <w:pPr>
              <w:pStyle w:val="af2"/>
              <w:spacing w:before="0" w:beforeAutospacing="0" w:after="0" w:afterAutospacing="0"/>
            </w:pPr>
            <w:r w:rsidRPr="003A4BDE">
              <w:t>Устное народное творчество.</w:t>
            </w:r>
          </w:p>
        </w:tc>
        <w:tc>
          <w:tcPr>
            <w:tcW w:w="1337" w:type="dxa"/>
          </w:tcPr>
          <w:p w14:paraId="542C21F7" w14:textId="77777777" w:rsidR="009C2F97" w:rsidRPr="003A4BDE" w:rsidRDefault="009C2F97" w:rsidP="00E81C8B">
            <w:pPr>
              <w:pStyle w:val="af2"/>
              <w:spacing w:before="0" w:beforeAutospacing="0" w:after="0" w:afterAutospacing="0"/>
            </w:pPr>
            <w:r w:rsidRPr="003A4BDE">
              <w:t>14</w:t>
            </w:r>
          </w:p>
        </w:tc>
        <w:tc>
          <w:tcPr>
            <w:tcW w:w="1895" w:type="dxa"/>
          </w:tcPr>
          <w:p w14:paraId="3C1FEF66" w14:textId="77777777" w:rsidR="009C2F97" w:rsidRPr="003A4BDE" w:rsidRDefault="009C2F97" w:rsidP="00E81C8B">
            <w:pPr>
              <w:pStyle w:val="af2"/>
              <w:spacing w:before="0" w:beforeAutospacing="0" w:after="0" w:afterAutospacing="0"/>
            </w:pPr>
            <w:r w:rsidRPr="003A4BDE">
              <w:t>2</w:t>
            </w:r>
          </w:p>
        </w:tc>
        <w:tc>
          <w:tcPr>
            <w:tcW w:w="800" w:type="dxa"/>
          </w:tcPr>
          <w:p w14:paraId="303000C2" w14:textId="77777777" w:rsidR="009C2F97" w:rsidRPr="003A4BDE" w:rsidRDefault="009C2F97" w:rsidP="00E81C8B">
            <w:pPr>
              <w:pStyle w:val="af2"/>
              <w:spacing w:before="0" w:beforeAutospacing="0" w:after="0" w:afterAutospacing="0"/>
            </w:pPr>
          </w:p>
        </w:tc>
        <w:tc>
          <w:tcPr>
            <w:tcW w:w="1059" w:type="dxa"/>
          </w:tcPr>
          <w:p w14:paraId="3C99F11D" w14:textId="77777777" w:rsidR="009C2F97" w:rsidRPr="003A4BDE" w:rsidRDefault="009C2F97" w:rsidP="00E81C8B">
            <w:pPr>
              <w:pStyle w:val="af2"/>
              <w:spacing w:before="0" w:beforeAutospacing="0" w:after="0" w:afterAutospacing="0"/>
            </w:pPr>
            <w:r w:rsidRPr="003A4BDE">
              <w:t>1</w:t>
            </w:r>
          </w:p>
        </w:tc>
        <w:tc>
          <w:tcPr>
            <w:tcW w:w="1128" w:type="dxa"/>
          </w:tcPr>
          <w:p w14:paraId="78C3A8D1" w14:textId="77777777" w:rsidR="009C2F97" w:rsidRPr="003A4BDE" w:rsidRDefault="009C2F97" w:rsidP="00E81C8B">
            <w:pPr>
              <w:pStyle w:val="af2"/>
              <w:spacing w:before="0" w:beforeAutospacing="0" w:after="0" w:afterAutospacing="0"/>
            </w:pPr>
          </w:p>
        </w:tc>
        <w:tc>
          <w:tcPr>
            <w:tcW w:w="1755" w:type="dxa"/>
          </w:tcPr>
          <w:p w14:paraId="05305E7A" w14:textId="77777777" w:rsidR="009C2F97" w:rsidRPr="003A4BDE" w:rsidRDefault="009C2F97" w:rsidP="00E81C8B">
            <w:pPr>
              <w:pStyle w:val="af2"/>
              <w:spacing w:before="0" w:beforeAutospacing="0" w:after="0" w:afterAutospacing="0"/>
            </w:pPr>
          </w:p>
        </w:tc>
      </w:tr>
      <w:tr w:rsidR="009C2F97" w:rsidRPr="003A4BDE" w14:paraId="7E304C5B" w14:textId="77777777" w:rsidTr="00E81C8B">
        <w:tc>
          <w:tcPr>
            <w:tcW w:w="441" w:type="dxa"/>
          </w:tcPr>
          <w:p w14:paraId="7AEB8B4F" w14:textId="77777777" w:rsidR="009C2F97" w:rsidRPr="003A4BDE" w:rsidRDefault="009C2F97" w:rsidP="00E81C8B">
            <w:pPr>
              <w:pStyle w:val="af2"/>
              <w:spacing w:before="0" w:beforeAutospacing="0" w:after="0" w:afterAutospacing="0"/>
            </w:pPr>
            <w:r w:rsidRPr="003A4BDE">
              <w:t>3</w:t>
            </w:r>
          </w:p>
        </w:tc>
        <w:tc>
          <w:tcPr>
            <w:tcW w:w="1615" w:type="dxa"/>
          </w:tcPr>
          <w:p w14:paraId="394C5BE6" w14:textId="77777777" w:rsidR="009C2F97" w:rsidRPr="003A4BDE" w:rsidRDefault="009C2F97" w:rsidP="00E81C8B">
            <w:pPr>
              <w:pStyle w:val="af2"/>
              <w:spacing w:before="0" w:beforeAutospacing="0" w:after="0" w:afterAutospacing="0"/>
            </w:pPr>
            <w:r w:rsidRPr="003A4BDE">
              <w:t>Поэтическая тетрадь 1</w:t>
            </w:r>
          </w:p>
        </w:tc>
        <w:tc>
          <w:tcPr>
            <w:tcW w:w="1337" w:type="dxa"/>
          </w:tcPr>
          <w:p w14:paraId="416E4652" w14:textId="77777777" w:rsidR="009C2F97" w:rsidRPr="003A4BDE" w:rsidRDefault="009C2F97" w:rsidP="00E81C8B">
            <w:pPr>
              <w:pStyle w:val="af2"/>
              <w:spacing w:before="0" w:beforeAutospacing="0" w:after="0" w:afterAutospacing="0"/>
            </w:pPr>
            <w:r w:rsidRPr="003A4BDE">
              <w:t>10</w:t>
            </w:r>
          </w:p>
        </w:tc>
        <w:tc>
          <w:tcPr>
            <w:tcW w:w="1895" w:type="dxa"/>
          </w:tcPr>
          <w:p w14:paraId="3E8C815E" w14:textId="77777777" w:rsidR="009C2F97" w:rsidRPr="003A4BDE" w:rsidRDefault="009C2F97" w:rsidP="00E81C8B">
            <w:pPr>
              <w:pStyle w:val="af2"/>
              <w:spacing w:before="0" w:beforeAutospacing="0" w:after="0" w:afterAutospacing="0"/>
            </w:pPr>
            <w:r w:rsidRPr="003A4BDE">
              <w:t>1</w:t>
            </w:r>
          </w:p>
        </w:tc>
        <w:tc>
          <w:tcPr>
            <w:tcW w:w="800" w:type="dxa"/>
          </w:tcPr>
          <w:p w14:paraId="2F4BDB3A" w14:textId="77777777" w:rsidR="009C2F97" w:rsidRPr="003A4BDE" w:rsidRDefault="009C2F97" w:rsidP="00E81C8B">
            <w:pPr>
              <w:pStyle w:val="af2"/>
              <w:spacing w:before="0" w:beforeAutospacing="0" w:after="0" w:afterAutospacing="0"/>
            </w:pPr>
          </w:p>
        </w:tc>
        <w:tc>
          <w:tcPr>
            <w:tcW w:w="1059" w:type="dxa"/>
          </w:tcPr>
          <w:p w14:paraId="0C25FF03" w14:textId="77777777" w:rsidR="009C2F97" w:rsidRPr="003A4BDE" w:rsidRDefault="009C2F97" w:rsidP="00E81C8B">
            <w:pPr>
              <w:pStyle w:val="af2"/>
              <w:spacing w:before="0" w:beforeAutospacing="0" w:after="0" w:afterAutospacing="0"/>
            </w:pPr>
            <w:r w:rsidRPr="003A4BDE">
              <w:t>1</w:t>
            </w:r>
          </w:p>
        </w:tc>
        <w:tc>
          <w:tcPr>
            <w:tcW w:w="1128" w:type="dxa"/>
          </w:tcPr>
          <w:p w14:paraId="28B4DFBF" w14:textId="77777777" w:rsidR="009C2F97" w:rsidRPr="003A4BDE" w:rsidRDefault="009C2F97" w:rsidP="00E81C8B">
            <w:pPr>
              <w:pStyle w:val="af2"/>
              <w:spacing w:before="0" w:beforeAutospacing="0" w:after="0" w:afterAutospacing="0"/>
            </w:pPr>
          </w:p>
        </w:tc>
        <w:tc>
          <w:tcPr>
            <w:tcW w:w="1755" w:type="dxa"/>
          </w:tcPr>
          <w:p w14:paraId="3DF86B11" w14:textId="77777777" w:rsidR="009C2F97" w:rsidRPr="003A4BDE" w:rsidRDefault="009C2F97" w:rsidP="00E81C8B">
            <w:pPr>
              <w:pStyle w:val="af2"/>
              <w:spacing w:before="0" w:beforeAutospacing="0" w:after="0" w:afterAutospacing="0"/>
            </w:pPr>
          </w:p>
        </w:tc>
      </w:tr>
      <w:tr w:rsidR="009C2F97" w:rsidRPr="003A4BDE" w14:paraId="4CFAAE4B" w14:textId="77777777" w:rsidTr="00E81C8B">
        <w:tc>
          <w:tcPr>
            <w:tcW w:w="441" w:type="dxa"/>
          </w:tcPr>
          <w:p w14:paraId="1DEE2F74" w14:textId="77777777" w:rsidR="009C2F97" w:rsidRPr="003A4BDE" w:rsidRDefault="009C2F97" w:rsidP="00E81C8B">
            <w:pPr>
              <w:pStyle w:val="af2"/>
              <w:spacing w:before="0" w:beforeAutospacing="0" w:after="0" w:afterAutospacing="0"/>
            </w:pPr>
            <w:r w:rsidRPr="003A4BDE">
              <w:t>4</w:t>
            </w:r>
          </w:p>
        </w:tc>
        <w:tc>
          <w:tcPr>
            <w:tcW w:w="1615" w:type="dxa"/>
          </w:tcPr>
          <w:p w14:paraId="559F3A4C" w14:textId="77777777" w:rsidR="009C2F97" w:rsidRPr="003A4BDE" w:rsidRDefault="009C2F97" w:rsidP="00E81C8B">
            <w:pPr>
              <w:pStyle w:val="af2"/>
              <w:spacing w:before="0" w:beforeAutospacing="0" w:after="0" w:afterAutospacing="0"/>
            </w:pPr>
            <w:r w:rsidRPr="003A4BDE">
              <w:t>Великие русские писатели.</w:t>
            </w:r>
          </w:p>
        </w:tc>
        <w:tc>
          <w:tcPr>
            <w:tcW w:w="1337" w:type="dxa"/>
          </w:tcPr>
          <w:p w14:paraId="588C688C" w14:textId="77777777" w:rsidR="009C2F97" w:rsidRPr="003A4BDE" w:rsidRDefault="009C2F97" w:rsidP="00E81C8B">
            <w:pPr>
              <w:pStyle w:val="af2"/>
              <w:spacing w:before="0" w:beforeAutospacing="0" w:after="0" w:afterAutospacing="0"/>
            </w:pPr>
            <w:r w:rsidRPr="003A4BDE">
              <w:t>25</w:t>
            </w:r>
          </w:p>
        </w:tc>
        <w:tc>
          <w:tcPr>
            <w:tcW w:w="1895" w:type="dxa"/>
          </w:tcPr>
          <w:p w14:paraId="1D93B521" w14:textId="77777777" w:rsidR="009C2F97" w:rsidRPr="003A4BDE" w:rsidRDefault="009C2F97" w:rsidP="00E81C8B">
            <w:pPr>
              <w:pStyle w:val="af2"/>
              <w:spacing w:before="0" w:beforeAutospacing="0" w:after="0" w:afterAutospacing="0"/>
            </w:pPr>
            <w:r w:rsidRPr="003A4BDE">
              <w:t>2</w:t>
            </w:r>
          </w:p>
        </w:tc>
        <w:tc>
          <w:tcPr>
            <w:tcW w:w="800" w:type="dxa"/>
          </w:tcPr>
          <w:p w14:paraId="4698668A" w14:textId="77777777" w:rsidR="009C2F97" w:rsidRPr="003A4BDE" w:rsidRDefault="009C2F97" w:rsidP="00E81C8B">
            <w:pPr>
              <w:pStyle w:val="af2"/>
              <w:spacing w:before="0" w:beforeAutospacing="0" w:after="0" w:afterAutospacing="0"/>
            </w:pPr>
          </w:p>
        </w:tc>
        <w:tc>
          <w:tcPr>
            <w:tcW w:w="1059" w:type="dxa"/>
          </w:tcPr>
          <w:p w14:paraId="5FA294C5" w14:textId="77777777" w:rsidR="009C2F97" w:rsidRPr="003A4BDE" w:rsidRDefault="009C2F97" w:rsidP="00E81C8B">
            <w:pPr>
              <w:pStyle w:val="af2"/>
              <w:spacing w:before="0" w:beforeAutospacing="0" w:after="0" w:afterAutospacing="0"/>
            </w:pPr>
          </w:p>
        </w:tc>
        <w:tc>
          <w:tcPr>
            <w:tcW w:w="1128" w:type="dxa"/>
          </w:tcPr>
          <w:p w14:paraId="7B324532" w14:textId="77777777" w:rsidR="009C2F97" w:rsidRPr="003A4BDE" w:rsidRDefault="009C2F97" w:rsidP="00E81C8B">
            <w:pPr>
              <w:pStyle w:val="af2"/>
              <w:spacing w:before="0" w:beforeAutospacing="0" w:after="0" w:afterAutospacing="0"/>
            </w:pPr>
            <w:r w:rsidRPr="003A4BDE">
              <w:t>1</w:t>
            </w:r>
          </w:p>
        </w:tc>
        <w:tc>
          <w:tcPr>
            <w:tcW w:w="1755" w:type="dxa"/>
          </w:tcPr>
          <w:p w14:paraId="52958420" w14:textId="77777777" w:rsidR="009C2F97" w:rsidRPr="003A4BDE" w:rsidRDefault="009C2F97" w:rsidP="00E81C8B">
            <w:pPr>
              <w:pStyle w:val="af2"/>
              <w:spacing w:before="0" w:beforeAutospacing="0" w:after="0" w:afterAutospacing="0"/>
            </w:pPr>
          </w:p>
        </w:tc>
      </w:tr>
      <w:tr w:rsidR="009C2F97" w:rsidRPr="003A4BDE" w14:paraId="30A6F7F2" w14:textId="77777777" w:rsidTr="00E81C8B">
        <w:tc>
          <w:tcPr>
            <w:tcW w:w="441" w:type="dxa"/>
          </w:tcPr>
          <w:p w14:paraId="47FD57F3" w14:textId="77777777" w:rsidR="009C2F97" w:rsidRPr="003A4BDE" w:rsidRDefault="009C2F97" w:rsidP="00E81C8B">
            <w:pPr>
              <w:pStyle w:val="af2"/>
              <w:spacing w:before="0" w:beforeAutospacing="0" w:after="0" w:afterAutospacing="0"/>
            </w:pPr>
            <w:r w:rsidRPr="003A4BDE">
              <w:t>5</w:t>
            </w:r>
          </w:p>
        </w:tc>
        <w:tc>
          <w:tcPr>
            <w:tcW w:w="1615" w:type="dxa"/>
          </w:tcPr>
          <w:p w14:paraId="5D23E3E9" w14:textId="77777777" w:rsidR="009C2F97" w:rsidRPr="003A4BDE" w:rsidRDefault="009C2F97" w:rsidP="00E81C8B">
            <w:pPr>
              <w:pStyle w:val="af2"/>
              <w:spacing w:before="0" w:beforeAutospacing="0" w:after="0" w:afterAutospacing="0"/>
            </w:pPr>
            <w:r w:rsidRPr="003A4BDE">
              <w:t>Поэтическая тетрадь 2.</w:t>
            </w:r>
          </w:p>
        </w:tc>
        <w:tc>
          <w:tcPr>
            <w:tcW w:w="1337" w:type="dxa"/>
          </w:tcPr>
          <w:p w14:paraId="44EB4B4B" w14:textId="77777777" w:rsidR="009C2F97" w:rsidRPr="003A4BDE" w:rsidRDefault="009C2F97" w:rsidP="00E81C8B">
            <w:pPr>
              <w:pStyle w:val="af2"/>
              <w:spacing w:before="0" w:beforeAutospacing="0" w:after="0" w:afterAutospacing="0"/>
            </w:pPr>
            <w:r w:rsidRPr="003A4BDE">
              <w:t>7</w:t>
            </w:r>
          </w:p>
        </w:tc>
        <w:tc>
          <w:tcPr>
            <w:tcW w:w="1895" w:type="dxa"/>
          </w:tcPr>
          <w:p w14:paraId="11B45A6F" w14:textId="77777777" w:rsidR="009C2F97" w:rsidRPr="003A4BDE" w:rsidRDefault="009C2F97" w:rsidP="00E81C8B">
            <w:pPr>
              <w:pStyle w:val="af2"/>
              <w:spacing w:before="0" w:beforeAutospacing="0" w:after="0" w:afterAutospacing="0"/>
            </w:pPr>
            <w:r w:rsidRPr="003A4BDE">
              <w:t>2</w:t>
            </w:r>
          </w:p>
        </w:tc>
        <w:tc>
          <w:tcPr>
            <w:tcW w:w="800" w:type="dxa"/>
          </w:tcPr>
          <w:p w14:paraId="4EFE142A" w14:textId="77777777" w:rsidR="009C2F97" w:rsidRPr="003A4BDE" w:rsidRDefault="009C2F97" w:rsidP="00E81C8B">
            <w:pPr>
              <w:pStyle w:val="af2"/>
              <w:spacing w:before="0" w:beforeAutospacing="0" w:after="0" w:afterAutospacing="0"/>
            </w:pPr>
          </w:p>
        </w:tc>
        <w:tc>
          <w:tcPr>
            <w:tcW w:w="1059" w:type="dxa"/>
          </w:tcPr>
          <w:p w14:paraId="04585FCF" w14:textId="77777777" w:rsidR="009C2F97" w:rsidRPr="003A4BDE" w:rsidRDefault="009C2F97" w:rsidP="00E81C8B">
            <w:pPr>
              <w:pStyle w:val="af2"/>
              <w:spacing w:before="0" w:beforeAutospacing="0" w:after="0" w:afterAutospacing="0"/>
            </w:pPr>
          </w:p>
        </w:tc>
        <w:tc>
          <w:tcPr>
            <w:tcW w:w="1128" w:type="dxa"/>
          </w:tcPr>
          <w:p w14:paraId="4D6045CA" w14:textId="77777777" w:rsidR="009C2F97" w:rsidRPr="003A4BDE" w:rsidRDefault="009C2F97" w:rsidP="00E81C8B">
            <w:pPr>
              <w:pStyle w:val="af2"/>
              <w:spacing w:before="0" w:beforeAutospacing="0" w:after="0" w:afterAutospacing="0"/>
            </w:pPr>
          </w:p>
        </w:tc>
        <w:tc>
          <w:tcPr>
            <w:tcW w:w="1755" w:type="dxa"/>
          </w:tcPr>
          <w:p w14:paraId="01623C11" w14:textId="77777777" w:rsidR="009C2F97" w:rsidRPr="003A4BDE" w:rsidRDefault="009C2F97" w:rsidP="00E81C8B">
            <w:pPr>
              <w:pStyle w:val="af2"/>
              <w:spacing w:before="0" w:beforeAutospacing="0" w:after="0" w:afterAutospacing="0"/>
            </w:pPr>
          </w:p>
        </w:tc>
      </w:tr>
      <w:tr w:rsidR="009C2F97" w:rsidRPr="003A4BDE" w14:paraId="72CDE032" w14:textId="77777777" w:rsidTr="00E81C8B">
        <w:tc>
          <w:tcPr>
            <w:tcW w:w="441" w:type="dxa"/>
          </w:tcPr>
          <w:p w14:paraId="1082D95B" w14:textId="77777777" w:rsidR="009C2F97" w:rsidRPr="003A4BDE" w:rsidRDefault="009C2F97" w:rsidP="00E81C8B">
            <w:pPr>
              <w:pStyle w:val="af2"/>
              <w:spacing w:before="0" w:beforeAutospacing="0" w:after="0" w:afterAutospacing="0"/>
            </w:pPr>
            <w:r w:rsidRPr="003A4BDE">
              <w:t>6</w:t>
            </w:r>
          </w:p>
        </w:tc>
        <w:tc>
          <w:tcPr>
            <w:tcW w:w="1615" w:type="dxa"/>
          </w:tcPr>
          <w:p w14:paraId="06D94041" w14:textId="77777777" w:rsidR="009C2F97" w:rsidRPr="003A4BDE" w:rsidRDefault="009C2F97" w:rsidP="00E81C8B">
            <w:pPr>
              <w:pStyle w:val="af2"/>
              <w:spacing w:before="0" w:beforeAutospacing="0" w:after="0" w:afterAutospacing="0"/>
            </w:pPr>
            <w:r w:rsidRPr="003A4BDE">
              <w:t>Литературные сказки.</w:t>
            </w:r>
          </w:p>
        </w:tc>
        <w:tc>
          <w:tcPr>
            <w:tcW w:w="1337" w:type="dxa"/>
          </w:tcPr>
          <w:p w14:paraId="5782C4AF" w14:textId="77777777" w:rsidR="009C2F97" w:rsidRPr="003A4BDE" w:rsidRDefault="009C2F97" w:rsidP="00E81C8B">
            <w:pPr>
              <w:pStyle w:val="af2"/>
              <w:spacing w:before="0" w:beforeAutospacing="0" w:after="0" w:afterAutospacing="0"/>
            </w:pPr>
            <w:r w:rsidRPr="003A4BDE">
              <w:t>6</w:t>
            </w:r>
          </w:p>
        </w:tc>
        <w:tc>
          <w:tcPr>
            <w:tcW w:w="1895" w:type="dxa"/>
          </w:tcPr>
          <w:p w14:paraId="4EC03F35" w14:textId="77777777" w:rsidR="009C2F97" w:rsidRPr="003A4BDE" w:rsidRDefault="009C2F97" w:rsidP="00E81C8B">
            <w:pPr>
              <w:pStyle w:val="af2"/>
              <w:spacing w:before="0" w:beforeAutospacing="0" w:after="0" w:afterAutospacing="0"/>
            </w:pPr>
            <w:r w:rsidRPr="003A4BDE">
              <w:t>1</w:t>
            </w:r>
          </w:p>
        </w:tc>
        <w:tc>
          <w:tcPr>
            <w:tcW w:w="800" w:type="dxa"/>
          </w:tcPr>
          <w:p w14:paraId="4045BD4E" w14:textId="77777777" w:rsidR="009C2F97" w:rsidRPr="003A4BDE" w:rsidRDefault="009C2F97" w:rsidP="00E81C8B">
            <w:pPr>
              <w:pStyle w:val="af2"/>
              <w:spacing w:before="0" w:beforeAutospacing="0" w:after="0" w:afterAutospacing="0"/>
            </w:pPr>
          </w:p>
        </w:tc>
        <w:tc>
          <w:tcPr>
            <w:tcW w:w="1059" w:type="dxa"/>
          </w:tcPr>
          <w:p w14:paraId="4E7C2623" w14:textId="77777777" w:rsidR="009C2F97" w:rsidRPr="003A4BDE" w:rsidRDefault="009C2F97" w:rsidP="00E81C8B">
            <w:pPr>
              <w:pStyle w:val="af2"/>
              <w:spacing w:before="0" w:beforeAutospacing="0" w:after="0" w:afterAutospacing="0"/>
            </w:pPr>
          </w:p>
        </w:tc>
        <w:tc>
          <w:tcPr>
            <w:tcW w:w="1128" w:type="dxa"/>
          </w:tcPr>
          <w:p w14:paraId="0BCFED87" w14:textId="77777777" w:rsidR="009C2F97" w:rsidRPr="003A4BDE" w:rsidRDefault="009C2F97" w:rsidP="00E81C8B">
            <w:pPr>
              <w:pStyle w:val="af2"/>
              <w:spacing w:before="0" w:beforeAutospacing="0" w:after="0" w:afterAutospacing="0"/>
            </w:pPr>
          </w:p>
        </w:tc>
        <w:tc>
          <w:tcPr>
            <w:tcW w:w="1755" w:type="dxa"/>
          </w:tcPr>
          <w:p w14:paraId="42D7FB3B" w14:textId="77777777" w:rsidR="009C2F97" w:rsidRPr="003A4BDE" w:rsidRDefault="009C2F97" w:rsidP="00E81C8B">
            <w:pPr>
              <w:pStyle w:val="af2"/>
              <w:spacing w:before="0" w:beforeAutospacing="0" w:after="0" w:afterAutospacing="0"/>
            </w:pPr>
          </w:p>
        </w:tc>
      </w:tr>
      <w:tr w:rsidR="009C2F97" w:rsidRPr="003A4BDE" w14:paraId="0E8454F2" w14:textId="77777777" w:rsidTr="00E81C8B">
        <w:tc>
          <w:tcPr>
            <w:tcW w:w="441" w:type="dxa"/>
          </w:tcPr>
          <w:p w14:paraId="5F1ECF3B" w14:textId="77777777" w:rsidR="009C2F97" w:rsidRPr="003A4BDE" w:rsidRDefault="009C2F97" w:rsidP="00E81C8B">
            <w:pPr>
              <w:pStyle w:val="af2"/>
              <w:spacing w:before="0" w:beforeAutospacing="0" w:after="0" w:afterAutospacing="0"/>
            </w:pPr>
            <w:r w:rsidRPr="003A4BDE">
              <w:t>7</w:t>
            </w:r>
          </w:p>
        </w:tc>
        <w:tc>
          <w:tcPr>
            <w:tcW w:w="1615" w:type="dxa"/>
          </w:tcPr>
          <w:p w14:paraId="3C00E805" w14:textId="77777777" w:rsidR="009C2F97" w:rsidRPr="003A4BDE" w:rsidRDefault="009C2F97" w:rsidP="00E81C8B">
            <w:pPr>
              <w:pStyle w:val="af2"/>
              <w:spacing w:before="0" w:beforeAutospacing="0" w:after="0" w:afterAutospacing="0"/>
            </w:pPr>
            <w:r w:rsidRPr="003A4BDE">
              <w:t>Были и небылицы.</w:t>
            </w:r>
          </w:p>
        </w:tc>
        <w:tc>
          <w:tcPr>
            <w:tcW w:w="1337" w:type="dxa"/>
          </w:tcPr>
          <w:p w14:paraId="09D1DCA4" w14:textId="77777777" w:rsidR="009C2F97" w:rsidRPr="003A4BDE" w:rsidRDefault="009C2F97" w:rsidP="00E81C8B">
            <w:pPr>
              <w:pStyle w:val="af2"/>
              <w:spacing w:before="0" w:beforeAutospacing="0" w:after="0" w:afterAutospacing="0"/>
            </w:pPr>
            <w:r w:rsidRPr="003A4BDE">
              <w:t>10</w:t>
            </w:r>
          </w:p>
        </w:tc>
        <w:tc>
          <w:tcPr>
            <w:tcW w:w="1895" w:type="dxa"/>
          </w:tcPr>
          <w:p w14:paraId="530A245E" w14:textId="77777777" w:rsidR="009C2F97" w:rsidRPr="003A4BDE" w:rsidRDefault="009C2F97" w:rsidP="00E81C8B">
            <w:pPr>
              <w:pStyle w:val="af2"/>
              <w:spacing w:before="0" w:beforeAutospacing="0" w:after="0" w:afterAutospacing="0"/>
            </w:pPr>
            <w:r w:rsidRPr="003A4BDE">
              <w:t>1</w:t>
            </w:r>
          </w:p>
        </w:tc>
        <w:tc>
          <w:tcPr>
            <w:tcW w:w="800" w:type="dxa"/>
          </w:tcPr>
          <w:p w14:paraId="47220B1B" w14:textId="77777777" w:rsidR="009C2F97" w:rsidRPr="003A4BDE" w:rsidRDefault="009C2F97" w:rsidP="00E81C8B">
            <w:pPr>
              <w:pStyle w:val="af2"/>
              <w:spacing w:before="0" w:beforeAutospacing="0" w:after="0" w:afterAutospacing="0"/>
            </w:pPr>
          </w:p>
        </w:tc>
        <w:tc>
          <w:tcPr>
            <w:tcW w:w="1059" w:type="dxa"/>
          </w:tcPr>
          <w:p w14:paraId="0010E64D" w14:textId="77777777" w:rsidR="009C2F97" w:rsidRPr="003A4BDE" w:rsidRDefault="009C2F97" w:rsidP="00E81C8B">
            <w:pPr>
              <w:pStyle w:val="af2"/>
              <w:spacing w:before="0" w:beforeAutospacing="0" w:after="0" w:afterAutospacing="0"/>
            </w:pPr>
          </w:p>
        </w:tc>
        <w:tc>
          <w:tcPr>
            <w:tcW w:w="1128" w:type="dxa"/>
          </w:tcPr>
          <w:p w14:paraId="235FC322" w14:textId="77777777" w:rsidR="009C2F97" w:rsidRPr="003A4BDE" w:rsidRDefault="009C2F97" w:rsidP="00E81C8B">
            <w:pPr>
              <w:pStyle w:val="af2"/>
              <w:spacing w:before="0" w:beforeAutospacing="0" w:after="0" w:afterAutospacing="0"/>
            </w:pPr>
          </w:p>
        </w:tc>
        <w:tc>
          <w:tcPr>
            <w:tcW w:w="1755" w:type="dxa"/>
          </w:tcPr>
          <w:p w14:paraId="2BCDBACF" w14:textId="77777777" w:rsidR="009C2F97" w:rsidRPr="003A4BDE" w:rsidRDefault="009C2F97" w:rsidP="00E81C8B">
            <w:pPr>
              <w:pStyle w:val="af2"/>
              <w:spacing w:before="0" w:beforeAutospacing="0" w:after="0" w:afterAutospacing="0"/>
            </w:pPr>
          </w:p>
        </w:tc>
      </w:tr>
      <w:tr w:rsidR="009C2F97" w:rsidRPr="003A4BDE" w14:paraId="30BF3690" w14:textId="77777777" w:rsidTr="00E81C8B">
        <w:tc>
          <w:tcPr>
            <w:tcW w:w="441" w:type="dxa"/>
          </w:tcPr>
          <w:p w14:paraId="05BB6ECE" w14:textId="77777777" w:rsidR="009C2F97" w:rsidRPr="003A4BDE" w:rsidRDefault="009C2F97" w:rsidP="00E81C8B">
            <w:pPr>
              <w:pStyle w:val="af2"/>
              <w:spacing w:before="0" w:beforeAutospacing="0" w:after="0" w:afterAutospacing="0"/>
            </w:pPr>
            <w:r w:rsidRPr="003A4BDE">
              <w:t>8</w:t>
            </w:r>
          </w:p>
        </w:tc>
        <w:tc>
          <w:tcPr>
            <w:tcW w:w="1615" w:type="dxa"/>
          </w:tcPr>
          <w:p w14:paraId="029692BB" w14:textId="77777777" w:rsidR="009C2F97" w:rsidRPr="003A4BDE" w:rsidRDefault="009C2F97" w:rsidP="00E81C8B">
            <w:pPr>
              <w:pStyle w:val="af2"/>
              <w:spacing w:before="0" w:beforeAutospacing="0" w:after="0" w:afterAutospacing="0"/>
            </w:pPr>
            <w:r w:rsidRPr="003A4BDE">
              <w:t>Поэтическая тетрадь 3.</w:t>
            </w:r>
          </w:p>
        </w:tc>
        <w:tc>
          <w:tcPr>
            <w:tcW w:w="1337" w:type="dxa"/>
          </w:tcPr>
          <w:p w14:paraId="6587C4C2" w14:textId="77777777" w:rsidR="009C2F97" w:rsidRPr="003A4BDE" w:rsidRDefault="009C2F97" w:rsidP="00E81C8B">
            <w:pPr>
              <w:pStyle w:val="af2"/>
              <w:spacing w:before="0" w:beforeAutospacing="0" w:after="0" w:afterAutospacing="0"/>
            </w:pPr>
            <w:r w:rsidRPr="003A4BDE">
              <w:t>6</w:t>
            </w:r>
          </w:p>
        </w:tc>
        <w:tc>
          <w:tcPr>
            <w:tcW w:w="1895" w:type="dxa"/>
          </w:tcPr>
          <w:p w14:paraId="2494227E" w14:textId="77777777" w:rsidR="009C2F97" w:rsidRPr="003A4BDE" w:rsidRDefault="009C2F97" w:rsidP="00E81C8B">
            <w:pPr>
              <w:pStyle w:val="af2"/>
              <w:spacing w:before="0" w:beforeAutospacing="0" w:after="0" w:afterAutospacing="0"/>
            </w:pPr>
            <w:r w:rsidRPr="003A4BDE">
              <w:t>1</w:t>
            </w:r>
          </w:p>
        </w:tc>
        <w:tc>
          <w:tcPr>
            <w:tcW w:w="800" w:type="dxa"/>
          </w:tcPr>
          <w:p w14:paraId="61FC0859" w14:textId="77777777" w:rsidR="009C2F97" w:rsidRPr="003A4BDE" w:rsidRDefault="009C2F97" w:rsidP="00E81C8B">
            <w:pPr>
              <w:pStyle w:val="af2"/>
              <w:spacing w:before="0" w:beforeAutospacing="0" w:after="0" w:afterAutospacing="0"/>
            </w:pPr>
          </w:p>
        </w:tc>
        <w:tc>
          <w:tcPr>
            <w:tcW w:w="1059" w:type="dxa"/>
          </w:tcPr>
          <w:p w14:paraId="1CD9309A" w14:textId="77777777" w:rsidR="009C2F97" w:rsidRPr="003A4BDE" w:rsidRDefault="009C2F97" w:rsidP="00E81C8B">
            <w:pPr>
              <w:pStyle w:val="af2"/>
              <w:spacing w:before="0" w:beforeAutospacing="0" w:after="0" w:afterAutospacing="0"/>
            </w:pPr>
          </w:p>
        </w:tc>
        <w:tc>
          <w:tcPr>
            <w:tcW w:w="1128" w:type="dxa"/>
          </w:tcPr>
          <w:p w14:paraId="532A377F" w14:textId="77777777" w:rsidR="009C2F97" w:rsidRPr="003A4BDE" w:rsidRDefault="009C2F97" w:rsidP="00E81C8B">
            <w:pPr>
              <w:pStyle w:val="af2"/>
              <w:spacing w:before="0" w:beforeAutospacing="0" w:after="0" w:afterAutospacing="0"/>
            </w:pPr>
          </w:p>
        </w:tc>
        <w:tc>
          <w:tcPr>
            <w:tcW w:w="1755" w:type="dxa"/>
          </w:tcPr>
          <w:p w14:paraId="159FDBC8" w14:textId="77777777" w:rsidR="009C2F97" w:rsidRPr="003A4BDE" w:rsidRDefault="009C2F97" w:rsidP="00E81C8B">
            <w:pPr>
              <w:pStyle w:val="af2"/>
              <w:spacing w:before="0" w:beforeAutospacing="0" w:after="0" w:afterAutospacing="0"/>
            </w:pPr>
          </w:p>
        </w:tc>
      </w:tr>
      <w:tr w:rsidR="009C2F97" w:rsidRPr="003A4BDE" w14:paraId="7634C7B1" w14:textId="77777777" w:rsidTr="00E81C8B">
        <w:tc>
          <w:tcPr>
            <w:tcW w:w="441" w:type="dxa"/>
          </w:tcPr>
          <w:p w14:paraId="329D00EA" w14:textId="77777777" w:rsidR="009C2F97" w:rsidRPr="003A4BDE" w:rsidRDefault="009C2F97" w:rsidP="00E81C8B">
            <w:pPr>
              <w:pStyle w:val="af2"/>
              <w:spacing w:before="0" w:beforeAutospacing="0" w:after="0" w:afterAutospacing="0"/>
            </w:pPr>
            <w:r w:rsidRPr="003A4BDE">
              <w:t>9</w:t>
            </w:r>
          </w:p>
        </w:tc>
        <w:tc>
          <w:tcPr>
            <w:tcW w:w="1615" w:type="dxa"/>
          </w:tcPr>
          <w:p w14:paraId="4C38D93D" w14:textId="77777777" w:rsidR="009C2F97" w:rsidRPr="003A4BDE" w:rsidRDefault="009C2F97" w:rsidP="00E81C8B">
            <w:pPr>
              <w:pStyle w:val="af2"/>
              <w:spacing w:before="0" w:beforeAutospacing="0" w:after="0" w:afterAutospacing="0"/>
            </w:pPr>
            <w:r w:rsidRPr="003A4BDE">
              <w:t>Люби живое.</w:t>
            </w:r>
          </w:p>
        </w:tc>
        <w:tc>
          <w:tcPr>
            <w:tcW w:w="1337" w:type="dxa"/>
          </w:tcPr>
          <w:p w14:paraId="3BF2D6E5" w14:textId="77777777" w:rsidR="009C2F97" w:rsidRPr="003A4BDE" w:rsidRDefault="009C2F97" w:rsidP="00E81C8B">
            <w:pPr>
              <w:pStyle w:val="af2"/>
              <w:spacing w:before="0" w:beforeAutospacing="0" w:after="0" w:afterAutospacing="0"/>
            </w:pPr>
            <w:r w:rsidRPr="003A4BDE">
              <w:t>16</w:t>
            </w:r>
          </w:p>
        </w:tc>
        <w:tc>
          <w:tcPr>
            <w:tcW w:w="1895" w:type="dxa"/>
          </w:tcPr>
          <w:p w14:paraId="6E2AF1F2" w14:textId="77777777" w:rsidR="009C2F97" w:rsidRPr="003A4BDE" w:rsidRDefault="009C2F97" w:rsidP="00E81C8B">
            <w:pPr>
              <w:pStyle w:val="af2"/>
              <w:spacing w:before="0" w:beforeAutospacing="0" w:after="0" w:afterAutospacing="0"/>
            </w:pPr>
            <w:r w:rsidRPr="003A4BDE">
              <w:t>2</w:t>
            </w:r>
          </w:p>
        </w:tc>
        <w:tc>
          <w:tcPr>
            <w:tcW w:w="800" w:type="dxa"/>
          </w:tcPr>
          <w:p w14:paraId="0090BA31" w14:textId="77777777" w:rsidR="009C2F97" w:rsidRPr="003A4BDE" w:rsidRDefault="009C2F97" w:rsidP="00E81C8B">
            <w:pPr>
              <w:pStyle w:val="af2"/>
              <w:spacing w:before="0" w:beforeAutospacing="0" w:after="0" w:afterAutospacing="0"/>
            </w:pPr>
          </w:p>
        </w:tc>
        <w:tc>
          <w:tcPr>
            <w:tcW w:w="1059" w:type="dxa"/>
          </w:tcPr>
          <w:p w14:paraId="4B43A538" w14:textId="77777777" w:rsidR="009C2F97" w:rsidRPr="003A4BDE" w:rsidRDefault="009C2F97" w:rsidP="00E81C8B">
            <w:pPr>
              <w:pStyle w:val="af2"/>
              <w:spacing w:before="0" w:beforeAutospacing="0" w:after="0" w:afterAutospacing="0"/>
            </w:pPr>
          </w:p>
        </w:tc>
        <w:tc>
          <w:tcPr>
            <w:tcW w:w="1128" w:type="dxa"/>
          </w:tcPr>
          <w:p w14:paraId="7D2630C1" w14:textId="77777777" w:rsidR="009C2F97" w:rsidRPr="003A4BDE" w:rsidRDefault="009C2F97" w:rsidP="00E81C8B">
            <w:pPr>
              <w:pStyle w:val="af2"/>
              <w:spacing w:before="0" w:beforeAutospacing="0" w:after="0" w:afterAutospacing="0"/>
            </w:pPr>
          </w:p>
        </w:tc>
        <w:tc>
          <w:tcPr>
            <w:tcW w:w="1755" w:type="dxa"/>
          </w:tcPr>
          <w:p w14:paraId="3D29587F" w14:textId="77777777" w:rsidR="009C2F97" w:rsidRPr="003A4BDE" w:rsidRDefault="009C2F97" w:rsidP="00E81C8B">
            <w:pPr>
              <w:pStyle w:val="af2"/>
              <w:spacing w:before="0" w:beforeAutospacing="0" w:after="0" w:afterAutospacing="0"/>
            </w:pPr>
          </w:p>
        </w:tc>
      </w:tr>
      <w:tr w:rsidR="009C2F97" w:rsidRPr="003A4BDE" w14:paraId="7971F678" w14:textId="77777777" w:rsidTr="00E81C8B">
        <w:trPr>
          <w:trHeight w:val="691"/>
        </w:trPr>
        <w:tc>
          <w:tcPr>
            <w:tcW w:w="441" w:type="dxa"/>
          </w:tcPr>
          <w:p w14:paraId="61DDBD0C" w14:textId="77777777" w:rsidR="009C2F97" w:rsidRPr="003A4BDE" w:rsidRDefault="009C2F97" w:rsidP="00E81C8B">
            <w:pPr>
              <w:pStyle w:val="af2"/>
              <w:spacing w:before="0" w:beforeAutospacing="0" w:after="0" w:afterAutospacing="0"/>
            </w:pPr>
            <w:r w:rsidRPr="003A4BDE">
              <w:t>10</w:t>
            </w:r>
          </w:p>
        </w:tc>
        <w:tc>
          <w:tcPr>
            <w:tcW w:w="1615" w:type="dxa"/>
          </w:tcPr>
          <w:p w14:paraId="12AA56FE" w14:textId="77777777" w:rsidR="009C2F97" w:rsidRPr="003A4BDE" w:rsidRDefault="009C2F97" w:rsidP="00E81C8B">
            <w:pPr>
              <w:pStyle w:val="af2"/>
              <w:spacing w:before="0" w:beforeAutospacing="0" w:after="0" w:afterAutospacing="0"/>
            </w:pPr>
            <w:r w:rsidRPr="003A4BDE">
              <w:t>Поэтическая тетрадь 4.</w:t>
            </w:r>
          </w:p>
        </w:tc>
        <w:tc>
          <w:tcPr>
            <w:tcW w:w="1337" w:type="dxa"/>
          </w:tcPr>
          <w:p w14:paraId="2BD81BC0" w14:textId="77777777" w:rsidR="009C2F97" w:rsidRPr="003A4BDE" w:rsidRDefault="009C2F97" w:rsidP="00E81C8B">
            <w:pPr>
              <w:pStyle w:val="af2"/>
              <w:spacing w:before="0" w:beforeAutospacing="0" w:after="0" w:afterAutospacing="0"/>
            </w:pPr>
            <w:r w:rsidRPr="003A4BDE">
              <w:t>7</w:t>
            </w:r>
          </w:p>
        </w:tc>
        <w:tc>
          <w:tcPr>
            <w:tcW w:w="1895" w:type="dxa"/>
          </w:tcPr>
          <w:p w14:paraId="1CAD678C" w14:textId="77777777" w:rsidR="009C2F97" w:rsidRPr="003A4BDE" w:rsidRDefault="009C2F97" w:rsidP="00E81C8B">
            <w:pPr>
              <w:pStyle w:val="af2"/>
              <w:spacing w:before="0" w:beforeAutospacing="0" w:after="0" w:afterAutospacing="0"/>
            </w:pPr>
            <w:r w:rsidRPr="003A4BDE">
              <w:t>1</w:t>
            </w:r>
          </w:p>
        </w:tc>
        <w:tc>
          <w:tcPr>
            <w:tcW w:w="800" w:type="dxa"/>
          </w:tcPr>
          <w:p w14:paraId="436A34AF" w14:textId="77777777" w:rsidR="009C2F97" w:rsidRPr="003A4BDE" w:rsidRDefault="009C2F97" w:rsidP="00E81C8B">
            <w:pPr>
              <w:pStyle w:val="af2"/>
              <w:spacing w:before="0" w:beforeAutospacing="0" w:after="0" w:afterAutospacing="0"/>
            </w:pPr>
          </w:p>
        </w:tc>
        <w:tc>
          <w:tcPr>
            <w:tcW w:w="1059" w:type="dxa"/>
          </w:tcPr>
          <w:p w14:paraId="5C73FAB5" w14:textId="77777777" w:rsidR="009C2F97" w:rsidRPr="003A4BDE" w:rsidRDefault="009C2F97" w:rsidP="00E81C8B">
            <w:pPr>
              <w:pStyle w:val="af2"/>
              <w:spacing w:before="0" w:beforeAutospacing="0" w:after="0" w:afterAutospacing="0"/>
            </w:pPr>
          </w:p>
          <w:p w14:paraId="6865E97D" w14:textId="77777777" w:rsidR="009C2F97" w:rsidRPr="003A4BDE" w:rsidRDefault="009C2F97" w:rsidP="00E81C8B">
            <w:pPr>
              <w:pStyle w:val="af2"/>
              <w:spacing w:before="0" w:beforeAutospacing="0" w:after="0" w:afterAutospacing="0"/>
            </w:pPr>
          </w:p>
        </w:tc>
        <w:tc>
          <w:tcPr>
            <w:tcW w:w="1128" w:type="dxa"/>
          </w:tcPr>
          <w:p w14:paraId="28BB444B" w14:textId="77777777" w:rsidR="009C2F97" w:rsidRPr="003A4BDE" w:rsidRDefault="009C2F97" w:rsidP="00E81C8B">
            <w:pPr>
              <w:pStyle w:val="af2"/>
              <w:spacing w:before="0" w:beforeAutospacing="0" w:after="0" w:afterAutospacing="0"/>
            </w:pPr>
            <w:r w:rsidRPr="003A4BDE">
              <w:t>1</w:t>
            </w:r>
          </w:p>
        </w:tc>
        <w:tc>
          <w:tcPr>
            <w:tcW w:w="1755" w:type="dxa"/>
          </w:tcPr>
          <w:p w14:paraId="3337A998" w14:textId="77777777" w:rsidR="009C2F97" w:rsidRPr="003A4BDE" w:rsidRDefault="009C2F97" w:rsidP="00E81C8B">
            <w:pPr>
              <w:pStyle w:val="af2"/>
              <w:spacing w:before="0" w:beforeAutospacing="0" w:after="0" w:afterAutospacing="0"/>
            </w:pPr>
          </w:p>
        </w:tc>
      </w:tr>
      <w:tr w:rsidR="009C2F97" w:rsidRPr="003A4BDE" w14:paraId="46D268F7" w14:textId="77777777" w:rsidTr="00E81C8B">
        <w:tc>
          <w:tcPr>
            <w:tcW w:w="441" w:type="dxa"/>
          </w:tcPr>
          <w:p w14:paraId="24095A06" w14:textId="77777777" w:rsidR="009C2F97" w:rsidRPr="003A4BDE" w:rsidRDefault="009C2F97" w:rsidP="00E81C8B">
            <w:pPr>
              <w:pStyle w:val="af2"/>
              <w:spacing w:before="0" w:beforeAutospacing="0" w:after="0" w:afterAutospacing="0"/>
            </w:pPr>
            <w:r w:rsidRPr="003A4BDE">
              <w:t>11</w:t>
            </w:r>
          </w:p>
        </w:tc>
        <w:tc>
          <w:tcPr>
            <w:tcW w:w="1615" w:type="dxa"/>
          </w:tcPr>
          <w:p w14:paraId="15CF588C" w14:textId="77777777" w:rsidR="009C2F97" w:rsidRPr="003A4BDE" w:rsidRDefault="009C2F97" w:rsidP="00E81C8B">
            <w:pPr>
              <w:pStyle w:val="af2"/>
              <w:spacing w:before="0" w:beforeAutospacing="0" w:after="0" w:afterAutospacing="0"/>
            </w:pPr>
            <w:r w:rsidRPr="003A4BDE">
              <w:t>Собирай по ягодке — наберешь кузовок.</w:t>
            </w:r>
          </w:p>
        </w:tc>
        <w:tc>
          <w:tcPr>
            <w:tcW w:w="1337" w:type="dxa"/>
          </w:tcPr>
          <w:p w14:paraId="4E84A775" w14:textId="77777777" w:rsidR="009C2F97" w:rsidRPr="003A4BDE" w:rsidRDefault="009C2F97" w:rsidP="00E81C8B">
            <w:pPr>
              <w:pStyle w:val="af2"/>
              <w:spacing w:before="0" w:beforeAutospacing="0" w:after="0" w:afterAutospacing="0"/>
            </w:pPr>
            <w:r w:rsidRPr="003A4BDE">
              <w:t>12</w:t>
            </w:r>
          </w:p>
        </w:tc>
        <w:tc>
          <w:tcPr>
            <w:tcW w:w="1895" w:type="dxa"/>
          </w:tcPr>
          <w:p w14:paraId="521920F9" w14:textId="77777777" w:rsidR="009C2F97" w:rsidRPr="003A4BDE" w:rsidRDefault="009C2F97" w:rsidP="00E81C8B">
            <w:pPr>
              <w:pStyle w:val="af2"/>
              <w:spacing w:before="0" w:beforeAutospacing="0" w:after="0" w:afterAutospacing="0"/>
            </w:pPr>
          </w:p>
        </w:tc>
        <w:tc>
          <w:tcPr>
            <w:tcW w:w="800" w:type="dxa"/>
          </w:tcPr>
          <w:p w14:paraId="2912D8C2" w14:textId="77777777" w:rsidR="009C2F97" w:rsidRPr="003A4BDE" w:rsidRDefault="009C2F97" w:rsidP="00E81C8B">
            <w:pPr>
              <w:pStyle w:val="af2"/>
              <w:spacing w:before="0" w:beforeAutospacing="0" w:after="0" w:afterAutospacing="0"/>
            </w:pPr>
            <w:r w:rsidRPr="003A4BDE">
              <w:t>1</w:t>
            </w:r>
          </w:p>
        </w:tc>
        <w:tc>
          <w:tcPr>
            <w:tcW w:w="1059" w:type="dxa"/>
          </w:tcPr>
          <w:p w14:paraId="53125E52" w14:textId="77777777" w:rsidR="009C2F97" w:rsidRPr="003A4BDE" w:rsidRDefault="009C2F97" w:rsidP="00E81C8B">
            <w:pPr>
              <w:pStyle w:val="af2"/>
              <w:spacing w:before="0" w:beforeAutospacing="0" w:after="0" w:afterAutospacing="0"/>
            </w:pPr>
          </w:p>
        </w:tc>
        <w:tc>
          <w:tcPr>
            <w:tcW w:w="1128" w:type="dxa"/>
          </w:tcPr>
          <w:p w14:paraId="02B95373" w14:textId="77777777" w:rsidR="009C2F97" w:rsidRPr="003A4BDE" w:rsidRDefault="009C2F97" w:rsidP="00E81C8B">
            <w:pPr>
              <w:pStyle w:val="af2"/>
              <w:spacing w:before="0" w:beforeAutospacing="0" w:after="0" w:afterAutospacing="0"/>
            </w:pPr>
          </w:p>
        </w:tc>
        <w:tc>
          <w:tcPr>
            <w:tcW w:w="1755" w:type="dxa"/>
          </w:tcPr>
          <w:p w14:paraId="1AC30639" w14:textId="77777777" w:rsidR="009C2F97" w:rsidRPr="003A4BDE" w:rsidRDefault="009C2F97" w:rsidP="00E81C8B">
            <w:pPr>
              <w:pStyle w:val="af2"/>
              <w:spacing w:before="0" w:beforeAutospacing="0" w:after="0" w:afterAutospacing="0"/>
            </w:pPr>
          </w:p>
        </w:tc>
      </w:tr>
      <w:tr w:rsidR="009C2F97" w:rsidRPr="003A4BDE" w14:paraId="2B72EB86" w14:textId="77777777" w:rsidTr="00E81C8B">
        <w:tc>
          <w:tcPr>
            <w:tcW w:w="441" w:type="dxa"/>
          </w:tcPr>
          <w:p w14:paraId="11119550" w14:textId="77777777" w:rsidR="009C2F97" w:rsidRPr="003A4BDE" w:rsidRDefault="009C2F97" w:rsidP="00E81C8B">
            <w:pPr>
              <w:pStyle w:val="af2"/>
              <w:spacing w:before="0" w:beforeAutospacing="0" w:after="0" w:afterAutospacing="0"/>
            </w:pPr>
            <w:r w:rsidRPr="003A4BDE">
              <w:t>12</w:t>
            </w:r>
          </w:p>
        </w:tc>
        <w:tc>
          <w:tcPr>
            <w:tcW w:w="1615" w:type="dxa"/>
          </w:tcPr>
          <w:p w14:paraId="6A99DFC6" w14:textId="77777777" w:rsidR="009C2F97" w:rsidRPr="003A4BDE" w:rsidRDefault="009C2F97" w:rsidP="00E81C8B">
            <w:pPr>
              <w:pStyle w:val="af2"/>
              <w:spacing w:before="0" w:beforeAutospacing="0" w:after="0" w:afterAutospacing="0"/>
            </w:pPr>
            <w:r w:rsidRPr="003A4BDE">
              <w:t>По страницам детских журналов.</w:t>
            </w:r>
          </w:p>
        </w:tc>
        <w:tc>
          <w:tcPr>
            <w:tcW w:w="1337" w:type="dxa"/>
          </w:tcPr>
          <w:p w14:paraId="2C2A943C" w14:textId="77777777" w:rsidR="009C2F97" w:rsidRPr="003A4BDE" w:rsidRDefault="009C2F97" w:rsidP="00E81C8B">
            <w:pPr>
              <w:pStyle w:val="af2"/>
              <w:spacing w:before="0" w:beforeAutospacing="0" w:after="0" w:afterAutospacing="0"/>
            </w:pPr>
            <w:r w:rsidRPr="003A4BDE">
              <w:t>8</w:t>
            </w:r>
          </w:p>
        </w:tc>
        <w:tc>
          <w:tcPr>
            <w:tcW w:w="1895" w:type="dxa"/>
          </w:tcPr>
          <w:p w14:paraId="78858B73" w14:textId="77777777" w:rsidR="009C2F97" w:rsidRPr="003A4BDE" w:rsidRDefault="009C2F97" w:rsidP="00E81C8B">
            <w:pPr>
              <w:pStyle w:val="af2"/>
              <w:spacing w:before="0" w:beforeAutospacing="0" w:after="0" w:afterAutospacing="0"/>
            </w:pPr>
            <w:r w:rsidRPr="003A4BDE">
              <w:t>1</w:t>
            </w:r>
          </w:p>
        </w:tc>
        <w:tc>
          <w:tcPr>
            <w:tcW w:w="800" w:type="dxa"/>
          </w:tcPr>
          <w:p w14:paraId="3643A9D2" w14:textId="77777777" w:rsidR="009C2F97" w:rsidRPr="003A4BDE" w:rsidRDefault="009C2F97" w:rsidP="00E81C8B">
            <w:pPr>
              <w:pStyle w:val="af2"/>
              <w:spacing w:before="0" w:beforeAutospacing="0" w:after="0" w:afterAutospacing="0"/>
            </w:pPr>
            <w:r w:rsidRPr="003A4BDE">
              <w:t>1</w:t>
            </w:r>
          </w:p>
        </w:tc>
        <w:tc>
          <w:tcPr>
            <w:tcW w:w="1059" w:type="dxa"/>
          </w:tcPr>
          <w:p w14:paraId="5CD6BE9F" w14:textId="77777777" w:rsidR="009C2F97" w:rsidRPr="003A4BDE" w:rsidRDefault="009C2F97" w:rsidP="00E81C8B">
            <w:pPr>
              <w:pStyle w:val="af2"/>
              <w:spacing w:before="0" w:beforeAutospacing="0" w:after="0" w:afterAutospacing="0"/>
            </w:pPr>
          </w:p>
        </w:tc>
        <w:tc>
          <w:tcPr>
            <w:tcW w:w="1128" w:type="dxa"/>
          </w:tcPr>
          <w:p w14:paraId="355BB1BA" w14:textId="77777777" w:rsidR="009C2F97" w:rsidRPr="003A4BDE" w:rsidRDefault="009C2F97" w:rsidP="00E81C8B">
            <w:pPr>
              <w:pStyle w:val="af2"/>
              <w:spacing w:before="0" w:beforeAutospacing="0" w:after="0" w:afterAutospacing="0"/>
            </w:pPr>
            <w:r w:rsidRPr="003A4BDE">
              <w:t>1</w:t>
            </w:r>
          </w:p>
        </w:tc>
        <w:tc>
          <w:tcPr>
            <w:tcW w:w="1755" w:type="dxa"/>
          </w:tcPr>
          <w:p w14:paraId="19BE0FDA" w14:textId="77777777" w:rsidR="009C2F97" w:rsidRPr="003A4BDE" w:rsidRDefault="009C2F97" w:rsidP="00E81C8B">
            <w:pPr>
              <w:pStyle w:val="af2"/>
              <w:spacing w:before="0" w:beforeAutospacing="0" w:after="0" w:afterAutospacing="0"/>
            </w:pPr>
          </w:p>
        </w:tc>
      </w:tr>
      <w:tr w:rsidR="009C2F97" w:rsidRPr="003A4BDE" w14:paraId="6A70E622" w14:textId="77777777" w:rsidTr="00E81C8B">
        <w:tc>
          <w:tcPr>
            <w:tcW w:w="441" w:type="dxa"/>
          </w:tcPr>
          <w:p w14:paraId="72C23889" w14:textId="77777777" w:rsidR="009C2F97" w:rsidRPr="003A4BDE" w:rsidRDefault="009C2F97" w:rsidP="00E81C8B">
            <w:pPr>
              <w:pStyle w:val="af2"/>
              <w:spacing w:before="0" w:beforeAutospacing="0" w:after="0" w:afterAutospacing="0"/>
            </w:pPr>
            <w:r w:rsidRPr="003A4BDE">
              <w:t>13</w:t>
            </w:r>
          </w:p>
        </w:tc>
        <w:tc>
          <w:tcPr>
            <w:tcW w:w="1615" w:type="dxa"/>
          </w:tcPr>
          <w:p w14:paraId="1FFFDD34" w14:textId="77777777" w:rsidR="009C2F97" w:rsidRPr="003A4BDE" w:rsidRDefault="009C2F97" w:rsidP="00E81C8B">
            <w:pPr>
              <w:pStyle w:val="af2"/>
              <w:spacing w:before="0" w:beforeAutospacing="0" w:after="0" w:afterAutospacing="0"/>
            </w:pPr>
            <w:r w:rsidRPr="003A4BDE">
              <w:t>Зарубежная литература.</w:t>
            </w:r>
          </w:p>
        </w:tc>
        <w:tc>
          <w:tcPr>
            <w:tcW w:w="1337" w:type="dxa"/>
          </w:tcPr>
          <w:p w14:paraId="35D5CA11" w14:textId="77777777" w:rsidR="009C2F97" w:rsidRPr="003A4BDE" w:rsidRDefault="009C2F97" w:rsidP="00E81C8B">
            <w:pPr>
              <w:pStyle w:val="af2"/>
              <w:spacing w:before="0" w:beforeAutospacing="0" w:after="0" w:afterAutospacing="0"/>
            </w:pPr>
            <w:r w:rsidRPr="003A4BDE">
              <w:t>10</w:t>
            </w:r>
          </w:p>
        </w:tc>
        <w:tc>
          <w:tcPr>
            <w:tcW w:w="1895" w:type="dxa"/>
          </w:tcPr>
          <w:p w14:paraId="65B5AE2A" w14:textId="77777777" w:rsidR="009C2F97" w:rsidRPr="003A4BDE" w:rsidRDefault="009C2F97" w:rsidP="00E81C8B">
            <w:pPr>
              <w:pStyle w:val="af2"/>
              <w:spacing w:before="0" w:beforeAutospacing="0" w:after="0" w:afterAutospacing="0"/>
            </w:pPr>
            <w:r w:rsidRPr="003A4BDE">
              <w:t>Комплексная работа</w:t>
            </w:r>
          </w:p>
        </w:tc>
        <w:tc>
          <w:tcPr>
            <w:tcW w:w="800" w:type="dxa"/>
          </w:tcPr>
          <w:p w14:paraId="05E75FBF" w14:textId="77777777" w:rsidR="009C2F97" w:rsidRPr="003A4BDE" w:rsidRDefault="009C2F97" w:rsidP="00E81C8B">
            <w:pPr>
              <w:pStyle w:val="af2"/>
              <w:spacing w:before="0" w:beforeAutospacing="0" w:after="0" w:afterAutospacing="0"/>
            </w:pPr>
          </w:p>
        </w:tc>
        <w:tc>
          <w:tcPr>
            <w:tcW w:w="1059" w:type="dxa"/>
          </w:tcPr>
          <w:p w14:paraId="1850D7BD" w14:textId="77777777" w:rsidR="009C2F97" w:rsidRPr="003A4BDE" w:rsidRDefault="009C2F97" w:rsidP="00E81C8B">
            <w:pPr>
              <w:pStyle w:val="af2"/>
              <w:spacing w:before="0" w:beforeAutospacing="0" w:after="0" w:afterAutospacing="0"/>
            </w:pPr>
          </w:p>
        </w:tc>
        <w:tc>
          <w:tcPr>
            <w:tcW w:w="1128" w:type="dxa"/>
          </w:tcPr>
          <w:p w14:paraId="70712DB9" w14:textId="77777777" w:rsidR="009C2F97" w:rsidRPr="003A4BDE" w:rsidRDefault="009C2F97" w:rsidP="00E81C8B">
            <w:pPr>
              <w:pStyle w:val="af2"/>
              <w:spacing w:before="0" w:beforeAutospacing="0" w:after="0" w:afterAutospacing="0"/>
            </w:pPr>
          </w:p>
        </w:tc>
        <w:tc>
          <w:tcPr>
            <w:tcW w:w="1755" w:type="dxa"/>
          </w:tcPr>
          <w:p w14:paraId="40F3F7A9" w14:textId="77777777" w:rsidR="009C2F97" w:rsidRPr="003A4BDE" w:rsidRDefault="009C2F97" w:rsidP="00E81C8B">
            <w:pPr>
              <w:pStyle w:val="af2"/>
              <w:spacing w:before="0" w:beforeAutospacing="0" w:after="0" w:afterAutospacing="0"/>
            </w:pPr>
            <w:r w:rsidRPr="003A4BDE">
              <w:t>1</w:t>
            </w:r>
          </w:p>
        </w:tc>
      </w:tr>
      <w:tr w:rsidR="009C2F97" w:rsidRPr="003A4BDE" w14:paraId="40E08E20" w14:textId="77777777" w:rsidTr="00E81C8B">
        <w:tc>
          <w:tcPr>
            <w:tcW w:w="441" w:type="dxa"/>
          </w:tcPr>
          <w:p w14:paraId="08399B18" w14:textId="77777777" w:rsidR="009C2F97" w:rsidRPr="003A4BDE" w:rsidRDefault="009C2F97" w:rsidP="00E81C8B">
            <w:pPr>
              <w:pStyle w:val="af2"/>
              <w:spacing w:before="0" w:beforeAutospacing="0" w:after="0" w:afterAutospacing="0"/>
            </w:pPr>
          </w:p>
        </w:tc>
        <w:tc>
          <w:tcPr>
            <w:tcW w:w="1615" w:type="dxa"/>
          </w:tcPr>
          <w:p w14:paraId="24FF9B0C" w14:textId="77777777" w:rsidR="009C2F97" w:rsidRPr="0075631A" w:rsidRDefault="009C2F97" w:rsidP="00E81C8B">
            <w:pPr>
              <w:pStyle w:val="af2"/>
              <w:spacing w:before="0" w:beforeAutospacing="0" w:after="0" w:afterAutospacing="0"/>
              <w:rPr>
                <w:b/>
                <w:bCs/>
              </w:rPr>
            </w:pPr>
            <w:r w:rsidRPr="0075631A">
              <w:rPr>
                <w:b/>
                <w:bCs/>
              </w:rPr>
              <w:t>ИТОГО</w:t>
            </w:r>
          </w:p>
        </w:tc>
        <w:tc>
          <w:tcPr>
            <w:tcW w:w="1337" w:type="dxa"/>
          </w:tcPr>
          <w:p w14:paraId="7CEBDF17" w14:textId="77777777" w:rsidR="009C2F97" w:rsidRPr="0075631A" w:rsidRDefault="009C2F97" w:rsidP="00E81C8B">
            <w:pPr>
              <w:pStyle w:val="af2"/>
              <w:spacing w:before="0" w:beforeAutospacing="0" w:after="0" w:afterAutospacing="0"/>
              <w:rPr>
                <w:b/>
                <w:bCs/>
              </w:rPr>
            </w:pPr>
            <w:r w:rsidRPr="0075631A">
              <w:rPr>
                <w:b/>
                <w:bCs/>
              </w:rPr>
              <w:t>136</w:t>
            </w:r>
          </w:p>
        </w:tc>
        <w:tc>
          <w:tcPr>
            <w:tcW w:w="1895" w:type="dxa"/>
          </w:tcPr>
          <w:p w14:paraId="7FDA7D59" w14:textId="77777777" w:rsidR="009C2F97" w:rsidRPr="0075631A" w:rsidRDefault="009C2F97" w:rsidP="00E81C8B">
            <w:pPr>
              <w:pStyle w:val="af2"/>
              <w:spacing w:before="0" w:beforeAutospacing="0" w:after="0" w:afterAutospacing="0"/>
              <w:rPr>
                <w:b/>
                <w:bCs/>
              </w:rPr>
            </w:pPr>
            <w:r w:rsidRPr="0075631A">
              <w:rPr>
                <w:b/>
                <w:bCs/>
              </w:rPr>
              <w:t>6</w:t>
            </w:r>
          </w:p>
        </w:tc>
        <w:tc>
          <w:tcPr>
            <w:tcW w:w="800" w:type="dxa"/>
          </w:tcPr>
          <w:p w14:paraId="7C07B33E" w14:textId="77777777" w:rsidR="009C2F97" w:rsidRPr="0075631A" w:rsidRDefault="009C2F97" w:rsidP="00E81C8B">
            <w:pPr>
              <w:pStyle w:val="af2"/>
              <w:spacing w:before="0" w:beforeAutospacing="0" w:after="0" w:afterAutospacing="0"/>
              <w:rPr>
                <w:b/>
                <w:bCs/>
              </w:rPr>
            </w:pPr>
            <w:r w:rsidRPr="0075631A">
              <w:rPr>
                <w:b/>
                <w:bCs/>
              </w:rPr>
              <w:t>2</w:t>
            </w:r>
          </w:p>
        </w:tc>
        <w:tc>
          <w:tcPr>
            <w:tcW w:w="1059" w:type="dxa"/>
          </w:tcPr>
          <w:p w14:paraId="4E7451BA" w14:textId="77777777" w:rsidR="009C2F97" w:rsidRPr="0075631A" w:rsidRDefault="009C2F97" w:rsidP="00E81C8B">
            <w:pPr>
              <w:pStyle w:val="af2"/>
              <w:spacing w:before="0" w:beforeAutospacing="0" w:after="0" w:afterAutospacing="0"/>
              <w:rPr>
                <w:b/>
                <w:bCs/>
              </w:rPr>
            </w:pPr>
            <w:r w:rsidRPr="0075631A">
              <w:rPr>
                <w:b/>
                <w:bCs/>
              </w:rPr>
              <w:t>2</w:t>
            </w:r>
          </w:p>
        </w:tc>
        <w:tc>
          <w:tcPr>
            <w:tcW w:w="1128" w:type="dxa"/>
          </w:tcPr>
          <w:p w14:paraId="5F701E51" w14:textId="77777777" w:rsidR="009C2F97" w:rsidRPr="0075631A" w:rsidRDefault="009C2F97" w:rsidP="00E81C8B">
            <w:pPr>
              <w:pStyle w:val="af2"/>
              <w:spacing w:before="0" w:beforeAutospacing="0" w:after="0" w:afterAutospacing="0"/>
              <w:rPr>
                <w:b/>
                <w:bCs/>
              </w:rPr>
            </w:pPr>
            <w:r w:rsidRPr="0075631A">
              <w:rPr>
                <w:b/>
                <w:bCs/>
              </w:rPr>
              <w:t>4</w:t>
            </w:r>
          </w:p>
        </w:tc>
        <w:tc>
          <w:tcPr>
            <w:tcW w:w="1755" w:type="dxa"/>
          </w:tcPr>
          <w:p w14:paraId="6B47E9C8" w14:textId="77777777" w:rsidR="009C2F97" w:rsidRPr="0075631A" w:rsidRDefault="009C2F97" w:rsidP="00E81C8B">
            <w:pPr>
              <w:pStyle w:val="af2"/>
              <w:spacing w:before="0" w:beforeAutospacing="0" w:after="0" w:afterAutospacing="0"/>
              <w:rPr>
                <w:b/>
                <w:bCs/>
              </w:rPr>
            </w:pPr>
            <w:r w:rsidRPr="0075631A">
              <w:rPr>
                <w:b/>
                <w:bCs/>
              </w:rPr>
              <w:t>1</w:t>
            </w:r>
          </w:p>
        </w:tc>
      </w:tr>
    </w:tbl>
    <w:p w14:paraId="231FC197" w14:textId="77777777" w:rsidR="009C2F97" w:rsidRDefault="009C2F97" w:rsidP="009C2F97">
      <w:pPr>
        <w:pStyle w:val="af2"/>
        <w:spacing w:before="0" w:beforeAutospacing="0" w:after="0" w:afterAutospacing="0"/>
        <w:ind w:left="692"/>
        <w:rPr>
          <w:b/>
        </w:rPr>
      </w:pPr>
    </w:p>
    <w:p w14:paraId="3BE0A3E2" w14:textId="77777777" w:rsidR="009C2F97" w:rsidRDefault="009C2F97" w:rsidP="009C2F97">
      <w:pPr>
        <w:pStyle w:val="af2"/>
        <w:spacing w:before="0" w:beforeAutospacing="0" w:after="0" w:afterAutospacing="0"/>
        <w:ind w:left="692"/>
        <w:rPr>
          <w:b/>
        </w:rPr>
      </w:pPr>
    </w:p>
    <w:p w14:paraId="64F02F5D" w14:textId="77777777" w:rsidR="009C2F97" w:rsidRDefault="009C2F97" w:rsidP="009C2F97">
      <w:pPr>
        <w:pStyle w:val="af2"/>
        <w:spacing w:before="0" w:beforeAutospacing="0" w:after="0" w:afterAutospacing="0"/>
        <w:ind w:left="692"/>
        <w:rPr>
          <w:b/>
        </w:rPr>
      </w:pPr>
    </w:p>
    <w:p w14:paraId="16C92094" w14:textId="77777777" w:rsidR="009C2F97" w:rsidRDefault="009C2F97" w:rsidP="009C2F97">
      <w:pPr>
        <w:pStyle w:val="af2"/>
        <w:spacing w:before="0" w:beforeAutospacing="0" w:after="0" w:afterAutospacing="0"/>
        <w:ind w:left="692"/>
        <w:rPr>
          <w:b/>
        </w:rPr>
      </w:pPr>
    </w:p>
    <w:p w14:paraId="4D6D4298" w14:textId="77777777" w:rsidR="0075631A" w:rsidRDefault="0075631A" w:rsidP="009C2F97">
      <w:pPr>
        <w:pStyle w:val="af2"/>
        <w:spacing w:before="0" w:beforeAutospacing="0" w:after="0" w:afterAutospacing="0"/>
        <w:ind w:left="692"/>
        <w:rPr>
          <w:b/>
        </w:rPr>
      </w:pPr>
    </w:p>
    <w:p w14:paraId="1ECDF91C" w14:textId="77777777" w:rsidR="0075631A" w:rsidRDefault="0075631A" w:rsidP="009C2F97">
      <w:pPr>
        <w:pStyle w:val="af2"/>
        <w:spacing w:before="0" w:beforeAutospacing="0" w:after="0" w:afterAutospacing="0"/>
        <w:ind w:left="692"/>
        <w:rPr>
          <w:b/>
        </w:rPr>
      </w:pPr>
    </w:p>
    <w:p w14:paraId="7AAEDA25" w14:textId="77777777" w:rsidR="0075631A" w:rsidRDefault="0075631A" w:rsidP="009C2F97">
      <w:pPr>
        <w:pStyle w:val="af2"/>
        <w:spacing w:before="0" w:beforeAutospacing="0" w:after="0" w:afterAutospacing="0"/>
        <w:ind w:left="692"/>
        <w:rPr>
          <w:b/>
        </w:rPr>
      </w:pPr>
    </w:p>
    <w:p w14:paraId="40BC8054" w14:textId="77777777" w:rsidR="0075631A" w:rsidRDefault="0075631A" w:rsidP="009C2F97">
      <w:pPr>
        <w:pStyle w:val="af2"/>
        <w:spacing w:before="0" w:beforeAutospacing="0" w:after="0" w:afterAutospacing="0"/>
        <w:ind w:left="692"/>
        <w:rPr>
          <w:b/>
        </w:rPr>
      </w:pPr>
    </w:p>
    <w:p w14:paraId="3BE4D036" w14:textId="20F3B6E7" w:rsidR="009C2F97" w:rsidRPr="009C2F97" w:rsidRDefault="009C2F97" w:rsidP="009C2F97">
      <w:pPr>
        <w:pStyle w:val="af2"/>
        <w:spacing w:before="0" w:beforeAutospacing="0" w:after="0" w:afterAutospacing="0"/>
        <w:ind w:left="692"/>
        <w:rPr>
          <w:b/>
        </w:rPr>
      </w:pPr>
      <w:r w:rsidRPr="009C2F97">
        <w:rPr>
          <w:b/>
        </w:rPr>
        <w:t>4 КЛАСС</w:t>
      </w:r>
    </w:p>
    <w:tbl>
      <w:tblPr>
        <w:tblW w:w="1155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126"/>
        <w:gridCol w:w="851"/>
        <w:gridCol w:w="992"/>
        <w:gridCol w:w="992"/>
        <w:gridCol w:w="709"/>
        <w:gridCol w:w="709"/>
        <w:gridCol w:w="708"/>
        <w:gridCol w:w="993"/>
        <w:gridCol w:w="1844"/>
        <w:gridCol w:w="1063"/>
      </w:tblGrid>
      <w:tr w:rsidR="009C2F97" w:rsidRPr="003A4BDE" w14:paraId="48664436" w14:textId="77777777" w:rsidTr="005D720A">
        <w:trPr>
          <w:trHeight w:val="1126"/>
        </w:trPr>
        <w:tc>
          <w:tcPr>
            <w:tcW w:w="566" w:type="dxa"/>
          </w:tcPr>
          <w:p w14:paraId="54146F06" w14:textId="77777777" w:rsidR="009C2F97" w:rsidRPr="003A4BDE" w:rsidRDefault="009C2F97" w:rsidP="00E81C8B">
            <w:pPr>
              <w:autoSpaceDE w:val="0"/>
              <w:autoSpaceDN w:val="0"/>
              <w:adjustRightInd w:val="0"/>
              <w:spacing w:after="0" w:line="240" w:lineRule="auto"/>
              <w:rPr>
                <w:rFonts w:ascii="Times New Roman" w:hAnsi="Times New Roman" w:cs="Times New Roman"/>
                <w:sz w:val="24"/>
                <w:szCs w:val="24"/>
              </w:rPr>
            </w:pPr>
            <w:r w:rsidRPr="003A4BDE">
              <w:rPr>
                <w:rFonts w:ascii="Times New Roman" w:hAnsi="Times New Roman" w:cs="Times New Roman"/>
                <w:sz w:val="24"/>
                <w:szCs w:val="24"/>
              </w:rPr>
              <w:t>№</w:t>
            </w:r>
          </w:p>
        </w:tc>
        <w:tc>
          <w:tcPr>
            <w:tcW w:w="2126" w:type="dxa"/>
          </w:tcPr>
          <w:p w14:paraId="2EF416FE" w14:textId="77777777" w:rsidR="009C2F97" w:rsidRPr="003A4BDE" w:rsidRDefault="009C2F97" w:rsidP="00E81C8B">
            <w:pPr>
              <w:autoSpaceDE w:val="0"/>
              <w:autoSpaceDN w:val="0"/>
              <w:adjustRightInd w:val="0"/>
              <w:spacing w:after="0" w:line="240" w:lineRule="auto"/>
              <w:rPr>
                <w:rFonts w:ascii="Times New Roman" w:hAnsi="Times New Roman" w:cs="Times New Roman"/>
              </w:rPr>
            </w:pPr>
            <w:r w:rsidRPr="003A4BDE">
              <w:rPr>
                <w:rFonts w:ascii="Times New Roman" w:hAnsi="Times New Roman" w:cs="Times New Roman"/>
              </w:rPr>
              <w:t>Наименование  раздела</w:t>
            </w:r>
          </w:p>
        </w:tc>
        <w:tc>
          <w:tcPr>
            <w:tcW w:w="851" w:type="dxa"/>
          </w:tcPr>
          <w:p w14:paraId="6522D1A2"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sidRPr="003A4BDE">
              <w:rPr>
                <w:rFonts w:ascii="Times New Roman" w:hAnsi="Times New Roman" w:cs="Times New Roman"/>
              </w:rPr>
              <w:t>Количество  часов.</w:t>
            </w:r>
          </w:p>
        </w:tc>
        <w:tc>
          <w:tcPr>
            <w:tcW w:w="992" w:type="dxa"/>
          </w:tcPr>
          <w:p w14:paraId="03D11902"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sidRPr="003A4BDE">
              <w:rPr>
                <w:rFonts w:ascii="Times New Roman" w:hAnsi="Times New Roman" w:cs="Times New Roman"/>
              </w:rPr>
              <w:t>Контрольные работы</w:t>
            </w:r>
          </w:p>
        </w:tc>
        <w:tc>
          <w:tcPr>
            <w:tcW w:w="992" w:type="dxa"/>
          </w:tcPr>
          <w:p w14:paraId="07B91D73"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sidRPr="003A4BDE">
              <w:rPr>
                <w:rFonts w:ascii="Times New Roman" w:hAnsi="Times New Roman" w:cs="Times New Roman"/>
              </w:rPr>
              <w:t>Проверочные работы</w:t>
            </w:r>
          </w:p>
        </w:tc>
        <w:tc>
          <w:tcPr>
            <w:tcW w:w="709" w:type="dxa"/>
          </w:tcPr>
          <w:p w14:paraId="63AB6F56"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sidRPr="003A4BDE">
              <w:rPr>
                <w:rFonts w:ascii="Times New Roman" w:hAnsi="Times New Roman" w:cs="Times New Roman"/>
              </w:rPr>
              <w:t>Техника чтения</w:t>
            </w:r>
          </w:p>
        </w:tc>
        <w:tc>
          <w:tcPr>
            <w:tcW w:w="709" w:type="dxa"/>
          </w:tcPr>
          <w:p w14:paraId="42DB16AD" w14:textId="77777777" w:rsidR="009C2F97" w:rsidRPr="003A4BDE" w:rsidRDefault="009C2F97" w:rsidP="00E81C8B">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Т</w:t>
            </w:r>
            <w:r w:rsidRPr="003A4BDE">
              <w:rPr>
                <w:rFonts w:ascii="Times New Roman" w:hAnsi="Times New Roman" w:cs="Times New Roman"/>
              </w:rPr>
              <w:t>ест</w:t>
            </w:r>
          </w:p>
        </w:tc>
        <w:tc>
          <w:tcPr>
            <w:tcW w:w="708" w:type="dxa"/>
          </w:tcPr>
          <w:p w14:paraId="6A01BBEB"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w:t>
            </w:r>
            <w:r w:rsidRPr="003A4BDE">
              <w:rPr>
                <w:rFonts w:ascii="Times New Roman" w:hAnsi="Times New Roman" w:cs="Times New Roman"/>
              </w:rPr>
              <w:t>роект</w:t>
            </w:r>
          </w:p>
        </w:tc>
        <w:tc>
          <w:tcPr>
            <w:tcW w:w="993" w:type="dxa"/>
          </w:tcPr>
          <w:p w14:paraId="5F9314BD"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sidRPr="003A4BDE">
              <w:rPr>
                <w:rFonts w:ascii="Times New Roman" w:hAnsi="Times New Roman" w:cs="Times New Roman"/>
              </w:rPr>
              <w:t>Диагностические работы</w:t>
            </w:r>
          </w:p>
        </w:tc>
        <w:tc>
          <w:tcPr>
            <w:tcW w:w="1844" w:type="dxa"/>
          </w:tcPr>
          <w:p w14:paraId="288F85DB" w14:textId="77777777" w:rsidR="009C2F97" w:rsidRPr="003A4BDE" w:rsidRDefault="009C2F97" w:rsidP="00E81C8B">
            <w:pPr>
              <w:autoSpaceDE w:val="0"/>
              <w:autoSpaceDN w:val="0"/>
              <w:adjustRightInd w:val="0"/>
              <w:spacing w:after="0" w:line="240" w:lineRule="auto"/>
              <w:jc w:val="both"/>
              <w:rPr>
                <w:rFonts w:ascii="Times New Roman" w:hAnsi="Times New Roman" w:cs="Times New Roman"/>
              </w:rPr>
            </w:pPr>
            <w:r w:rsidRPr="003A4BDE">
              <w:rPr>
                <w:rFonts w:ascii="Times New Roman" w:hAnsi="Times New Roman" w:cs="Times New Roman"/>
              </w:rPr>
              <w:t>Промежуточная аттестация</w:t>
            </w:r>
          </w:p>
        </w:tc>
        <w:tc>
          <w:tcPr>
            <w:tcW w:w="1063" w:type="dxa"/>
            <w:vMerge w:val="restart"/>
            <w:tcBorders>
              <w:top w:val="nil"/>
              <w:bottom w:val="nil"/>
            </w:tcBorders>
          </w:tcPr>
          <w:p w14:paraId="250EEB51" w14:textId="77777777" w:rsidR="009C2F97" w:rsidRPr="003A4BDE" w:rsidRDefault="009C2F97" w:rsidP="00E81C8B">
            <w:pPr>
              <w:autoSpaceDE w:val="0"/>
              <w:autoSpaceDN w:val="0"/>
              <w:adjustRightInd w:val="0"/>
              <w:spacing w:after="0" w:line="240" w:lineRule="auto"/>
              <w:rPr>
                <w:rFonts w:ascii="Times New Roman" w:hAnsi="Times New Roman" w:cs="Times New Roman"/>
                <w:sz w:val="24"/>
                <w:szCs w:val="24"/>
              </w:rPr>
            </w:pPr>
          </w:p>
        </w:tc>
      </w:tr>
      <w:tr w:rsidR="009C2F97" w:rsidRPr="003A4BDE" w14:paraId="1AC5C063" w14:textId="77777777" w:rsidTr="005D720A">
        <w:trPr>
          <w:trHeight w:val="572"/>
        </w:trPr>
        <w:tc>
          <w:tcPr>
            <w:tcW w:w="566" w:type="dxa"/>
          </w:tcPr>
          <w:p w14:paraId="1653B7E4" w14:textId="77777777" w:rsidR="009C2F97" w:rsidRPr="003A4BDE" w:rsidRDefault="009C2F97" w:rsidP="00E81C8B">
            <w:pPr>
              <w:spacing w:after="0" w:line="240" w:lineRule="auto"/>
              <w:rPr>
                <w:rFonts w:ascii="Times New Roman" w:hAnsi="Times New Roman" w:cs="Times New Roman"/>
                <w:b/>
                <w:bCs/>
                <w:sz w:val="24"/>
                <w:szCs w:val="24"/>
              </w:rPr>
            </w:pPr>
          </w:p>
        </w:tc>
        <w:tc>
          <w:tcPr>
            <w:tcW w:w="2126" w:type="dxa"/>
          </w:tcPr>
          <w:p w14:paraId="24C26B5D" w14:textId="77777777" w:rsidR="009C2F97" w:rsidRPr="003A4BDE" w:rsidRDefault="009C2F97" w:rsidP="00E81C8B">
            <w:pPr>
              <w:spacing w:after="0" w:line="240" w:lineRule="auto"/>
              <w:rPr>
                <w:rFonts w:ascii="Times New Roman" w:hAnsi="Times New Roman" w:cs="Times New Roman"/>
                <w:b/>
                <w:bCs/>
                <w:sz w:val="24"/>
                <w:szCs w:val="24"/>
              </w:rPr>
            </w:pPr>
            <w:r w:rsidRPr="003A4BDE">
              <w:rPr>
                <w:rFonts w:ascii="Times New Roman" w:hAnsi="Times New Roman" w:cs="Times New Roman"/>
                <w:sz w:val="24"/>
                <w:szCs w:val="24"/>
              </w:rPr>
              <w:t>Летописи, былины, сказания</w:t>
            </w:r>
          </w:p>
        </w:tc>
        <w:tc>
          <w:tcPr>
            <w:tcW w:w="851" w:type="dxa"/>
          </w:tcPr>
          <w:p w14:paraId="519D97D7" w14:textId="77777777" w:rsidR="009C2F97" w:rsidRPr="003A4BDE" w:rsidRDefault="009C2F97" w:rsidP="00E81C8B">
            <w:pPr>
              <w:spacing w:after="0" w:line="240" w:lineRule="auto"/>
              <w:ind w:left="284" w:hanging="284"/>
              <w:rPr>
                <w:rFonts w:ascii="Times New Roman" w:hAnsi="Times New Roman" w:cs="Times New Roman"/>
                <w:bCs/>
                <w:sz w:val="24"/>
                <w:szCs w:val="24"/>
              </w:rPr>
            </w:pPr>
            <w:r w:rsidRPr="003A4BDE">
              <w:rPr>
                <w:rFonts w:ascii="Times New Roman" w:hAnsi="Times New Roman" w:cs="Times New Roman"/>
                <w:bCs/>
                <w:sz w:val="24"/>
                <w:szCs w:val="24"/>
              </w:rPr>
              <w:t>7</w:t>
            </w:r>
          </w:p>
        </w:tc>
        <w:tc>
          <w:tcPr>
            <w:tcW w:w="992" w:type="dxa"/>
          </w:tcPr>
          <w:p w14:paraId="25D6F0C5"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992" w:type="dxa"/>
          </w:tcPr>
          <w:p w14:paraId="41DF6AFE"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709" w:type="dxa"/>
          </w:tcPr>
          <w:p w14:paraId="3318594E"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709" w:type="dxa"/>
          </w:tcPr>
          <w:p w14:paraId="4826E6AB" w14:textId="77777777" w:rsidR="009C2F97" w:rsidRPr="003A4BDE" w:rsidRDefault="009C2F97" w:rsidP="00E81C8B">
            <w:pPr>
              <w:spacing w:after="0" w:line="240" w:lineRule="auto"/>
              <w:ind w:left="284" w:hanging="284"/>
              <w:rPr>
                <w:rFonts w:ascii="Times New Roman" w:hAnsi="Times New Roman" w:cs="Times New Roman"/>
                <w:bCs/>
                <w:sz w:val="24"/>
                <w:szCs w:val="24"/>
              </w:rPr>
            </w:pPr>
            <w:r w:rsidRPr="003A4BDE">
              <w:rPr>
                <w:rFonts w:ascii="Times New Roman" w:hAnsi="Times New Roman" w:cs="Times New Roman"/>
                <w:bCs/>
                <w:sz w:val="24"/>
                <w:szCs w:val="24"/>
              </w:rPr>
              <w:t>1</w:t>
            </w:r>
          </w:p>
        </w:tc>
        <w:tc>
          <w:tcPr>
            <w:tcW w:w="708" w:type="dxa"/>
          </w:tcPr>
          <w:p w14:paraId="176C0617" w14:textId="77777777" w:rsidR="009C2F97" w:rsidRPr="003A4BDE" w:rsidRDefault="009C2F97" w:rsidP="00E81C8B">
            <w:pPr>
              <w:spacing w:after="0" w:line="240" w:lineRule="auto"/>
              <w:ind w:left="284" w:hanging="284"/>
              <w:rPr>
                <w:rFonts w:ascii="Times New Roman" w:hAnsi="Times New Roman" w:cs="Times New Roman"/>
                <w:bCs/>
                <w:sz w:val="24"/>
                <w:szCs w:val="24"/>
              </w:rPr>
            </w:pPr>
            <w:r w:rsidRPr="003A4BDE">
              <w:rPr>
                <w:rFonts w:ascii="Times New Roman" w:hAnsi="Times New Roman" w:cs="Times New Roman"/>
                <w:bCs/>
                <w:sz w:val="24"/>
                <w:szCs w:val="24"/>
              </w:rPr>
              <w:t>1</w:t>
            </w:r>
          </w:p>
        </w:tc>
        <w:tc>
          <w:tcPr>
            <w:tcW w:w="993" w:type="dxa"/>
          </w:tcPr>
          <w:p w14:paraId="26325D46"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1844" w:type="dxa"/>
          </w:tcPr>
          <w:p w14:paraId="753113C1"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1063" w:type="dxa"/>
            <w:vMerge/>
            <w:tcBorders>
              <w:bottom w:val="nil"/>
            </w:tcBorders>
          </w:tcPr>
          <w:p w14:paraId="76CFBE55"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r>
      <w:tr w:rsidR="009C2F97" w:rsidRPr="003A4BDE" w14:paraId="37366C4B" w14:textId="77777777" w:rsidTr="005D720A">
        <w:trPr>
          <w:trHeight w:val="464"/>
        </w:trPr>
        <w:tc>
          <w:tcPr>
            <w:tcW w:w="566" w:type="dxa"/>
          </w:tcPr>
          <w:p w14:paraId="2F725308" w14:textId="77777777" w:rsidR="009C2F97" w:rsidRPr="003A4BDE" w:rsidRDefault="009C2F97" w:rsidP="00E81C8B">
            <w:pPr>
              <w:spacing w:after="0" w:line="240" w:lineRule="auto"/>
              <w:rPr>
                <w:rFonts w:ascii="Times New Roman" w:hAnsi="Times New Roman" w:cs="Times New Roman"/>
                <w:b/>
                <w:sz w:val="24"/>
                <w:szCs w:val="24"/>
              </w:rPr>
            </w:pPr>
          </w:p>
        </w:tc>
        <w:tc>
          <w:tcPr>
            <w:tcW w:w="2126" w:type="dxa"/>
          </w:tcPr>
          <w:p w14:paraId="4FE8352B"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sz w:val="24"/>
                <w:szCs w:val="24"/>
              </w:rPr>
              <w:t>Чудесный мир классики</w:t>
            </w:r>
          </w:p>
        </w:tc>
        <w:tc>
          <w:tcPr>
            <w:tcW w:w="851" w:type="dxa"/>
          </w:tcPr>
          <w:p w14:paraId="1A4C959B" w14:textId="77777777" w:rsidR="009C2F97" w:rsidRPr="003A4BDE" w:rsidRDefault="009C2F97" w:rsidP="00E81C8B">
            <w:pPr>
              <w:spacing w:after="0" w:line="240" w:lineRule="auto"/>
              <w:ind w:left="284" w:hanging="284"/>
              <w:rPr>
                <w:rFonts w:ascii="Times New Roman" w:hAnsi="Times New Roman" w:cs="Times New Roman"/>
                <w:bCs/>
                <w:sz w:val="24"/>
                <w:szCs w:val="24"/>
              </w:rPr>
            </w:pPr>
            <w:r w:rsidRPr="003A4BDE">
              <w:rPr>
                <w:rFonts w:ascii="Times New Roman" w:hAnsi="Times New Roman" w:cs="Times New Roman"/>
                <w:bCs/>
                <w:sz w:val="24"/>
                <w:szCs w:val="24"/>
              </w:rPr>
              <w:t>26</w:t>
            </w:r>
          </w:p>
        </w:tc>
        <w:tc>
          <w:tcPr>
            <w:tcW w:w="992" w:type="dxa"/>
          </w:tcPr>
          <w:p w14:paraId="07140CC4"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992" w:type="dxa"/>
          </w:tcPr>
          <w:p w14:paraId="273A6A2F"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709" w:type="dxa"/>
          </w:tcPr>
          <w:p w14:paraId="070862A5" w14:textId="77777777" w:rsidR="009C2F97" w:rsidRPr="003A4BDE" w:rsidRDefault="009C2F97" w:rsidP="00E81C8B">
            <w:pPr>
              <w:spacing w:after="0" w:line="240" w:lineRule="auto"/>
              <w:ind w:left="284" w:hanging="284"/>
              <w:rPr>
                <w:rFonts w:ascii="Times New Roman" w:hAnsi="Times New Roman" w:cs="Times New Roman"/>
                <w:bCs/>
                <w:sz w:val="24"/>
                <w:szCs w:val="24"/>
              </w:rPr>
            </w:pPr>
            <w:r w:rsidRPr="003A4BDE">
              <w:rPr>
                <w:rFonts w:ascii="Times New Roman" w:hAnsi="Times New Roman" w:cs="Times New Roman"/>
                <w:bCs/>
                <w:sz w:val="24"/>
                <w:szCs w:val="24"/>
              </w:rPr>
              <w:t>2</w:t>
            </w:r>
          </w:p>
        </w:tc>
        <w:tc>
          <w:tcPr>
            <w:tcW w:w="709" w:type="dxa"/>
          </w:tcPr>
          <w:p w14:paraId="67BD180D" w14:textId="77777777" w:rsidR="009C2F97" w:rsidRPr="003A4BDE" w:rsidRDefault="009C2F97" w:rsidP="00E81C8B">
            <w:pPr>
              <w:spacing w:after="0" w:line="240" w:lineRule="auto"/>
              <w:ind w:left="284" w:hanging="284"/>
              <w:rPr>
                <w:rFonts w:ascii="Times New Roman" w:hAnsi="Times New Roman" w:cs="Times New Roman"/>
                <w:bCs/>
                <w:sz w:val="24"/>
                <w:szCs w:val="24"/>
              </w:rPr>
            </w:pPr>
            <w:r w:rsidRPr="003A4BDE">
              <w:rPr>
                <w:rFonts w:ascii="Times New Roman" w:hAnsi="Times New Roman" w:cs="Times New Roman"/>
                <w:bCs/>
                <w:sz w:val="24"/>
                <w:szCs w:val="24"/>
              </w:rPr>
              <w:t>1</w:t>
            </w:r>
          </w:p>
        </w:tc>
        <w:tc>
          <w:tcPr>
            <w:tcW w:w="708" w:type="dxa"/>
          </w:tcPr>
          <w:p w14:paraId="5C5088D5"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993" w:type="dxa"/>
          </w:tcPr>
          <w:p w14:paraId="189E329E"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1844" w:type="dxa"/>
          </w:tcPr>
          <w:p w14:paraId="080885B5"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c>
          <w:tcPr>
            <w:tcW w:w="1063" w:type="dxa"/>
            <w:vMerge/>
            <w:tcBorders>
              <w:bottom w:val="nil"/>
            </w:tcBorders>
          </w:tcPr>
          <w:p w14:paraId="49FE2DF8" w14:textId="77777777" w:rsidR="009C2F97" w:rsidRPr="003A4BDE" w:rsidRDefault="009C2F97" w:rsidP="00E81C8B">
            <w:pPr>
              <w:spacing w:after="0" w:line="240" w:lineRule="auto"/>
              <w:ind w:left="284" w:hanging="284"/>
              <w:rPr>
                <w:rFonts w:ascii="Times New Roman" w:hAnsi="Times New Roman" w:cs="Times New Roman"/>
                <w:bCs/>
                <w:sz w:val="24"/>
                <w:szCs w:val="24"/>
              </w:rPr>
            </w:pPr>
          </w:p>
        </w:tc>
      </w:tr>
      <w:tr w:rsidR="009C2F97" w:rsidRPr="003A4BDE" w14:paraId="43B8E3C5" w14:textId="77777777" w:rsidTr="005D720A">
        <w:trPr>
          <w:trHeight w:val="479"/>
        </w:trPr>
        <w:tc>
          <w:tcPr>
            <w:tcW w:w="566" w:type="dxa"/>
          </w:tcPr>
          <w:p w14:paraId="3DE553FC" w14:textId="77777777" w:rsidR="009C2F97" w:rsidRPr="003A4BDE" w:rsidRDefault="009C2F97" w:rsidP="00E81C8B">
            <w:pPr>
              <w:spacing w:after="0" w:line="240" w:lineRule="auto"/>
              <w:rPr>
                <w:rFonts w:ascii="Times New Roman" w:hAnsi="Times New Roman" w:cs="Times New Roman"/>
                <w:b/>
                <w:sz w:val="24"/>
                <w:szCs w:val="24"/>
              </w:rPr>
            </w:pPr>
          </w:p>
        </w:tc>
        <w:tc>
          <w:tcPr>
            <w:tcW w:w="2126" w:type="dxa"/>
          </w:tcPr>
          <w:p w14:paraId="21D3C31D"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sz w:val="24"/>
                <w:szCs w:val="24"/>
              </w:rPr>
              <w:t>Поэтическая тетрадь</w:t>
            </w:r>
          </w:p>
        </w:tc>
        <w:tc>
          <w:tcPr>
            <w:tcW w:w="851" w:type="dxa"/>
          </w:tcPr>
          <w:p w14:paraId="53F0FDD6"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11</w:t>
            </w:r>
          </w:p>
        </w:tc>
        <w:tc>
          <w:tcPr>
            <w:tcW w:w="992" w:type="dxa"/>
          </w:tcPr>
          <w:p w14:paraId="5F46CD76"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3A451616"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9" w:type="dxa"/>
          </w:tcPr>
          <w:p w14:paraId="076D2B41"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02210740"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481FE34A"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3" w:type="dxa"/>
          </w:tcPr>
          <w:p w14:paraId="0A5F5AD7"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072CA321"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tcBorders>
              <w:bottom w:val="nil"/>
            </w:tcBorders>
          </w:tcPr>
          <w:p w14:paraId="567AE53B" w14:textId="77777777" w:rsidR="009C2F97" w:rsidRPr="003A4BDE" w:rsidRDefault="009C2F97" w:rsidP="00E81C8B">
            <w:pPr>
              <w:spacing w:after="0" w:line="240" w:lineRule="auto"/>
              <w:ind w:left="284" w:hanging="284"/>
              <w:rPr>
                <w:rFonts w:ascii="Times New Roman" w:hAnsi="Times New Roman" w:cs="Times New Roman"/>
                <w:sz w:val="24"/>
                <w:szCs w:val="24"/>
              </w:rPr>
            </w:pPr>
          </w:p>
        </w:tc>
      </w:tr>
      <w:tr w:rsidR="005D720A" w:rsidRPr="003A4BDE" w14:paraId="3A601398" w14:textId="77777777" w:rsidTr="005D720A">
        <w:trPr>
          <w:trHeight w:val="946"/>
        </w:trPr>
        <w:tc>
          <w:tcPr>
            <w:tcW w:w="566" w:type="dxa"/>
          </w:tcPr>
          <w:p w14:paraId="2706E684" w14:textId="77777777" w:rsidR="005D720A" w:rsidRPr="003A4BDE" w:rsidRDefault="005D720A" w:rsidP="00E81C8B">
            <w:pPr>
              <w:spacing w:after="0" w:line="240" w:lineRule="auto"/>
              <w:rPr>
                <w:rFonts w:ascii="Times New Roman" w:hAnsi="Times New Roman" w:cs="Times New Roman"/>
                <w:b/>
                <w:sz w:val="24"/>
                <w:szCs w:val="24"/>
              </w:rPr>
            </w:pPr>
          </w:p>
        </w:tc>
        <w:tc>
          <w:tcPr>
            <w:tcW w:w="2126" w:type="dxa"/>
          </w:tcPr>
          <w:p w14:paraId="4EC629A6" w14:textId="77777777" w:rsidR="005D720A" w:rsidRPr="003A4BDE" w:rsidRDefault="005D720A" w:rsidP="00E81C8B">
            <w:pPr>
              <w:spacing w:after="0" w:line="240" w:lineRule="auto"/>
              <w:rPr>
                <w:rFonts w:ascii="Times New Roman" w:hAnsi="Times New Roman" w:cs="Times New Roman"/>
                <w:b/>
                <w:sz w:val="24"/>
                <w:szCs w:val="24"/>
              </w:rPr>
            </w:pPr>
            <w:r w:rsidRPr="003A4BDE">
              <w:rPr>
                <w:rFonts w:ascii="Times New Roman" w:hAnsi="Times New Roman" w:cs="Times New Roman"/>
                <w:sz w:val="24"/>
                <w:szCs w:val="24"/>
              </w:rPr>
              <w:t>Литературные сказки</w:t>
            </w:r>
          </w:p>
        </w:tc>
        <w:tc>
          <w:tcPr>
            <w:tcW w:w="851" w:type="dxa"/>
          </w:tcPr>
          <w:p w14:paraId="23389B06" w14:textId="77777777" w:rsidR="005D720A" w:rsidRPr="003A4BDE" w:rsidRDefault="005D720A"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12</w:t>
            </w:r>
          </w:p>
        </w:tc>
        <w:tc>
          <w:tcPr>
            <w:tcW w:w="992" w:type="dxa"/>
          </w:tcPr>
          <w:p w14:paraId="4DA0073A" w14:textId="77777777" w:rsidR="005D720A" w:rsidRPr="003A4BDE" w:rsidRDefault="005D720A" w:rsidP="00E81C8B">
            <w:pPr>
              <w:spacing w:after="0" w:line="240" w:lineRule="auto"/>
              <w:ind w:left="284" w:hanging="284"/>
              <w:rPr>
                <w:rFonts w:ascii="Times New Roman" w:hAnsi="Times New Roman" w:cs="Times New Roman"/>
                <w:sz w:val="24"/>
                <w:szCs w:val="24"/>
              </w:rPr>
            </w:pPr>
          </w:p>
        </w:tc>
        <w:tc>
          <w:tcPr>
            <w:tcW w:w="992" w:type="dxa"/>
          </w:tcPr>
          <w:p w14:paraId="0F4211F1" w14:textId="77777777" w:rsidR="005D720A" w:rsidRPr="003A4BDE" w:rsidRDefault="005D720A" w:rsidP="00E81C8B">
            <w:pPr>
              <w:spacing w:after="0" w:line="240" w:lineRule="auto"/>
              <w:ind w:left="284" w:hanging="284"/>
              <w:rPr>
                <w:rFonts w:ascii="Times New Roman" w:hAnsi="Times New Roman" w:cs="Times New Roman"/>
                <w:sz w:val="24"/>
                <w:szCs w:val="24"/>
              </w:rPr>
            </w:pPr>
          </w:p>
        </w:tc>
        <w:tc>
          <w:tcPr>
            <w:tcW w:w="709" w:type="dxa"/>
          </w:tcPr>
          <w:p w14:paraId="74B7042B" w14:textId="77777777" w:rsidR="005D720A" w:rsidRPr="003A4BDE" w:rsidRDefault="005D720A" w:rsidP="00E81C8B">
            <w:pPr>
              <w:spacing w:after="0" w:line="240" w:lineRule="auto"/>
              <w:ind w:left="284" w:hanging="284"/>
              <w:rPr>
                <w:rFonts w:ascii="Times New Roman" w:hAnsi="Times New Roman" w:cs="Times New Roman"/>
                <w:sz w:val="24"/>
                <w:szCs w:val="24"/>
              </w:rPr>
            </w:pPr>
          </w:p>
        </w:tc>
        <w:tc>
          <w:tcPr>
            <w:tcW w:w="709" w:type="dxa"/>
          </w:tcPr>
          <w:p w14:paraId="2C27D99D" w14:textId="77777777" w:rsidR="005D720A" w:rsidRPr="003A4BDE" w:rsidRDefault="005D720A"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0FD41668" w14:textId="77777777" w:rsidR="005D720A" w:rsidRPr="003A4BDE" w:rsidRDefault="005D720A" w:rsidP="00E81C8B">
            <w:pPr>
              <w:spacing w:after="0" w:line="240" w:lineRule="auto"/>
              <w:ind w:left="284" w:hanging="284"/>
              <w:rPr>
                <w:rFonts w:ascii="Times New Roman" w:hAnsi="Times New Roman" w:cs="Times New Roman"/>
                <w:sz w:val="24"/>
                <w:szCs w:val="24"/>
              </w:rPr>
            </w:pPr>
          </w:p>
        </w:tc>
        <w:tc>
          <w:tcPr>
            <w:tcW w:w="993" w:type="dxa"/>
          </w:tcPr>
          <w:p w14:paraId="566C5A5D" w14:textId="77777777" w:rsidR="005D720A" w:rsidRPr="003A4BDE" w:rsidRDefault="005D720A" w:rsidP="00E81C8B">
            <w:pPr>
              <w:spacing w:after="0" w:line="240" w:lineRule="auto"/>
              <w:ind w:left="284" w:hanging="284"/>
              <w:rPr>
                <w:rFonts w:ascii="Times New Roman" w:hAnsi="Times New Roman" w:cs="Times New Roman"/>
                <w:sz w:val="24"/>
                <w:szCs w:val="24"/>
              </w:rPr>
            </w:pPr>
          </w:p>
        </w:tc>
        <w:tc>
          <w:tcPr>
            <w:tcW w:w="1844" w:type="dxa"/>
          </w:tcPr>
          <w:p w14:paraId="15D37FAC" w14:textId="77777777" w:rsidR="005D720A" w:rsidRPr="003A4BDE" w:rsidRDefault="005D720A" w:rsidP="00E81C8B">
            <w:pPr>
              <w:spacing w:after="0" w:line="240" w:lineRule="auto"/>
              <w:ind w:left="284" w:hanging="284"/>
              <w:rPr>
                <w:rFonts w:ascii="Times New Roman" w:hAnsi="Times New Roman" w:cs="Times New Roman"/>
                <w:sz w:val="24"/>
                <w:szCs w:val="24"/>
              </w:rPr>
            </w:pPr>
          </w:p>
        </w:tc>
        <w:tc>
          <w:tcPr>
            <w:tcW w:w="1063" w:type="dxa"/>
            <w:vMerge/>
            <w:tcBorders>
              <w:bottom w:val="nil"/>
            </w:tcBorders>
          </w:tcPr>
          <w:p w14:paraId="6DD5B3D0" w14:textId="77777777" w:rsidR="005D720A" w:rsidRPr="003A4BDE" w:rsidRDefault="005D720A" w:rsidP="00E81C8B">
            <w:pPr>
              <w:spacing w:after="0" w:line="240" w:lineRule="auto"/>
              <w:ind w:left="284" w:hanging="284"/>
              <w:rPr>
                <w:rFonts w:ascii="Times New Roman" w:hAnsi="Times New Roman" w:cs="Times New Roman"/>
                <w:sz w:val="24"/>
                <w:szCs w:val="24"/>
              </w:rPr>
            </w:pPr>
          </w:p>
        </w:tc>
      </w:tr>
      <w:tr w:rsidR="009C2F97" w:rsidRPr="003A4BDE" w14:paraId="500D4710" w14:textId="77777777" w:rsidTr="005D720A">
        <w:trPr>
          <w:trHeight w:val="464"/>
        </w:trPr>
        <w:tc>
          <w:tcPr>
            <w:tcW w:w="566" w:type="dxa"/>
          </w:tcPr>
          <w:p w14:paraId="15A8C904" w14:textId="77777777" w:rsidR="009C2F97" w:rsidRPr="003A4BDE" w:rsidRDefault="009C2F97" w:rsidP="00E81C8B">
            <w:pPr>
              <w:spacing w:after="0" w:line="240" w:lineRule="auto"/>
              <w:rPr>
                <w:rFonts w:ascii="Times New Roman" w:hAnsi="Times New Roman" w:cs="Times New Roman"/>
                <w:b/>
                <w:sz w:val="24"/>
                <w:szCs w:val="24"/>
              </w:rPr>
            </w:pPr>
          </w:p>
        </w:tc>
        <w:tc>
          <w:tcPr>
            <w:tcW w:w="2126" w:type="dxa"/>
          </w:tcPr>
          <w:p w14:paraId="07346B69"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sz w:val="24"/>
                <w:szCs w:val="24"/>
              </w:rPr>
              <w:t>Делу время – потехе час</w:t>
            </w:r>
          </w:p>
        </w:tc>
        <w:tc>
          <w:tcPr>
            <w:tcW w:w="851" w:type="dxa"/>
          </w:tcPr>
          <w:p w14:paraId="01093D2B"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7</w:t>
            </w:r>
          </w:p>
        </w:tc>
        <w:tc>
          <w:tcPr>
            <w:tcW w:w="992" w:type="dxa"/>
          </w:tcPr>
          <w:p w14:paraId="5A7C3991"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992" w:type="dxa"/>
          </w:tcPr>
          <w:p w14:paraId="6AB94A30"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616008EC"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9" w:type="dxa"/>
          </w:tcPr>
          <w:p w14:paraId="3C433EBE"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7ACAE645"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3" w:type="dxa"/>
          </w:tcPr>
          <w:p w14:paraId="54F0F0CF"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3A5305E6"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val="restart"/>
            <w:tcBorders>
              <w:top w:val="nil"/>
              <w:bottom w:val="nil"/>
            </w:tcBorders>
          </w:tcPr>
          <w:p w14:paraId="1E161416"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77A9D7F7" w14:textId="77777777" w:rsidTr="005D720A">
        <w:trPr>
          <w:trHeight w:val="464"/>
        </w:trPr>
        <w:tc>
          <w:tcPr>
            <w:tcW w:w="566" w:type="dxa"/>
          </w:tcPr>
          <w:p w14:paraId="286C1E0F" w14:textId="77777777" w:rsidR="009C2F97" w:rsidRPr="003A4BDE" w:rsidRDefault="009C2F97" w:rsidP="00E81C8B">
            <w:pPr>
              <w:spacing w:after="0" w:line="240" w:lineRule="auto"/>
              <w:rPr>
                <w:rFonts w:ascii="Times New Roman" w:hAnsi="Times New Roman" w:cs="Times New Roman"/>
                <w:b/>
                <w:sz w:val="24"/>
                <w:szCs w:val="24"/>
              </w:rPr>
            </w:pPr>
          </w:p>
        </w:tc>
        <w:tc>
          <w:tcPr>
            <w:tcW w:w="2126" w:type="dxa"/>
          </w:tcPr>
          <w:p w14:paraId="56C9F8D8"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sz w:val="24"/>
                <w:szCs w:val="24"/>
              </w:rPr>
              <w:t>Страна детства</w:t>
            </w:r>
          </w:p>
        </w:tc>
        <w:tc>
          <w:tcPr>
            <w:tcW w:w="851" w:type="dxa"/>
          </w:tcPr>
          <w:p w14:paraId="1D5C56AE"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8</w:t>
            </w:r>
          </w:p>
        </w:tc>
        <w:tc>
          <w:tcPr>
            <w:tcW w:w="992" w:type="dxa"/>
          </w:tcPr>
          <w:p w14:paraId="7A760D60"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1DEC169C"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052C2688"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09CEEA4E"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61FF5CF8"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3" w:type="dxa"/>
          </w:tcPr>
          <w:p w14:paraId="1C9E7D7F"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07413E18"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tcBorders>
              <w:top w:val="nil"/>
              <w:bottom w:val="nil"/>
            </w:tcBorders>
          </w:tcPr>
          <w:p w14:paraId="6CF7C0BC"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785CF300" w14:textId="77777777" w:rsidTr="005D720A">
        <w:trPr>
          <w:trHeight w:val="479"/>
        </w:trPr>
        <w:tc>
          <w:tcPr>
            <w:tcW w:w="566" w:type="dxa"/>
          </w:tcPr>
          <w:p w14:paraId="49CF1FAF" w14:textId="77777777" w:rsidR="009C2F97" w:rsidRPr="003A4BDE" w:rsidRDefault="009C2F97" w:rsidP="00E81C8B">
            <w:pPr>
              <w:spacing w:after="0" w:line="240" w:lineRule="auto"/>
              <w:rPr>
                <w:rFonts w:ascii="Times New Roman" w:hAnsi="Times New Roman" w:cs="Times New Roman"/>
                <w:b/>
                <w:sz w:val="24"/>
                <w:szCs w:val="24"/>
              </w:rPr>
            </w:pPr>
          </w:p>
        </w:tc>
        <w:tc>
          <w:tcPr>
            <w:tcW w:w="2126" w:type="dxa"/>
          </w:tcPr>
          <w:p w14:paraId="29FF4748"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sz w:val="24"/>
                <w:szCs w:val="24"/>
              </w:rPr>
              <w:t>Поэтическая тетрадь</w:t>
            </w:r>
          </w:p>
        </w:tc>
        <w:tc>
          <w:tcPr>
            <w:tcW w:w="851" w:type="dxa"/>
          </w:tcPr>
          <w:p w14:paraId="415E4C4E"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7</w:t>
            </w:r>
          </w:p>
        </w:tc>
        <w:tc>
          <w:tcPr>
            <w:tcW w:w="992" w:type="dxa"/>
          </w:tcPr>
          <w:p w14:paraId="59A21A2F"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3AD372B6"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5CE490B3"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47900209"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7AAAF965"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3" w:type="dxa"/>
          </w:tcPr>
          <w:p w14:paraId="0C2E87A3"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70163A13"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tcBorders>
              <w:top w:val="nil"/>
              <w:bottom w:val="nil"/>
            </w:tcBorders>
          </w:tcPr>
          <w:p w14:paraId="1FBEDE25"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428EF351" w14:textId="77777777" w:rsidTr="005D720A">
        <w:trPr>
          <w:trHeight w:val="464"/>
        </w:trPr>
        <w:tc>
          <w:tcPr>
            <w:tcW w:w="566" w:type="dxa"/>
          </w:tcPr>
          <w:p w14:paraId="20E344BB" w14:textId="77777777" w:rsidR="009C2F97" w:rsidRPr="003A4BDE" w:rsidRDefault="009C2F97" w:rsidP="00E81C8B">
            <w:pPr>
              <w:spacing w:after="0" w:line="240" w:lineRule="auto"/>
              <w:rPr>
                <w:rFonts w:ascii="Times New Roman" w:hAnsi="Times New Roman" w:cs="Times New Roman"/>
                <w:b/>
                <w:bCs/>
                <w:i/>
                <w:iCs/>
                <w:color w:val="000000"/>
                <w:sz w:val="24"/>
                <w:szCs w:val="24"/>
                <w:lang w:eastAsia="ru-RU"/>
              </w:rPr>
            </w:pPr>
          </w:p>
        </w:tc>
        <w:tc>
          <w:tcPr>
            <w:tcW w:w="2126" w:type="dxa"/>
          </w:tcPr>
          <w:p w14:paraId="49D08BFB" w14:textId="77777777" w:rsidR="009C2F97" w:rsidRPr="003A4BDE" w:rsidRDefault="009C2F97" w:rsidP="00E81C8B">
            <w:pPr>
              <w:spacing w:after="0" w:line="240" w:lineRule="auto"/>
              <w:rPr>
                <w:rFonts w:ascii="Times New Roman" w:hAnsi="Times New Roman" w:cs="Times New Roman"/>
                <w:b/>
                <w:bCs/>
                <w:i/>
                <w:iCs/>
                <w:color w:val="000000"/>
                <w:sz w:val="24"/>
                <w:szCs w:val="24"/>
                <w:lang w:eastAsia="ru-RU"/>
              </w:rPr>
            </w:pPr>
            <w:r w:rsidRPr="003A4BDE">
              <w:rPr>
                <w:rFonts w:ascii="Times New Roman" w:hAnsi="Times New Roman" w:cs="Times New Roman"/>
                <w:sz w:val="24"/>
                <w:szCs w:val="24"/>
              </w:rPr>
              <w:t>Природа и мы</w:t>
            </w:r>
          </w:p>
        </w:tc>
        <w:tc>
          <w:tcPr>
            <w:tcW w:w="851" w:type="dxa"/>
          </w:tcPr>
          <w:p w14:paraId="6096F20D"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15</w:t>
            </w:r>
          </w:p>
        </w:tc>
        <w:tc>
          <w:tcPr>
            <w:tcW w:w="992" w:type="dxa"/>
          </w:tcPr>
          <w:p w14:paraId="19D0BCB5"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77E43960"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097A1EF9"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2D02FD1E"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66B52663"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993" w:type="dxa"/>
          </w:tcPr>
          <w:p w14:paraId="4E8E9089"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4E4BB92D"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tcBorders>
              <w:top w:val="nil"/>
              <w:bottom w:val="nil"/>
            </w:tcBorders>
          </w:tcPr>
          <w:p w14:paraId="4A0BD248"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44AF5F28" w14:textId="77777777" w:rsidTr="005D720A">
        <w:trPr>
          <w:trHeight w:val="479"/>
        </w:trPr>
        <w:tc>
          <w:tcPr>
            <w:tcW w:w="566" w:type="dxa"/>
          </w:tcPr>
          <w:p w14:paraId="01193821" w14:textId="77777777" w:rsidR="009C2F97" w:rsidRPr="003A4BDE" w:rsidRDefault="009C2F97" w:rsidP="00E81C8B">
            <w:pPr>
              <w:spacing w:after="0" w:line="240" w:lineRule="auto"/>
              <w:rPr>
                <w:rFonts w:ascii="Times New Roman" w:hAnsi="Times New Roman" w:cs="Times New Roman"/>
                <w:b/>
                <w:bCs/>
                <w:i/>
                <w:iCs/>
                <w:color w:val="000000"/>
                <w:sz w:val="24"/>
                <w:szCs w:val="24"/>
                <w:lang w:eastAsia="ru-RU"/>
              </w:rPr>
            </w:pPr>
          </w:p>
        </w:tc>
        <w:tc>
          <w:tcPr>
            <w:tcW w:w="2126" w:type="dxa"/>
          </w:tcPr>
          <w:p w14:paraId="3F8B0B53" w14:textId="77777777" w:rsidR="009C2F97" w:rsidRPr="003A4BDE" w:rsidRDefault="009C2F97" w:rsidP="00E81C8B">
            <w:pPr>
              <w:spacing w:after="0" w:line="240" w:lineRule="auto"/>
              <w:rPr>
                <w:rFonts w:ascii="Times New Roman" w:hAnsi="Times New Roman" w:cs="Times New Roman"/>
                <w:b/>
                <w:bCs/>
                <w:i/>
                <w:iCs/>
                <w:color w:val="000000"/>
                <w:sz w:val="24"/>
                <w:szCs w:val="24"/>
                <w:lang w:eastAsia="ru-RU"/>
              </w:rPr>
            </w:pPr>
            <w:r w:rsidRPr="003A4BDE">
              <w:rPr>
                <w:rFonts w:ascii="Times New Roman" w:hAnsi="Times New Roman" w:cs="Times New Roman"/>
                <w:sz w:val="24"/>
                <w:szCs w:val="24"/>
              </w:rPr>
              <w:t>Поэтическая тетрадь</w:t>
            </w:r>
          </w:p>
        </w:tc>
        <w:tc>
          <w:tcPr>
            <w:tcW w:w="851" w:type="dxa"/>
          </w:tcPr>
          <w:p w14:paraId="543E57FA"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10</w:t>
            </w:r>
          </w:p>
        </w:tc>
        <w:tc>
          <w:tcPr>
            <w:tcW w:w="992" w:type="dxa"/>
          </w:tcPr>
          <w:p w14:paraId="76C1FB8B"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0ADBE8A7"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31790A89"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9" w:type="dxa"/>
          </w:tcPr>
          <w:p w14:paraId="0B9608A2"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15D5E0AF"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3" w:type="dxa"/>
          </w:tcPr>
          <w:p w14:paraId="49194508"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1844" w:type="dxa"/>
          </w:tcPr>
          <w:p w14:paraId="697A2B3B" w14:textId="77777777" w:rsidR="009C2F97" w:rsidRPr="003A4BDE" w:rsidRDefault="009C2F97" w:rsidP="00E81C8B">
            <w:pPr>
              <w:spacing w:after="0" w:line="240" w:lineRule="auto"/>
              <w:rPr>
                <w:rFonts w:ascii="Times New Roman" w:hAnsi="Times New Roman" w:cs="Times New Roman"/>
                <w:sz w:val="24"/>
                <w:szCs w:val="24"/>
              </w:rPr>
            </w:pPr>
          </w:p>
        </w:tc>
        <w:tc>
          <w:tcPr>
            <w:tcW w:w="1063" w:type="dxa"/>
            <w:vMerge/>
            <w:tcBorders>
              <w:top w:val="nil"/>
              <w:bottom w:val="nil"/>
            </w:tcBorders>
          </w:tcPr>
          <w:p w14:paraId="0ED962C9"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2561AAEA" w14:textId="77777777" w:rsidTr="005D720A">
        <w:trPr>
          <w:trHeight w:val="325"/>
        </w:trPr>
        <w:tc>
          <w:tcPr>
            <w:tcW w:w="566" w:type="dxa"/>
          </w:tcPr>
          <w:p w14:paraId="16E26CD5" w14:textId="77777777" w:rsidR="009C2F97" w:rsidRPr="003A4BDE" w:rsidRDefault="009C2F97" w:rsidP="00E81C8B">
            <w:pPr>
              <w:spacing w:after="0" w:line="240" w:lineRule="auto"/>
              <w:rPr>
                <w:rFonts w:ascii="Times New Roman" w:hAnsi="Times New Roman" w:cs="Times New Roman"/>
                <w:b/>
                <w:bCs/>
                <w:i/>
                <w:iCs/>
                <w:color w:val="000000"/>
                <w:sz w:val="24"/>
                <w:szCs w:val="24"/>
                <w:lang w:eastAsia="ru-RU"/>
              </w:rPr>
            </w:pPr>
          </w:p>
        </w:tc>
        <w:tc>
          <w:tcPr>
            <w:tcW w:w="2126" w:type="dxa"/>
          </w:tcPr>
          <w:p w14:paraId="0775DF0E" w14:textId="77777777" w:rsidR="009C2F97" w:rsidRPr="003A4BDE" w:rsidRDefault="009C2F97" w:rsidP="00E81C8B">
            <w:pPr>
              <w:spacing w:after="0" w:line="240" w:lineRule="auto"/>
              <w:rPr>
                <w:rFonts w:ascii="Times New Roman" w:hAnsi="Times New Roman" w:cs="Times New Roman"/>
                <w:b/>
                <w:bCs/>
                <w:i/>
                <w:iCs/>
                <w:color w:val="000000"/>
                <w:sz w:val="24"/>
                <w:szCs w:val="24"/>
                <w:lang w:eastAsia="ru-RU"/>
              </w:rPr>
            </w:pPr>
            <w:r w:rsidRPr="003A4BDE">
              <w:rPr>
                <w:rFonts w:ascii="Times New Roman" w:hAnsi="Times New Roman" w:cs="Times New Roman"/>
                <w:iCs/>
                <w:sz w:val="24"/>
                <w:szCs w:val="24"/>
              </w:rPr>
              <w:t>Родина</w:t>
            </w:r>
          </w:p>
        </w:tc>
        <w:tc>
          <w:tcPr>
            <w:tcW w:w="851" w:type="dxa"/>
          </w:tcPr>
          <w:p w14:paraId="4FFACDFD"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7</w:t>
            </w:r>
          </w:p>
        </w:tc>
        <w:tc>
          <w:tcPr>
            <w:tcW w:w="992" w:type="dxa"/>
          </w:tcPr>
          <w:p w14:paraId="63BD3BB3"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6DA8253B"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66A93527"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04690897"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4C7B4027"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2</w:t>
            </w:r>
          </w:p>
        </w:tc>
        <w:tc>
          <w:tcPr>
            <w:tcW w:w="993" w:type="dxa"/>
          </w:tcPr>
          <w:p w14:paraId="2F58F3F5"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0293C50A"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tcBorders>
              <w:top w:val="nil"/>
              <w:bottom w:val="nil"/>
            </w:tcBorders>
          </w:tcPr>
          <w:p w14:paraId="79FACB99"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54381E94" w14:textId="77777777" w:rsidTr="005D720A">
        <w:trPr>
          <w:trHeight w:val="464"/>
        </w:trPr>
        <w:tc>
          <w:tcPr>
            <w:tcW w:w="566" w:type="dxa"/>
          </w:tcPr>
          <w:p w14:paraId="2EE6A701" w14:textId="77777777" w:rsidR="009C2F97" w:rsidRPr="003A4BDE" w:rsidRDefault="009C2F97" w:rsidP="00E81C8B">
            <w:pPr>
              <w:spacing w:after="0" w:line="240" w:lineRule="auto"/>
              <w:rPr>
                <w:rFonts w:ascii="Times New Roman" w:hAnsi="Times New Roman" w:cs="Times New Roman"/>
                <w:iCs/>
                <w:sz w:val="24"/>
                <w:szCs w:val="24"/>
              </w:rPr>
            </w:pPr>
          </w:p>
        </w:tc>
        <w:tc>
          <w:tcPr>
            <w:tcW w:w="2126" w:type="dxa"/>
          </w:tcPr>
          <w:p w14:paraId="61A19C97" w14:textId="77777777" w:rsidR="009C2F97" w:rsidRPr="003A4BDE" w:rsidRDefault="009C2F97" w:rsidP="00E81C8B">
            <w:pPr>
              <w:spacing w:after="0" w:line="240" w:lineRule="auto"/>
              <w:rPr>
                <w:rFonts w:ascii="Times New Roman" w:hAnsi="Times New Roman" w:cs="Times New Roman"/>
                <w:iCs/>
                <w:sz w:val="24"/>
                <w:szCs w:val="24"/>
              </w:rPr>
            </w:pPr>
            <w:r w:rsidRPr="003A4BDE">
              <w:rPr>
                <w:rFonts w:ascii="Times New Roman" w:hAnsi="Times New Roman" w:cs="Times New Roman"/>
                <w:iCs/>
                <w:sz w:val="24"/>
                <w:szCs w:val="24"/>
              </w:rPr>
              <w:t>Страна Фантазия</w:t>
            </w:r>
          </w:p>
        </w:tc>
        <w:tc>
          <w:tcPr>
            <w:tcW w:w="851" w:type="dxa"/>
          </w:tcPr>
          <w:p w14:paraId="100134C9"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9</w:t>
            </w:r>
          </w:p>
        </w:tc>
        <w:tc>
          <w:tcPr>
            <w:tcW w:w="992" w:type="dxa"/>
          </w:tcPr>
          <w:p w14:paraId="1952B406"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992" w:type="dxa"/>
          </w:tcPr>
          <w:p w14:paraId="14D11C14"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352EF333"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6534AD63"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30ECA235"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3" w:type="dxa"/>
          </w:tcPr>
          <w:p w14:paraId="01178CAC"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844" w:type="dxa"/>
          </w:tcPr>
          <w:p w14:paraId="7F7C458C"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1063" w:type="dxa"/>
            <w:vMerge/>
            <w:tcBorders>
              <w:top w:val="nil"/>
              <w:bottom w:val="nil"/>
            </w:tcBorders>
          </w:tcPr>
          <w:p w14:paraId="5D850C5C" w14:textId="77777777" w:rsidR="009C2F97" w:rsidRPr="003A4BDE" w:rsidRDefault="009C2F97" w:rsidP="00E81C8B">
            <w:pPr>
              <w:spacing w:after="0" w:line="240" w:lineRule="auto"/>
              <w:rPr>
                <w:rFonts w:ascii="Times New Roman" w:hAnsi="Times New Roman" w:cs="Times New Roman"/>
                <w:sz w:val="24"/>
                <w:szCs w:val="24"/>
              </w:rPr>
            </w:pPr>
          </w:p>
        </w:tc>
      </w:tr>
      <w:tr w:rsidR="009C2F97" w:rsidRPr="003A4BDE" w14:paraId="74ACBD64" w14:textId="77777777" w:rsidTr="005D720A">
        <w:trPr>
          <w:trHeight w:val="532"/>
        </w:trPr>
        <w:tc>
          <w:tcPr>
            <w:tcW w:w="566" w:type="dxa"/>
          </w:tcPr>
          <w:p w14:paraId="07FA08F5" w14:textId="77777777" w:rsidR="009C2F97" w:rsidRPr="003A4BDE" w:rsidRDefault="009C2F97" w:rsidP="00E81C8B">
            <w:pPr>
              <w:spacing w:after="0" w:line="240" w:lineRule="auto"/>
              <w:rPr>
                <w:rFonts w:ascii="Times New Roman" w:hAnsi="Times New Roman" w:cs="Times New Roman"/>
                <w:iCs/>
                <w:sz w:val="24"/>
                <w:szCs w:val="24"/>
              </w:rPr>
            </w:pPr>
          </w:p>
        </w:tc>
        <w:tc>
          <w:tcPr>
            <w:tcW w:w="2126" w:type="dxa"/>
          </w:tcPr>
          <w:p w14:paraId="1E3655C7" w14:textId="77777777" w:rsidR="009C2F97" w:rsidRPr="003A4BDE" w:rsidRDefault="009C2F97" w:rsidP="00E81C8B">
            <w:pPr>
              <w:spacing w:after="0" w:line="240" w:lineRule="auto"/>
              <w:rPr>
                <w:rFonts w:ascii="Times New Roman" w:hAnsi="Times New Roman" w:cs="Times New Roman"/>
                <w:iCs/>
                <w:sz w:val="24"/>
                <w:szCs w:val="24"/>
              </w:rPr>
            </w:pPr>
            <w:r w:rsidRPr="003A4BDE">
              <w:rPr>
                <w:rFonts w:ascii="Times New Roman" w:hAnsi="Times New Roman" w:cs="Times New Roman"/>
                <w:iCs/>
                <w:sz w:val="24"/>
                <w:szCs w:val="24"/>
              </w:rPr>
              <w:t>Зарубежная литература</w:t>
            </w:r>
          </w:p>
        </w:tc>
        <w:tc>
          <w:tcPr>
            <w:tcW w:w="851" w:type="dxa"/>
          </w:tcPr>
          <w:p w14:paraId="258584AB"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17</w:t>
            </w:r>
          </w:p>
        </w:tc>
        <w:tc>
          <w:tcPr>
            <w:tcW w:w="992" w:type="dxa"/>
          </w:tcPr>
          <w:p w14:paraId="0E3F51A4"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992" w:type="dxa"/>
          </w:tcPr>
          <w:p w14:paraId="2E2BB8ED" w14:textId="77777777" w:rsidR="009C2F97" w:rsidRPr="003A4BDE" w:rsidRDefault="009C2F97" w:rsidP="00E81C8B">
            <w:pPr>
              <w:spacing w:after="0" w:line="240" w:lineRule="auto"/>
              <w:ind w:left="284" w:hanging="284"/>
              <w:rPr>
                <w:rFonts w:ascii="Times New Roman" w:hAnsi="Times New Roman" w:cs="Times New Roman"/>
                <w:sz w:val="24"/>
                <w:szCs w:val="24"/>
              </w:rPr>
            </w:pPr>
          </w:p>
        </w:tc>
        <w:tc>
          <w:tcPr>
            <w:tcW w:w="709" w:type="dxa"/>
          </w:tcPr>
          <w:p w14:paraId="5E62265A"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9" w:type="dxa"/>
          </w:tcPr>
          <w:p w14:paraId="766624C2"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708" w:type="dxa"/>
          </w:tcPr>
          <w:p w14:paraId="479D0D0E"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1</w:t>
            </w:r>
          </w:p>
        </w:tc>
        <w:tc>
          <w:tcPr>
            <w:tcW w:w="993" w:type="dxa"/>
          </w:tcPr>
          <w:p w14:paraId="6F0A9F2F" w14:textId="77777777" w:rsidR="009C2F97" w:rsidRPr="003A4BDE" w:rsidRDefault="009C2F97" w:rsidP="00E81C8B">
            <w:pPr>
              <w:spacing w:after="0" w:line="240" w:lineRule="auto"/>
              <w:ind w:left="284" w:hanging="284"/>
              <w:rPr>
                <w:rFonts w:ascii="Times New Roman" w:hAnsi="Times New Roman" w:cs="Times New Roman"/>
                <w:sz w:val="24"/>
                <w:szCs w:val="24"/>
              </w:rPr>
            </w:pPr>
            <w:r w:rsidRPr="003A4BDE">
              <w:rPr>
                <w:rFonts w:ascii="Times New Roman" w:hAnsi="Times New Roman" w:cs="Times New Roman"/>
                <w:sz w:val="24"/>
                <w:szCs w:val="24"/>
              </w:rPr>
              <w:t>2</w:t>
            </w:r>
          </w:p>
          <w:p w14:paraId="0589CAC2" w14:textId="77777777" w:rsidR="009C2F97" w:rsidRPr="003A4BDE" w:rsidRDefault="009C2F97" w:rsidP="00E81C8B">
            <w:pPr>
              <w:spacing w:after="0" w:line="240" w:lineRule="auto"/>
              <w:ind w:left="284" w:hanging="284"/>
              <w:rPr>
                <w:rFonts w:ascii="Times New Roman" w:hAnsi="Times New Roman" w:cs="Times New Roman"/>
                <w:color w:val="FF0000"/>
                <w:sz w:val="24"/>
                <w:szCs w:val="24"/>
              </w:rPr>
            </w:pPr>
          </w:p>
        </w:tc>
        <w:tc>
          <w:tcPr>
            <w:tcW w:w="1844" w:type="dxa"/>
          </w:tcPr>
          <w:p w14:paraId="1234318C" w14:textId="77777777" w:rsidR="009C2F97" w:rsidRPr="003A4BDE" w:rsidRDefault="009C2F97" w:rsidP="00E81C8B">
            <w:pPr>
              <w:spacing w:after="0" w:line="240" w:lineRule="auto"/>
              <w:rPr>
                <w:rFonts w:ascii="Times New Roman" w:hAnsi="Times New Roman" w:cs="Times New Roman"/>
                <w:sz w:val="24"/>
                <w:szCs w:val="24"/>
              </w:rPr>
            </w:pPr>
            <w:r w:rsidRPr="003A4BDE">
              <w:rPr>
                <w:rFonts w:ascii="Times New Roman" w:hAnsi="Times New Roman" w:cs="Times New Roman"/>
                <w:sz w:val="24"/>
                <w:szCs w:val="24"/>
              </w:rPr>
              <w:t>1</w:t>
            </w:r>
          </w:p>
          <w:p w14:paraId="775D7CC1" w14:textId="77777777" w:rsidR="009C2F97" w:rsidRPr="003A4BDE" w:rsidRDefault="009C2F97" w:rsidP="00E81C8B">
            <w:pPr>
              <w:spacing w:after="0" w:line="240" w:lineRule="auto"/>
              <w:ind w:left="284" w:hanging="284"/>
              <w:rPr>
                <w:rFonts w:ascii="Times New Roman" w:hAnsi="Times New Roman" w:cs="Times New Roman"/>
                <w:color w:val="FF0000"/>
                <w:sz w:val="24"/>
                <w:szCs w:val="24"/>
              </w:rPr>
            </w:pPr>
          </w:p>
        </w:tc>
        <w:tc>
          <w:tcPr>
            <w:tcW w:w="1063" w:type="dxa"/>
            <w:vMerge/>
            <w:tcBorders>
              <w:top w:val="nil"/>
              <w:bottom w:val="nil"/>
            </w:tcBorders>
          </w:tcPr>
          <w:p w14:paraId="58880175" w14:textId="77777777" w:rsidR="009C2F97" w:rsidRPr="003A4BDE" w:rsidRDefault="009C2F97" w:rsidP="00E81C8B">
            <w:pPr>
              <w:spacing w:after="0" w:line="240" w:lineRule="auto"/>
              <w:rPr>
                <w:rFonts w:ascii="Times New Roman" w:hAnsi="Times New Roman" w:cs="Times New Roman"/>
                <w:color w:val="FF0000"/>
                <w:sz w:val="24"/>
                <w:szCs w:val="24"/>
              </w:rPr>
            </w:pPr>
          </w:p>
        </w:tc>
      </w:tr>
      <w:tr w:rsidR="009C2F97" w:rsidRPr="003A4BDE" w14:paraId="15F8613B" w14:textId="77777777" w:rsidTr="005D720A">
        <w:trPr>
          <w:trHeight w:val="479"/>
        </w:trPr>
        <w:tc>
          <w:tcPr>
            <w:tcW w:w="2692" w:type="dxa"/>
            <w:gridSpan w:val="2"/>
          </w:tcPr>
          <w:p w14:paraId="21EAA801"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 xml:space="preserve">Итого </w:t>
            </w:r>
          </w:p>
        </w:tc>
        <w:tc>
          <w:tcPr>
            <w:tcW w:w="851" w:type="dxa"/>
          </w:tcPr>
          <w:p w14:paraId="423BFFCF"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136</w:t>
            </w:r>
          </w:p>
        </w:tc>
        <w:tc>
          <w:tcPr>
            <w:tcW w:w="992" w:type="dxa"/>
          </w:tcPr>
          <w:p w14:paraId="12D1930D"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2</w:t>
            </w:r>
          </w:p>
        </w:tc>
        <w:tc>
          <w:tcPr>
            <w:tcW w:w="992" w:type="dxa"/>
          </w:tcPr>
          <w:p w14:paraId="0D030DF3"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2</w:t>
            </w:r>
          </w:p>
        </w:tc>
        <w:tc>
          <w:tcPr>
            <w:tcW w:w="709" w:type="dxa"/>
          </w:tcPr>
          <w:p w14:paraId="493AEDE8"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5</w:t>
            </w:r>
          </w:p>
        </w:tc>
        <w:tc>
          <w:tcPr>
            <w:tcW w:w="709" w:type="dxa"/>
          </w:tcPr>
          <w:p w14:paraId="74C5B3D2"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12</w:t>
            </w:r>
          </w:p>
        </w:tc>
        <w:tc>
          <w:tcPr>
            <w:tcW w:w="708" w:type="dxa"/>
          </w:tcPr>
          <w:p w14:paraId="5F90779F"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5</w:t>
            </w:r>
          </w:p>
        </w:tc>
        <w:tc>
          <w:tcPr>
            <w:tcW w:w="993" w:type="dxa"/>
          </w:tcPr>
          <w:p w14:paraId="444A042D" w14:textId="77777777" w:rsidR="009C2F97" w:rsidRPr="003A4BDE" w:rsidRDefault="009C2F97" w:rsidP="00E81C8B">
            <w:pPr>
              <w:spacing w:after="0" w:line="240" w:lineRule="auto"/>
              <w:ind w:left="284" w:hanging="284"/>
              <w:rPr>
                <w:rFonts w:ascii="Times New Roman" w:hAnsi="Times New Roman" w:cs="Times New Roman"/>
                <w:b/>
                <w:sz w:val="24"/>
                <w:szCs w:val="24"/>
              </w:rPr>
            </w:pPr>
            <w:r w:rsidRPr="003A4BDE">
              <w:rPr>
                <w:rFonts w:ascii="Times New Roman" w:hAnsi="Times New Roman" w:cs="Times New Roman"/>
                <w:b/>
                <w:sz w:val="24"/>
                <w:szCs w:val="24"/>
              </w:rPr>
              <w:t>3</w:t>
            </w:r>
          </w:p>
        </w:tc>
        <w:tc>
          <w:tcPr>
            <w:tcW w:w="1844" w:type="dxa"/>
          </w:tcPr>
          <w:p w14:paraId="668EFE06" w14:textId="77777777" w:rsidR="009C2F97" w:rsidRPr="003A4BDE" w:rsidRDefault="009C2F97" w:rsidP="00E81C8B">
            <w:pPr>
              <w:spacing w:after="0" w:line="240" w:lineRule="auto"/>
              <w:rPr>
                <w:rFonts w:ascii="Times New Roman" w:hAnsi="Times New Roman" w:cs="Times New Roman"/>
                <w:b/>
                <w:sz w:val="24"/>
                <w:szCs w:val="24"/>
              </w:rPr>
            </w:pPr>
            <w:r w:rsidRPr="003A4BDE">
              <w:rPr>
                <w:rFonts w:ascii="Times New Roman" w:hAnsi="Times New Roman" w:cs="Times New Roman"/>
                <w:b/>
                <w:sz w:val="24"/>
                <w:szCs w:val="24"/>
              </w:rPr>
              <w:t>1</w:t>
            </w:r>
          </w:p>
        </w:tc>
        <w:tc>
          <w:tcPr>
            <w:tcW w:w="1063" w:type="dxa"/>
            <w:vMerge/>
            <w:tcBorders>
              <w:top w:val="nil"/>
              <w:bottom w:val="nil"/>
            </w:tcBorders>
          </w:tcPr>
          <w:p w14:paraId="16B4178E" w14:textId="77777777" w:rsidR="009C2F97" w:rsidRPr="003A4BDE" w:rsidRDefault="009C2F97" w:rsidP="00E81C8B">
            <w:pPr>
              <w:spacing w:after="0" w:line="240" w:lineRule="auto"/>
              <w:rPr>
                <w:rFonts w:ascii="Times New Roman" w:hAnsi="Times New Roman" w:cs="Times New Roman"/>
                <w:b/>
                <w:sz w:val="24"/>
                <w:szCs w:val="24"/>
              </w:rPr>
            </w:pPr>
          </w:p>
        </w:tc>
      </w:tr>
    </w:tbl>
    <w:p w14:paraId="3095F323" w14:textId="12582BC9" w:rsidR="009C2F97" w:rsidRDefault="009C2F97" w:rsidP="00FE6E53">
      <w:pPr>
        <w:rPr>
          <w:rFonts w:ascii="Times New Roman" w:hAnsi="Times New Roman" w:cs="Times New Roman"/>
          <w:b/>
          <w:bCs/>
          <w:sz w:val="28"/>
          <w:szCs w:val="28"/>
        </w:rPr>
      </w:pPr>
    </w:p>
    <w:p w14:paraId="5B948BCB" w14:textId="6CC3D96A" w:rsidR="00FE3652" w:rsidRDefault="00FE3652" w:rsidP="00FE6E53">
      <w:pPr>
        <w:rPr>
          <w:rFonts w:ascii="Times New Roman" w:hAnsi="Times New Roman" w:cs="Times New Roman"/>
          <w:b/>
          <w:bCs/>
          <w:sz w:val="28"/>
          <w:szCs w:val="28"/>
        </w:rPr>
      </w:pPr>
    </w:p>
    <w:p w14:paraId="30789C36" w14:textId="1E0DA241" w:rsidR="00FE3652" w:rsidRDefault="00FE3652" w:rsidP="00FE6E53">
      <w:pPr>
        <w:rPr>
          <w:rFonts w:ascii="Times New Roman" w:hAnsi="Times New Roman" w:cs="Times New Roman"/>
          <w:b/>
          <w:bCs/>
          <w:sz w:val="28"/>
          <w:szCs w:val="28"/>
        </w:rPr>
      </w:pPr>
    </w:p>
    <w:p w14:paraId="0C165AE7" w14:textId="50AA07BD" w:rsidR="00FE3652" w:rsidRDefault="00FE3652" w:rsidP="00FE6E53">
      <w:pPr>
        <w:rPr>
          <w:rFonts w:ascii="Times New Roman" w:hAnsi="Times New Roman" w:cs="Times New Roman"/>
          <w:b/>
          <w:bCs/>
          <w:sz w:val="28"/>
          <w:szCs w:val="28"/>
        </w:rPr>
      </w:pPr>
    </w:p>
    <w:p w14:paraId="25F7C3DD" w14:textId="2D21C5D6" w:rsidR="00FE3652" w:rsidRDefault="00FE3652" w:rsidP="00FE6E53">
      <w:pPr>
        <w:rPr>
          <w:rFonts w:ascii="Times New Roman" w:hAnsi="Times New Roman" w:cs="Times New Roman"/>
          <w:b/>
          <w:bCs/>
          <w:sz w:val="28"/>
          <w:szCs w:val="28"/>
        </w:rPr>
      </w:pPr>
    </w:p>
    <w:p w14:paraId="03AF6056" w14:textId="7A0F828E" w:rsidR="00FE3652" w:rsidRDefault="00FE3652" w:rsidP="00FE6E53">
      <w:pPr>
        <w:rPr>
          <w:rFonts w:ascii="Times New Roman" w:hAnsi="Times New Roman" w:cs="Times New Roman"/>
          <w:b/>
          <w:bCs/>
          <w:sz w:val="28"/>
          <w:szCs w:val="28"/>
        </w:rPr>
      </w:pPr>
    </w:p>
    <w:p w14:paraId="40106E15" w14:textId="515BF611" w:rsidR="00FE3652" w:rsidRDefault="00FE3652" w:rsidP="00FE6E53">
      <w:pPr>
        <w:rPr>
          <w:rFonts w:ascii="Times New Roman" w:hAnsi="Times New Roman" w:cs="Times New Roman"/>
          <w:b/>
          <w:bCs/>
          <w:sz w:val="28"/>
          <w:szCs w:val="28"/>
        </w:rPr>
      </w:pPr>
    </w:p>
    <w:p w14:paraId="4FFBCD3B" w14:textId="09FD2F39" w:rsidR="00FE3652" w:rsidRDefault="00FE3652" w:rsidP="00FE6E53">
      <w:pPr>
        <w:rPr>
          <w:rFonts w:ascii="Times New Roman" w:hAnsi="Times New Roman" w:cs="Times New Roman"/>
          <w:b/>
          <w:bCs/>
          <w:sz w:val="28"/>
          <w:szCs w:val="28"/>
        </w:rPr>
      </w:pPr>
    </w:p>
    <w:p w14:paraId="51094891" w14:textId="6C31B89E" w:rsidR="00FE3652" w:rsidRDefault="00FE3652" w:rsidP="00FE6E53">
      <w:pPr>
        <w:rPr>
          <w:rFonts w:ascii="Times New Roman" w:hAnsi="Times New Roman" w:cs="Times New Roman"/>
          <w:b/>
          <w:bCs/>
          <w:sz w:val="28"/>
          <w:szCs w:val="28"/>
        </w:rPr>
      </w:pPr>
    </w:p>
    <w:p w14:paraId="4A846C59" w14:textId="553D8259" w:rsidR="00FE3652" w:rsidRDefault="00FE3652" w:rsidP="00FE6E53">
      <w:pPr>
        <w:rPr>
          <w:rFonts w:ascii="Times New Roman" w:hAnsi="Times New Roman" w:cs="Times New Roman"/>
          <w:b/>
          <w:bCs/>
          <w:sz w:val="28"/>
          <w:szCs w:val="28"/>
        </w:rPr>
      </w:pPr>
    </w:p>
    <w:p w14:paraId="33BE7F60" w14:textId="2E29670F" w:rsidR="00FE3652" w:rsidRDefault="00FE3652" w:rsidP="00FE6E53">
      <w:pPr>
        <w:rPr>
          <w:rFonts w:ascii="Times New Roman" w:hAnsi="Times New Roman" w:cs="Times New Roman"/>
          <w:b/>
          <w:bCs/>
          <w:sz w:val="28"/>
          <w:szCs w:val="28"/>
        </w:rPr>
      </w:pPr>
    </w:p>
    <w:p w14:paraId="0563747B" w14:textId="537857D7" w:rsidR="00FE3652" w:rsidRDefault="00FE3652" w:rsidP="00FE6E53">
      <w:pPr>
        <w:rPr>
          <w:rFonts w:ascii="Times New Roman" w:hAnsi="Times New Roman" w:cs="Times New Roman"/>
          <w:b/>
          <w:bCs/>
          <w:sz w:val="28"/>
          <w:szCs w:val="28"/>
        </w:rPr>
      </w:pPr>
    </w:p>
    <w:p w14:paraId="4ACEC60C" w14:textId="393CC324" w:rsidR="00FE3652" w:rsidRDefault="00FE3652" w:rsidP="00FE6E53">
      <w:pPr>
        <w:rPr>
          <w:rFonts w:ascii="Times New Roman" w:hAnsi="Times New Roman" w:cs="Times New Roman"/>
          <w:b/>
          <w:bCs/>
          <w:sz w:val="28"/>
          <w:szCs w:val="28"/>
        </w:rPr>
      </w:pPr>
      <w:r>
        <w:rPr>
          <w:rFonts w:ascii="Times New Roman" w:hAnsi="Times New Roman" w:cs="Times New Roman"/>
          <w:b/>
          <w:bCs/>
          <w:sz w:val="28"/>
          <w:szCs w:val="28"/>
        </w:rPr>
        <w:t>2.2.2.3. Родной язык (русский)</w:t>
      </w:r>
    </w:p>
    <w:p w14:paraId="6BB717D2" w14:textId="77777777" w:rsidR="00FE3652" w:rsidRDefault="00FE3652" w:rsidP="00FE3652">
      <w:pPr>
        <w:spacing w:before="100" w:beforeAutospacing="1" w:after="100" w:afterAutospacing="1" w:line="240" w:lineRule="auto"/>
        <w:jc w:val="center"/>
        <w:rPr>
          <w:rFonts w:ascii="Times New Roman" w:eastAsia="Times New Roman" w:hAnsi="Times New Roman"/>
          <w:b/>
          <w:bCs/>
          <w:sz w:val="24"/>
          <w:szCs w:val="24"/>
          <w:lang w:eastAsia="ru-RU"/>
        </w:rPr>
      </w:pPr>
      <w:r w:rsidRPr="00EC6FF8">
        <w:rPr>
          <w:rFonts w:ascii="Times New Roman" w:eastAsia="Times New Roman" w:hAnsi="Times New Roman"/>
          <w:b/>
          <w:bCs/>
          <w:sz w:val="24"/>
          <w:szCs w:val="24"/>
          <w:lang w:eastAsia="ru-RU"/>
        </w:rPr>
        <w:t xml:space="preserve">ПЛАНИРУЕМЫЕ РЕЗУЛЬТАТЫ ОСВОЕНИЯ </w:t>
      </w:r>
      <w:r>
        <w:rPr>
          <w:rFonts w:ascii="Times New Roman" w:eastAsia="Times New Roman" w:hAnsi="Times New Roman"/>
          <w:b/>
          <w:bCs/>
          <w:sz w:val="24"/>
          <w:szCs w:val="24"/>
          <w:lang w:eastAsia="ru-RU"/>
        </w:rPr>
        <w:t xml:space="preserve">УЧЕБНОГО ПРЕДМЕТА </w:t>
      </w:r>
    </w:p>
    <w:p w14:paraId="7BEA597B" w14:textId="77777777" w:rsidR="00FE3652" w:rsidRDefault="00FE3652" w:rsidP="00FE3652">
      <w:pPr>
        <w:spacing w:before="100" w:beforeAutospacing="1" w:after="100" w:afterAutospacing="1" w:line="240" w:lineRule="auto"/>
        <w:jc w:val="both"/>
        <w:rPr>
          <w:rFonts w:ascii="Times New Roman" w:eastAsia="Times New Roman" w:hAnsi="Times New Roman"/>
          <w:sz w:val="24"/>
          <w:szCs w:val="24"/>
          <w:lang w:eastAsia="ru-RU"/>
        </w:rPr>
      </w:pPr>
      <w:r w:rsidRPr="00EC6FF8">
        <w:rPr>
          <w:rFonts w:ascii="Times New Roman" w:eastAsia="Times New Roman" w:hAnsi="Times New Roman"/>
          <w:sz w:val="24"/>
          <w:szCs w:val="24"/>
          <w:lang w:eastAsia="ru-RU"/>
        </w:rPr>
        <w:t>Реализация программы по</w:t>
      </w:r>
      <w:r>
        <w:rPr>
          <w:rFonts w:ascii="Times New Roman" w:eastAsia="Times New Roman" w:hAnsi="Times New Roman"/>
          <w:sz w:val="24"/>
          <w:szCs w:val="24"/>
          <w:lang w:eastAsia="ru-RU"/>
        </w:rPr>
        <w:t xml:space="preserve"> учебному предмету</w:t>
      </w:r>
      <w:r w:rsidRPr="00EC6FF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«Родной язык (русский)» в 1-4</w:t>
      </w:r>
      <w:r w:rsidRPr="00EC6FF8">
        <w:rPr>
          <w:rFonts w:ascii="Times New Roman" w:eastAsia="Times New Roman" w:hAnsi="Times New Roman"/>
          <w:sz w:val="24"/>
          <w:szCs w:val="24"/>
          <w:lang w:eastAsia="ru-RU"/>
        </w:rPr>
        <w:t xml:space="preserve"> классах нацелена на достижение обучающимися трех групп результатов: </w:t>
      </w:r>
      <w:r>
        <w:rPr>
          <w:rFonts w:ascii="Times New Roman" w:eastAsia="Times New Roman" w:hAnsi="Times New Roman"/>
          <w:sz w:val="24"/>
          <w:szCs w:val="24"/>
          <w:lang w:eastAsia="ru-RU"/>
        </w:rPr>
        <w:t>личностных, метап</w:t>
      </w:r>
      <w:r w:rsidRPr="00EC6FF8">
        <w:rPr>
          <w:rFonts w:ascii="Times New Roman" w:eastAsia="Times New Roman" w:hAnsi="Times New Roman"/>
          <w:sz w:val="24"/>
          <w:szCs w:val="24"/>
          <w:lang w:eastAsia="ru-RU"/>
        </w:rPr>
        <w:t>редметных, предметны</w:t>
      </w:r>
      <w:r>
        <w:rPr>
          <w:rFonts w:ascii="Times New Roman" w:eastAsia="Times New Roman" w:hAnsi="Times New Roman"/>
          <w:sz w:val="24"/>
          <w:szCs w:val="24"/>
          <w:lang w:eastAsia="ru-RU"/>
        </w:rPr>
        <w:t>х</w:t>
      </w:r>
      <w:r w:rsidRPr="00EC6FF8">
        <w:rPr>
          <w:rFonts w:ascii="Times New Roman" w:eastAsia="Times New Roman" w:hAnsi="Times New Roman"/>
          <w:sz w:val="24"/>
          <w:szCs w:val="24"/>
          <w:lang w:eastAsia="ru-RU"/>
        </w:rPr>
        <w:t>.</w:t>
      </w:r>
    </w:p>
    <w:p w14:paraId="6877CFCC" w14:textId="77777777" w:rsidR="00FE3652" w:rsidRDefault="00FE3652" w:rsidP="00FE3652">
      <w:pPr>
        <w:spacing w:before="100" w:beforeAutospacing="1" w:after="100" w:afterAutospacing="1" w:line="240" w:lineRule="auto"/>
        <w:rPr>
          <w:rFonts w:ascii="Times New Roman" w:eastAsia="Times New Roman" w:hAnsi="Times New Roman"/>
          <w:sz w:val="24"/>
          <w:szCs w:val="24"/>
          <w:lang w:eastAsia="ru-RU"/>
        </w:rPr>
      </w:pPr>
      <w:r w:rsidRPr="00EC6FF8">
        <w:rPr>
          <w:rFonts w:ascii="Times New Roman" w:eastAsia="Times New Roman" w:hAnsi="Times New Roman"/>
          <w:b/>
          <w:bCs/>
          <w:sz w:val="24"/>
          <w:szCs w:val="24"/>
          <w:lang w:eastAsia="ru-RU"/>
        </w:rPr>
        <w:lastRenderedPageBreak/>
        <w:t>Личностные результаты:</w:t>
      </w:r>
    </w:p>
    <w:p w14:paraId="576BB8B9" w14:textId="77777777" w:rsidR="00FE3652" w:rsidRPr="00031308" w:rsidRDefault="00FE3652" w:rsidP="00FE3652">
      <w:pPr>
        <w:pStyle w:val="a7"/>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031308">
        <w:rPr>
          <w:rFonts w:ascii="Georgia" w:hAnsi="Georgia"/>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Pr>
          <w:rFonts w:ascii="Georgia" w:hAnsi="Georgia"/>
        </w:rPr>
        <w:t xml:space="preserve"> </w:t>
      </w:r>
    </w:p>
    <w:p w14:paraId="5A9A7576"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2990B0D"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формирование уважительного отношения к иному мнению, истории и культуре других народов;</w:t>
      </w:r>
    </w:p>
    <w:p w14:paraId="7449F418"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овладение начальными навыками адаптации в динамично изменяющемся и развивающемся мире;</w:t>
      </w:r>
    </w:p>
    <w:p w14:paraId="54263F05"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принятие и освоение социальной роли обучающегося, развитие мотивов учебной деятельности и формирование личностного смысла учения;</w:t>
      </w:r>
    </w:p>
    <w:p w14:paraId="5A4C77DC"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29F12FB"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формирование эстетических потребностей, ценностей и чувств;</w:t>
      </w:r>
    </w:p>
    <w:p w14:paraId="6BA7FBC6" w14:textId="77777777" w:rsidR="00FE3652" w:rsidRPr="00031308" w:rsidRDefault="00FE3652" w:rsidP="00FE3652">
      <w:pPr>
        <w:pStyle w:val="a7"/>
        <w:numPr>
          <w:ilvl w:val="0"/>
          <w:numId w:val="5"/>
        </w:numPr>
        <w:spacing w:after="223"/>
        <w:jc w:val="both"/>
        <w:rPr>
          <w:rFonts w:ascii="Georgia" w:hAnsi="Georgia"/>
        </w:rPr>
      </w:pPr>
      <w:r w:rsidRPr="00031308">
        <w:rPr>
          <w:rFonts w:ascii="Georgia" w:hAnsi="Georgia"/>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672DDE8" w14:textId="77777777" w:rsidR="00FE3652" w:rsidRDefault="00FE3652" w:rsidP="00FE3652">
      <w:pPr>
        <w:pStyle w:val="a7"/>
        <w:numPr>
          <w:ilvl w:val="0"/>
          <w:numId w:val="5"/>
        </w:numPr>
        <w:spacing w:after="223"/>
        <w:jc w:val="both"/>
        <w:rPr>
          <w:rFonts w:ascii="Georgia" w:hAnsi="Georgia"/>
        </w:rPr>
      </w:pPr>
      <w:r w:rsidRPr="00031308">
        <w:rPr>
          <w:rFonts w:ascii="Georgia" w:hAnsi="Georgia"/>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FB7D43E" w14:textId="77777777" w:rsidR="00FE3652" w:rsidRDefault="00FE3652" w:rsidP="00FE3652">
      <w:pPr>
        <w:pStyle w:val="a7"/>
        <w:numPr>
          <w:ilvl w:val="0"/>
          <w:numId w:val="5"/>
        </w:numPr>
        <w:spacing w:after="223"/>
        <w:jc w:val="both"/>
        <w:rPr>
          <w:rFonts w:ascii="Georgia" w:hAnsi="Georgia"/>
        </w:rPr>
      </w:pPr>
      <w:r w:rsidRPr="00031308">
        <w:rPr>
          <w:rFonts w:ascii="Georgia" w:hAnsi="Georgi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A560285" w14:textId="77777777" w:rsidR="00FE3652" w:rsidRDefault="00FE3652" w:rsidP="00FE3652">
      <w:pPr>
        <w:spacing w:before="100" w:beforeAutospacing="1" w:after="100" w:afterAutospacing="1" w:line="240" w:lineRule="auto"/>
        <w:rPr>
          <w:rFonts w:ascii="Times New Roman" w:eastAsia="Times New Roman" w:hAnsi="Times New Roman"/>
          <w:b/>
          <w:bCs/>
          <w:sz w:val="24"/>
          <w:szCs w:val="24"/>
          <w:lang w:eastAsia="ru-RU"/>
        </w:rPr>
      </w:pPr>
      <w:r w:rsidRPr="00954D9E">
        <w:rPr>
          <w:rFonts w:ascii="Times New Roman" w:eastAsia="Times New Roman" w:hAnsi="Times New Roman"/>
          <w:b/>
          <w:bCs/>
          <w:sz w:val="24"/>
          <w:szCs w:val="24"/>
          <w:lang w:eastAsia="ru-RU"/>
        </w:rPr>
        <w:t>Метапредметные результаты:</w:t>
      </w:r>
    </w:p>
    <w:p w14:paraId="00ABAAC5"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овладение способностью принимать и сохранять цели и задачи учебной деятельности, поиска средств ее осуществления;</w:t>
      </w:r>
    </w:p>
    <w:p w14:paraId="54C3041C"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освоение способов решения проблем творческого и поискового характера;</w:t>
      </w:r>
    </w:p>
    <w:p w14:paraId="58817705"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79BFDFBE" w14:textId="77777777" w:rsidR="00FE3652" w:rsidRDefault="00FE3652" w:rsidP="00FE3652">
      <w:pPr>
        <w:pStyle w:val="a7"/>
        <w:numPr>
          <w:ilvl w:val="0"/>
          <w:numId w:val="6"/>
        </w:numPr>
        <w:spacing w:after="223"/>
        <w:jc w:val="both"/>
        <w:rPr>
          <w:rFonts w:ascii="Georgia" w:hAnsi="Georgia"/>
        </w:rPr>
      </w:pPr>
      <w:r w:rsidRPr="00954D9E">
        <w:rPr>
          <w:rFonts w:ascii="Georgia" w:hAnsi="Georgia"/>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50F76F90" w14:textId="77777777" w:rsidR="00FE3652" w:rsidRDefault="00FE3652" w:rsidP="00FE3652">
      <w:pPr>
        <w:pStyle w:val="a7"/>
        <w:numPr>
          <w:ilvl w:val="0"/>
          <w:numId w:val="6"/>
        </w:numPr>
        <w:spacing w:after="223"/>
        <w:jc w:val="both"/>
        <w:rPr>
          <w:rFonts w:ascii="Georgia" w:hAnsi="Georgia"/>
        </w:rPr>
      </w:pPr>
      <w:r w:rsidRPr="00954D9E">
        <w:rPr>
          <w:rFonts w:ascii="Georgia" w:hAnsi="Georgia"/>
        </w:rPr>
        <w:t xml:space="preserve"> освоение начальных форм познавательной и личностной рефлексии;</w:t>
      </w:r>
    </w:p>
    <w:p w14:paraId="3F7FC4C0"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23ABC0A2"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0F09DA40"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8068319"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7CE0123F"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B28F59F"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lastRenderedPageBreak/>
        <w:t>готовность конструктивно разрешать конфликты посредством учета интересов сторон и сотрудничества;</w:t>
      </w:r>
    </w:p>
    <w:p w14:paraId="2D639C9F"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617C3AA7" w14:textId="77777777" w:rsidR="00FE3652" w:rsidRPr="00954D9E" w:rsidRDefault="00FE3652" w:rsidP="00FE3652">
      <w:pPr>
        <w:pStyle w:val="a7"/>
        <w:numPr>
          <w:ilvl w:val="0"/>
          <w:numId w:val="6"/>
        </w:numPr>
        <w:spacing w:after="223"/>
        <w:jc w:val="both"/>
        <w:rPr>
          <w:rFonts w:ascii="Georgia" w:hAnsi="Georgia"/>
        </w:rPr>
      </w:pPr>
      <w:r w:rsidRPr="00954D9E">
        <w:rPr>
          <w:rFonts w:ascii="Georgia" w:hAnsi="Georgia"/>
        </w:rPr>
        <w:t>овладение базовыми предметными и межпредметными понятиями, отражающими существенные связи и отношения между объектами и процессами;</w:t>
      </w:r>
    </w:p>
    <w:p w14:paraId="75E31007" w14:textId="77777777" w:rsidR="00FE3652" w:rsidRDefault="00FE3652" w:rsidP="00FE3652">
      <w:pPr>
        <w:pStyle w:val="a7"/>
        <w:numPr>
          <w:ilvl w:val="0"/>
          <w:numId w:val="6"/>
        </w:numPr>
        <w:spacing w:after="223"/>
        <w:jc w:val="both"/>
        <w:rPr>
          <w:rFonts w:ascii="Georgia" w:hAnsi="Georgia"/>
        </w:rPr>
      </w:pPr>
      <w:r w:rsidRPr="00954D9E">
        <w:rPr>
          <w:rFonts w:ascii="Georgia" w:hAnsi="Georgia"/>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22EAC3F2" w14:textId="77777777" w:rsidR="00FE3652" w:rsidRDefault="00FE3652" w:rsidP="00FE3652">
      <w:pPr>
        <w:spacing w:before="100" w:beforeAutospacing="1" w:after="100" w:afterAutospacing="1" w:line="240" w:lineRule="auto"/>
        <w:rPr>
          <w:rFonts w:ascii="Times New Roman" w:eastAsia="Times New Roman" w:hAnsi="Times New Roman"/>
          <w:b/>
          <w:bCs/>
          <w:sz w:val="24"/>
          <w:szCs w:val="24"/>
          <w:lang w:eastAsia="ru-RU"/>
        </w:rPr>
      </w:pPr>
      <w:r w:rsidRPr="00E7625D">
        <w:rPr>
          <w:rFonts w:ascii="Times New Roman" w:eastAsia="Times New Roman" w:hAnsi="Times New Roman"/>
          <w:b/>
          <w:bCs/>
          <w:sz w:val="24"/>
          <w:szCs w:val="24"/>
          <w:lang w:eastAsia="ru-RU"/>
        </w:rPr>
        <w:t>Предметные результаты:</w:t>
      </w:r>
    </w:p>
    <w:p w14:paraId="236BE7DE" w14:textId="77777777" w:rsidR="00FE3652" w:rsidRPr="00E7625D" w:rsidRDefault="00FE3652" w:rsidP="00FE3652">
      <w:pPr>
        <w:pStyle w:val="a7"/>
        <w:numPr>
          <w:ilvl w:val="0"/>
          <w:numId w:val="7"/>
        </w:numPr>
        <w:spacing w:after="223"/>
        <w:jc w:val="both"/>
        <w:rPr>
          <w:rFonts w:ascii="Georgia" w:hAnsi="Georgia"/>
        </w:rPr>
      </w:pPr>
      <w:r w:rsidRPr="00E7625D">
        <w:rPr>
          <w:rFonts w:ascii="Georgia" w:hAnsi="Georgia"/>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DAAF807" w14:textId="77777777" w:rsidR="00FE3652" w:rsidRPr="00E7625D" w:rsidRDefault="00FE3652" w:rsidP="00FE3652">
      <w:pPr>
        <w:pStyle w:val="a7"/>
        <w:numPr>
          <w:ilvl w:val="0"/>
          <w:numId w:val="7"/>
        </w:numPr>
        <w:spacing w:after="223"/>
        <w:jc w:val="both"/>
        <w:rPr>
          <w:rFonts w:ascii="Georgia" w:hAnsi="Georgia"/>
        </w:rPr>
      </w:pPr>
      <w:r w:rsidRPr="00E7625D">
        <w:rPr>
          <w:rFonts w:ascii="Georgia" w:hAnsi="Georgia"/>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22FA1038" w14:textId="77777777" w:rsidR="00FE3652" w:rsidRPr="00E7625D" w:rsidRDefault="00FE3652" w:rsidP="00FE3652">
      <w:pPr>
        <w:pStyle w:val="a7"/>
        <w:numPr>
          <w:ilvl w:val="0"/>
          <w:numId w:val="7"/>
        </w:numPr>
        <w:spacing w:after="223"/>
        <w:jc w:val="both"/>
        <w:rPr>
          <w:rFonts w:ascii="Georgia" w:hAnsi="Georgia"/>
        </w:rPr>
      </w:pPr>
      <w:r w:rsidRPr="00E7625D">
        <w:rPr>
          <w:rFonts w:ascii="Georgia" w:hAnsi="Georgia"/>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6E4CE891" w14:textId="77777777" w:rsidR="00FE3652" w:rsidRPr="00E7625D" w:rsidRDefault="00FE3652" w:rsidP="00FE3652">
      <w:pPr>
        <w:pStyle w:val="a7"/>
        <w:numPr>
          <w:ilvl w:val="0"/>
          <w:numId w:val="7"/>
        </w:numPr>
        <w:spacing w:after="223"/>
        <w:jc w:val="both"/>
        <w:rPr>
          <w:rFonts w:ascii="Georgia" w:hAnsi="Georgia"/>
        </w:rPr>
      </w:pPr>
      <w:r w:rsidRPr="00E7625D">
        <w:rPr>
          <w:rFonts w:ascii="Georgia" w:hAnsi="Georgia"/>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1782F3AC" w14:textId="77777777" w:rsidR="00FE3652" w:rsidRPr="00F84E77" w:rsidRDefault="00FE3652" w:rsidP="00FE3652">
      <w:pPr>
        <w:pStyle w:val="a7"/>
        <w:numPr>
          <w:ilvl w:val="0"/>
          <w:numId w:val="7"/>
        </w:numPr>
        <w:spacing w:before="100" w:beforeAutospacing="1" w:after="100" w:afterAutospacing="1" w:line="240" w:lineRule="auto"/>
        <w:rPr>
          <w:rFonts w:ascii="Times New Roman" w:eastAsia="Times New Roman" w:hAnsi="Times New Roman"/>
          <w:b/>
          <w:bCs/>
          <w:sz w:val="24"/>
          <w:szCs w:val="24"/>
          <w:lang w:eastAsia="ru-RU"/>
        </w:rPr>
      </w:pPr>
      <w:r w:rsidRPr="00E7625D">
        <w:rPr>
          <w:rFonts w:ascii="Georgia" w:hAnsi="Georgia"/>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15CABDAB" w14:textId="77777777" w:rsidR="00FE3652" w:rsidRPr="00F84E77" w:rsidRDefault="00FE3652" w:rsidP="00FE3652">
      <w:pPr>
        <w:spacing w:before="100" w:beforeAutospacing="1" w:after="100" w:afterAutospacing="1" w:line="240" w:lineRule="auto"/>
        <w:ind w:left="360"/>
        <w:rPr>
          <w:rFonts w:ascii="Times New Roman" w:eastAsia="Times New Roman" w:hAnsi="Times New Roman"/>
          <w:b/>
          <w:bCs/>
          <w:sz w:val="24"/>
          <w:szCs w:val="24"/>
          <w:lang w:eastAsia="ru-RU"/>
        </w:rPr>
      </w:pPr>
      <w:r w:rsidRPr="00F84E77">
        <w:rPr>
          <w:rFonts w:ascii="Times New Roman" w:eastAsia="Times New Roman" w:hAnsi="Times New Roman"/>
          <w:b/>
          <w:bCs/>
          <w:sz w:val="24"/>
          <w:szCs w:val="24"/>
          <w:u w:val="single"/>
          <w:lang w:eastAsia="ru-RU"/>
        </w:rPr>
        <w:t>Выпускник научится</w:t>
      </w:r>
      <w:r w:rsidRPr="00F84E77">
        <w:rPr>
          <w:rFonts w:ascii="Times New Roman" w:eastAsia="Times New Roman" w:hAnsi="Times New Roman"/>
          <w:b/>
          <w:bCs/>
          <w:sz w:val="24"/>
          <w:szCs w:val="24"/>
          <w:lang w:eastAsia="ru-RU"/>
        </w:rPr>
        <w:t>:</w:t>
      </w:r>
    </w:p>
    <w:p w14:paraId="1DDAF4BB" w14:textId="77777777" w:rsidR="00FE3652" w:rsidRPr="00402272"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распознавать слова, обозначающие предметы традиционного русского быта (дом, одежда), понимать значение устаревших слов по указанной тематике; - использовать словарные статьи учебника для определения лексического значения слова; - понимать значение русских пословиц и поговорок, связанных с изученными темами;</w:t>
      </w:r>
    </w:p>
    <w:p w14:paraId="73EB78D5" w14:textId="77777777" w:rsidR="00FE3652" w:rsidRPr="00FF070B"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 xml:space="preserve">произносить слова с правильным ударением (в рамках изученного); </w:t>
      </w:r>
    </w:p>
    <w:p w14:paraId="2B87677C" w14:textId="77777777" w:rsidR="00FE3652" w:rsidRPr="00402272"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осознавать смыслоразличительную роль ударения;</w:t>
      </w:r>
    </w:p>
    <w:p w14:paraId="0499CD4D" w14:textId="77777777" w:rsidR="00FE3652" w:rsidRPr="005014AA"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различать этикетные формы обращения в официальной и неофициальной речевой ситуации; - владеть правилами корректного речев</w:t>
      </w:r>
      <w:r>
        <w:rPr>
          <w:rFonts w:ascii="Times New Roman" w:hAnsi="Times New Roman"/>
          <w:sz w:val="24"/>
          <w:szCs w:val="24"/>
        </w:rPr>
        <w:t xml:space="preserve">ого поведения в ходе диалога; </w:t>
      </w:r>
    </w:p>
    <w:p w14:paraId="1B65C0DE" w14:textId="77777777" w:rsidR="00FE3652" w:rsidRPr="00402272"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 xml:space="preserve">использовать в речи языковые средства для свободного выражения мыслей и чувств на родном языке адекватно ситуации общения; </w:t>
      </w:r>
    </w:p>
    <w:p w14:paraId="29A4B979" w14:textId="77777777" w:rsidR="00FE3652" w:rsidRPr="005014AA"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владеть различными приемами слушания научно-познавательных и художественных текстов об истории язык</w:t>
      </w:r>
      <w:r>
        <w:rPr>
          <w:rFonts w:ascii="Times New Roman" w:hAnsi="Times New Roman"/>
          <w:sz w:val="24"/>
          <w:szCs w:val="24"/>
        </w:rPr>
        <w:t xml:space="preserve">а и культуре русского народа; </w:t>
      </w:r>
    </w:p>
    <w:p w14:paraId="2F6C32F8" w14:textId="77777777" w:rsidR="00FE3652" w:rsidRPr="00402272" w:rsidRDefault="00FE3652" w:rsidP="00FE3652">
      <w:pPr>
        <w:pStyle w:val="a7"/>
        <w:numPr>
          <w:ilvl w:val="0"/>
          <w:numId w:val="8"/>
        </w:numPr>
        <w:spacing w:after="0" w:line="240" w:lineRule="auto"/>
        <w:jc w:val="both"/>
        <w:rPr>
          <w:rFonts w:ascii="Times New Roman" w:hAnsi="Times New Roman"/>
          <w:b/>
          <w:sz w:val="24"/>
          <w:szCs w:val="24"/>
        </w:rPr>
      </w:pPr>
      <w:r w:rsidRPr="00402272">
        <w:rPr>
          <w:rFonts w:ascii="Times New Roman" w:hAnsi="Times New Roman"/>
          <w:sz w:val="24"/>
          <w:szCs w:val="24"/>
        </w:rPr>
        <w:t>анализировать информацию прочитанного и прослушанного текста: выделять в нем наиболее существенные факты.</w:t>
      </w:r>
    </w:p>
    <w:p w14:paraId="64EC3007" w14:textId="77777777" w:rsidR="00FE3652" w:rsidRPr="00FF070B" w:rsidRDefault="00FE3652" w:rsidP="00FE3652">
      <w:pPr>
        <w:spacing w:after="0" w:line="240" w:lineRule="auto"/>
        <w:ind w:left="360"/>
        <w:rPr>
          <w:rFonts w:ascii="Times New Roman" w:eastAsia="Times New Roman" w:hAnsi="Times New Roman"/>
          <w:sz w:val="24"/>
          <w:szCs w:val="24"/>
          <w:lang w:eastAsia="ru-RU"/>
        </w:rPr>
      </w:pPr>
      <w:r w:rsidRPr="00FF070B">
        <w:rPr>
          <w:rFonts w:ascii="Times New Roman" w:eastAsia="Times New Roman" w:hAnsi="Times New Roman"/>
          <w:b/>
          <w:bCs/>
          <w:sz w:val="24"/>
          <w:szCs w:val="24"/>
          <w:u w:val="single"/>
          <w:lang w:eastAsia="ru-RU"/>
        </w:rPr>
        <w:t>Выпускник получит возможность научиться</w:t>
      </w:r>
      <w:r w:rsidRPr="00FF070B">
        <w:rPr>
          <w:rFonts w:ascii="Times New Roman" w:eastAsia="Times New Roman" w:hAnsi="Times New Roman"/>
          <w:b/>
          <w:bCs/>
          <w:sz w:val="24"/>
          <w:szCs w:val="24"/>
          <w:lang w:eastAsia="ru-RU"/>
        </w:rPr>
        <w:t>:</w:t>
      </w:r>
    </w:p>
    <w:p w14:paraId="53FB77E0" w14:textId="77777777" w:rsidR="00FE3652" w:rsidRPr="005014AA" w:rsidRDefault="00FE3652" w:rsidP="00FE3652">
      <w:pPr>
        <w:pStyle w:val="a7"/>
        <w:numPr>
          <w:ilvl w:val="0"/>
          <w:numId w:val="9"/>
        </w:numPr>
        <w:spacing w:after="0" w:line="240" w:lineRule="auto"/>
        <w:jc w:val="both"/>
        <w:rPr>
          <w:rFonts w:ascii="Times New Roman" w:hAnsi="Times New Roman"/>
          <w:sz w:val="24"/>
          <w:szCs w:val="24"/>
        </w:rPr>
      </w:pPr>
      <w:r w:rsidRPr="005014AA">
        <w:rPr>
          <w:rFonts w:ascii="Times New Roman" w:hAnsi="Times New Roman"/>
          <w:sz w:val="24"/>
          <w:szCs w:val="24"/>
        </w:rPr>
        <w:t>пользоваться словарями, справочниками;</w:t>
      </w:r>
    </w:p>
    <w:p w14:paraId="7132A576" w14:textId="77777777" w:rsidR="00FE3652" w:rsidRPr="005014AA" w:rsidRDefault="00FE3652" w:rsidP="00FE3652">
      <w:pPr>
        <w:pStyle w:val="a7"/>
        <w:numPr>
          <w:ilvl w:val="0"/>
          <w:numId w:val="9"/>
        </w:numPr>
        <w:spacing w:after="0" w:line="240" w:lineRule="auto"/>
        <w:jc w:val="both"/>
        <w:rPr>
          <w:rFonts w:ascii="Times New Roman" w:eastAsia="Times New Roman" w:hAnsi="Times New Roman"/>
          <w:b/>
          <w:bCs/>
          <w:sz w:val="24"/>
          <w:szCs w:val="24"/>
          <w:lang w:eastAsia="ru-RU"/>
        </w:rPr>
      </w:pPr>
      <w:r w:rsidRPr="005014AA">
        <w:rPr>
          <w:rFonts w:ascii="Times New Roman" w:hAnsi="Times New Roman"/>
          <w:sz w:val="24"/>
          <w:szCs w:val="24"/>
        </w:rPr>
        <w:t>строить рассуждения.</w:t>
      </w:r>
    </w:p>
    <w:p w14:paraId="3F029EF2" w14:textId="77777777" w:rsidR="00FE3652" w:rsidRPr="005014AA" w:rsidRDefault="00FE3652" w:rsidP="00FE3652">
      <w:pPr>
        <w:pStyle w:val="a7"/>
        <w:numPr>
          <w:ilvl w:val="0"/>
          <w:numId w:val="9"/>
        </w:numPr>
        <w:spacing w:after="0" w:line="240" w:lineRule="auto"/>
        <w:jc w:val="both"/>
        <w:rPr>
          <w:rFonts w:ascii="Times New Roman" w:eastAsia="Times New Roman" w:hAnsi="Times New Roman"/>
          <w:b/>
          <w:bCs/>
          <w:sz w:val="24"/>
          <w:szCs w:val="24"/>
          <w:lang w:eastAsia="ru-RU"/>
        </w:rPr>
      </w:pPr>
      <w:r w:rsidRPr="005014AA">
        <w:rPr>
          <w:rFonts w:ascii="Times New Roman" w:hAnsi="Times New Roman"/>
          <w:sz w:val="24"/>
          <w:szCs w:val="24"/>
        </w:rPr>
        <w:t xml:space="preserve">владеть учебными действиями с языковыми единицами и умение использовать знания для решения познавательных, практических задач; </w:t>
      </w:r>
    </w:p>
    <w:p w14:paraId="62988626" w14:textId="77777777" w:rsidR="00FE3652" w:rsidRPr="005014AA" w:rsidRDefault="00FE3652" w:rsidP="00FE3652">
      <w:pPr>
        <w:pStyle w:val="a7"/>
        <w:numPr>
          <w:ilvl w:val="0"/>
          <w:numId w:val="9"/>
        </w:numPr>
        <w:spacing w:after="0" w:line="240" w:lineRule="auto"/>
        <w:jc w:val="both"/>
        <w:rPr>
          <w:rFonts w:ascii="Times New Roman" w:eastAsia="Times New Roman" w:hAnsi="Times New Roman"/>
          <w:b/>
          <w:bCs/>
          <w:sz w:val="24"/>
          <w:szCs w:val="24"/>
          <w:lang w:eastAsia="ru-RU"/>
        </w:rPr>
      </w:pPr>
      <w:r w:rsidRPr="005014AA">
        <w:rPr>
          <w:rFonts w:ascii="Times New Roman" w:hAnsi="Times New Roman"/>
          <w:sz w:val="24"/>
          <w:szCs w:val="24"/>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w:t>
      </w:r>
      <w:r>
        <w:rPr>
          <w:rFonts w:ascii="Times New Roman" w:hAnsi="Times New Roman"/>
          <w:sz w:val="24"/>
          <w:szCs w:val="24"/>
        </w:rPr>
        <w:t>;</w:t>
      </w:r>
    </w:p>
    <w:p w14:paraId="105F50A6" w14:textId="77777777" w:rsidR="00FE3652" w:rsidRPr="005014AA" w:rsidRDefault="00FE3652" w:rsidP="00FE3652">
      <w:pPr>
        <w:pStyle w:val="a7"/>
        <w:numPr>
          <w:ilvl w:val="0"/>
          <w:numId w:val="9"/>
        </w:numPr>
        <w:spacing w:after="0" w:line="240" w:lineRule="auto"/>
        <w:jc w:val="both"/>
        <w:rPr>
          <w:rFonts w:ascii="Times New Roman" w:eastAsia="Times New Roman" w:hAnsi="Times New Roman"/>
          <w:b/>
          <w:bCs/>
          <w:sz w:val="24"/>
          <w:szCs w:val="24"/>
          <w:lang w:eastAsia="ru-RU"/>
        </w:rPr>
      </w:pPr>
      <w:r w:rsidRPr="005014AA">
        <w:rPr>
          <w:rFonts w:ascii="Times New Roman" w:hAnsi="Times New Roman"/>
          <w:sz w:val="24"/>
          <w:szCs w:val="24"/>
        </w:rPr>
        <w:t xml:space="preserve">совместно с учителем и другими учениками давать эмоциональную оценку деятельности класса на уроке; </w:t>
      </w:r>
    </w:p>
    <w:p w14:paraId="33A5B8E9" w14:textId="77777777" w:rsidR="00FE3652" w:rsidRPr="005014AA" w:rsidRDefault="00FE3652" w:rsidP="00FE3652">
      <w:pPr>
        <w:pStyle w:val="a7"/>
        <w:numPr>
          <w:ilvl w:val="0"/>
          <w:numId w:val="9"/>
        </w:numPr>
        <w:spacing w:after="0" w:line="240" w:lineRule="auto"/>
        <w:jc w:val="both"/>
        <w:rPr>
          <w:rFonts w:ascii="Times New Roman" w:eastAsia="Times New Roman" w:hAnsi="Times New Roman"/>
          <w:b/>
          <w:bCs/>
          <w:sz w:val="24"/>
          <w:szCs w:val="24"/>
          <w:lang w:eastAsia="ru-RU"/>
        </w:rPr>
      </w:pPr>
      <w:r w:rsidRPr="005014AA">
        <w:rPr>
          <w:rFonts w:ascii="Times New Roman" w:hAnsi="Times New Roman"/>
          <w:sz w:val="24"/>
          <w:szCs w:val="24"/>
        </w:rPr>
        <w:t xml:space="preserve">перерабатывать полученную информацию: делать выводы в результате совместной работы всего класса.  </w:t>
      </w:r>
    </w:p>
    <w:p w14:paraId="77B39CDB" w14:textId="77777777" w:rsidR="00FE3652" w:rsidRPr="005014AA" w:rsidRDefault="00FE3652" w:rsidP="00FE3652">
      <w:pPr>
        <w:pStyle w:val="a7"/>
        <w:numPr>
          <w:ilvl w:val="0"/>
          <w:numId w:val="9"/>
        </w:numPr>
        <w:spacing w:after="0" w:line="240" w:lineRule="auto"/>
        <w:rPr>
          <w:rFonts w:ascii="Times New Roman" w:hAnsi="Times New Roman"/>
          <w:sz w:val="24"/>
          <w:szCs w:val="24"/>
        </w:rPr>
      </w:pPr>
      <w:r w:rsidRPr="005014AA">
        <w:rPr>
          <w:rFonts w:ascii="Times New Roman" w:hAnsi="Times New Roman"/>
          <w:sz w:val="24"/>
          <w:szCs w:val="24"/>
        </w:rPr>
        <w:t xml:space="preserve">перерабатывать и преобразовывать информацию из одной формы в другую (составлять план, таблицу, схему); </w:t>
      </w:r>
    </w:p>
    <w:p w14:paraId="40957213" w14:textId="77777777" w:rsidR="00FE3652" w:rsidRPr="005014AA" w:rsidRDefault="00FE3652" w:rsidP="00FE3652">
      <w:pPr>
        <w:pStyle w:val="a7"/>
        <w:numPr>
          <w:ilvl w:val="0"/>
          <w:numId w:val="9"/>
        </w:numPr>
        <w:spacing w:after="0" w:line="240" w:lineRule="auto"/>
        <w:rPr>
          <w:rFonts w:ascii="Times New Roman" w:hAnsi="Times New Roman"/>
          <w:sz w:val="24"/>
          <w:szCs w:val="24"/>
        </w:rPr>
      </w:pPr>
      <w:r w:rsidRPr="005014AA">
        <w:rPr>
          <w:rFonts w:ascii="Times New Roman" w:hAnsi="Times New Roman"/>
          <w:sz w:val="24"/>
          <w:szCs w:val="24"/>
        </w:rPr>
        <w:t xml:space="preserve">осуществлять анализ и синтез; </w:t>
      </w:r>
    </w:p>
    <w:p w14:paraId="404607C3" w14:textId="77777777" w:rsidR="00FE3652" w:rsidRPr="005014AA" w:rsidRDefault="00FE3652" w:rsidP="00FE3652">
      <w:pPr>
        <w:pStyle w:val="a7"/>
        <w:numPr>
          <w:ilvl w:val="0"/>
          <w:numId w:val="9"/>
        </w:numPr>
        <w:spacing w:after="0" w:line="240" w:lineRule="auto"/>
        <w:rPr>
          <w:rFonts w:ascii="Times New Roman" w:hAnsi="Times New Roman"/>
          <w:sz w:val="24"/>
          <w:szCs w:val="24"/>
        </w:rPr>
      </w:pPr>
      <w:r w:rsidRPr="005014AA">
        <w:rPr>
          <w:rFonts w:ascii="Times New Roman" w:hAnsi="Times New Roman"/>
          <w:sz w:val="24"/>
          <w:szCs w:val="24"/>
        </w:rPr>
        <w:t xml:space="preserve">устанавливать причинно-следственные связи; </w:t>
      </w:r>
      <w:r>
        <w:rPr>
          <w:rFonts w:ascii="Times New Roman" w:hAnsi="Times New Roman"/>
          <w:sz w:val="24"/>
          <w:szCs w:val="24"/>
        </w:rPr>
        <w:t xml:space="preserve"> </w:t>
      </w:r>
    </w:p>
    <w:p w14:paraId="59A49AE8" w14:textId="77777777" w:rsidR="00FE3652" w:rsidRDefault="00FE3652" w:rsidP="00FE3652">
      <w:pPr>
        <w:spacing w:after="0" w:line="240" w:lineRule="auto"/>
        <w:jc w:val="center"/>
        <w:rPr>
          <w:rFonts w:ascii="Times New Roman" w:eastAsia="Times New Roman" w:hAnsi="Times New Roman"/>
          <w:b/>
          <w:bCs/>
          <w:sz w:val="24"/>
          <w:szCs w:val="24"/>
          <w:lang w:eastAsia="ru-RU"/>
        </w:rPr>
      </w:pPr>
      <w:r w:rsidRPr="00EC6FF8">
        <w:rPr>
          <w:rFonts w:ascii="Times New Roman" w:eastAsia="Times New Roman" w:hAnsi="Times New Roman"/>
          <w:b/>
          <w:bCs/>
          <w:sz w:val="24"/>
          <w:szCs w:val="24"/>
          <w:lang w:eastAsia="ru-RU"/>
        </w:rPr>
        <w:t>СОДЕРЖАНИЕ УЧЕБНОГО ПРЕДМЕТА</w:t>
      </w:r>
    </w:p>
    <w:p w14:paraId="1AD792AC" w14:textId="77777777" w:rsidR="00FE3652" w:rsidRDefault="00FE3652" w:rsidP="00FE365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«РОДНОЙ       ЯЗЫК (РУССКИЙ)» 1-4 классы</w:t>
      </w:r>
    </w:p>
    <w:p w14:paraId="5B228289" w14:textId="77777777" w:rsidR="00FE3652" w:rsidRPr="00EC6FF8" w:rsidRDefault="00FE3652" w:rsidP="00FE3652">
      <w:pPr>
        <w:spacing w:after="0" w:line="240" w:lineRule="auto"/>
        <w:jc w:val="center"/>
        <w:rPr>
          <w:rFonts w:ascii="Times New Roman" w:eastAsia="Times New Roman" w:hAnsi="Times New Roman"/>
          <w:sz w:val="24"/>
          <w:szCs w:val="24"/>
          <w:lang w:eastAsia="ru-RU"/>
        </w:rPr>
      </w:pPr>
    </w:p>
    <w:p w14:paraId="55F6A87F" w14:textId="77777777" w:rsidR="00FE3652" w:rsidRDefault="00FE3652" w:rsidP="00FE3652">
      <w:pPr>
        <w:spacing w:after="0" w:line="240" w:lineRule="auto"/>
        <w:ind w:firstLine="709"/>
        <w:jc w:val="both"/>
        <w:rPr>
          <w:rFonts w:ascii="Times New Roman" w:hAnsi="Times New Roman"/>
          <w:sz w:val="24"/>
          <w:szCs w:val="24"/>
        </w:rPr>
      </w:pPr>
      <w:r>
        <w:rPr>
          <w:rFonts w:ascii="Times New Roman" w:eastAsia="Times New Roman" w:hAnsi="Times New Roman"/>
          <w:b/>
          <w:bCs/>
          <w:sz w:val="24"/>
          <w:szCs w:val="24"/>
          <w:lang w:eastAsia="ru-RU"/>
        </w:rPr>
        <w:t xml:space="preserve"> </w:t>
      </w:r>
      <w:r w:rsidRPr="00987D5D">
        <w:rPr>
          <w:rFonts w:ascii="Times New Roman" w:hAnsi="Times New Roman"/>
          <w:sz w:val="24"/>
          <w:szCs w:val="24"/>
        </w:rPr>
        <w:t xml:space="preserve">В программе учебного предмета «Родной язык (русский)» выделяются следующие содержательные блоки. </w:t>
      </w:r>
    </w:p>
    <w:p w14:paraId="72AAEB19" w14:textId="77777777" w:rsidR="00FE3652" w:rsidRDefault="00FE3652" w:rsidP="00FE3652">
      <w:pPr>
        <w:spacing w:after="0" w:line="240" w:lineRule="auto"/>
        <w:ind w:firstLine="709"/>
        <w:jc w:val="both"/>
        <w:rPr>
          <w:rFonts w:ascii="Times New Roman" w:hAnsi="Times New Roman"/>
          <w:sz w:val="24"/>
          <w:szCs w:val="24"/>
        </w:rPr>
      </w:pPr>
      <w:r w:rsidRPr="00987D5D">
        <w:rPr>
          <w:rFonts w:ascii="Times New Roman" w:hAnsi="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220A0B8E" w14:textId="77777777" w:rsidR="00FE3652" w:rsidRDefault="00FE3652" w:rsidP="00FE3652">
      <w:pPr>
        <w:spacing w:after="0" w:line="240" w:lineRule="auto"/>
        <w:jc w:val="both"/>
        <w:rPr>
          <w:rFonts w:ascii="Times New Roman" w:hAnsi="Times New Roman"/>
          <w:sz w:val="24"/>
          <w:szCs w:val="24"/>
        </w:rPr>
      </w:pPr>
      <w:r>
        <w:rPr>
          <w:rFonts w:ascii="Times New Roman" w:hAnsi="Times New Roman"/>
          <w:sz w:val="24"/>
          <w:szCs w:val="24"/>
        </w:rPr>
        <w:t xml:space="preserve">        </w:t>
      </w:r>
      <w:r w:rsidRPr="00987D5D">
        <w:t xml:space="preserve"> </w:t>
      </w:r>
      <w:r>
        <w:t xml:space="preserve">   </w:t>
      </w:r>
      <w:r w:rsidRPr="00987D5D">
        <w:rPr>
          <w:rFonts w:ascii="Times New Roman" w:hAnsi="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766A0898" w14:textId="77777777" w:rsidR="00FE3652" w:rsidRPr="00987D5D" w:rsidRDefault="00FE3652" w:rsidP="00FE3652">
      <w:pPr>
        <w:spacing w:after="0" w:line="240" w:lineRule="auto"/>
        <w:ind w:firstLine="708"/>
        <w:jc w:val="both"/>
        <w:rPr>
          <w:rFonts w:ascii="Times New Roman" w:eastAsia="Times New Roman" w:hAnsi="Times New Roman"/>
          <w:b/>
          <w:bCs/>
          <w:sz w:val="24"/>
          <w:szCs w:val="24"/>
          <w:lang w:eastAsia="ru-RU"/>
        </w:rPr>
      </w:pPr>
      <w:r w:rsidRPr="00987D5D">
        <w:rPr>
          <w:rFonts w:ascii="Times New Roman" w:hAnsi="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 смысловых типов, жанров, стилистической принадлежности.</w:t>
      </w:r>
    </w:p>
    <w:p w14:paraId="5CD8B065" w14:textId="77777777" w:rsidR="00FE3652" w:rsidRPr="00EC6FF8" w:rsidRDefault="00FE3652" w:rsidP="00FE3652">
      <w:pPr>
        <w:spacing w:before="100" w:beforeAutospacing="1" w:after="100" w:afterAutospacing="1" w:line="240" w:lineRule="auto"/>
        <w:jc w:val="center"/>
        <w:rPr>
          <w:rFonts w:ascii="Times New Roman" w:eastAsia="Times New Roman" w:hAnsi="Times New Roman"/>
          <w:sz w:val="24"/>
          <w:szCs w:val="24"/>
          <w:lang w:eastAsia="ru-RU"/>
        </w:rPr>
      </w:pPr>
      <w:r w:rsidRPr="00F84E77">
        <w:rPr>
          <w:rFonts w:ascii="Times New Roman" w:eastAsia="Times New Roman" w:hAnsi="Times New Roman"/>
          <w:b/>
          <w:bCs/>
          <w:sz w:val="24"/>
          <w:szCs w:val="24"/>
          <w:lang w:eastAsia="ru-RU"/>
        </w:rPr>
        <w:t>ТЕМАТИЧЕСКОЕ ПЛАНИРОВАНИЕ</w:t>
      </w:r>
    </w:p>
    <w:p w14:paraId="7FF3F239" w14:textId="77777777" w:rsidR="00FE3652" w:rsidRPr="000E7A0F" w:rsidRDefault="00FE3652" w:rsidP="00FE3652">
      <w:pPr>
        <w:widowControl w:val="0"/>
        <w:tabs>
          <w:tab w:val="left" w:pos="1714"/>
        </w:tabs>
        <w:autoSpaceDE w:val="0"/>
        <w:autoSpaceDN w:val="0"/>
        <w:spacing w:after="0" w:line="240" w:lineRule="auto"/>
        <w:ind w:right="224"/>
        <w:jc w:val="both"/>
        <w:rPr>
          <w:rFonts w:ascii="Times New Roman" w:hAnsi="Times New Roman"/>
          <w:i/>
          <w:sz w:val="24"/>
          <w:szCs w:val="24"/>
        </w:rPr>
      </w:pPr>
      <w:r w:rsidRPr="000E7A0F">
        <w:rPr>
          <w:rFonts w:ascii="Times New Roman" w:eastAsia="Times New Roman" w:hAnsi="Times New Roman"/>
          <w:sz w:val="24"/>
          <w:szCs w:val="24"/>
          <w:lang w:eastAsia="ru-RU"/>
        </w:rPr>
        <w:t xml:space="preserve">Тематическое планирование по </w:t>
      </w:r>
      <w:r w:rsidRPr="00987D5D">
        <w:rPr>
          <w:rFonts w:ascii="Times New Roman" w:hAnsi="Times New Roman"/>
          <w:sz w:val="24"/>
          <w:szCs w:val="24"/>
        </w:rPr>
        <w:t>учебно</w:t>
      </w:r>
      <w:r>
        <w:rPr>
          <w:rFonts w:ascii="Times New Roman" w:hAnsi="Times New Roman"/>
          <w:sz w:val="24"/>
          <w:szCs w:val="24"/>
        </w:rPr>
        <w:t>му</w:t>
      </w:r>
      <w:r w:rsidRPr="00987D5D">
        <w:rPr>
          <w:rFonts w:ascii="Times New Roman" w:hAnsi="Times New Roman"/>
          <w:sz w:val="24"/>
          <w:szCs w:val="24"/>
        </w:rPr>
        <w:t xml:space="preserve"> предмет</w:t>
      </w:r>
      <w:r>
        <w:rPr>
          <w:rFonts w:ascii="Times New Roman" w:hAnsi="Times New Roman"/>
          <w:sz w:val="24"/>
          <w:szCs w:val="24"/>
        </w:rPr>
        <w:t>у</w:t>
      </w:r>
      <w:r w:rsidRPr="00987D5D">
        <w:rPr>
          <w:rFonts w:ascii="Times New Roman" w:hAnsi="Times New Roman"/>
          <w:sz w:val="24"/>
          <w:szCs w:val="24"/>
        </w:rPr>
        <w:t xml:space="preserve"> «Родной язык (русский)» </w:t>
      </w:r>
      <w:r w:rsidRPr="000E7A0F">
        <w:rPr>
          <w:rFonts w:ascii="Times New Roman" w:eastAsia="Times New Roman" w:hAnsi="Times New Roman"/>
          <w:sz w:val="24"/>
          <w:szCs w:val="24"/>
          <w:lang w:eastAsia="ru-RU"/>
        </w:rPr>
        <w:t xml:space="preserve">для 1-4 классов составлено с учетом рабочей программы воспитания. Воспитательный потенциал данного учебного предмета обеспечивает </w:t>
      </w:r>
      <w:r>
        <w:rPr>
          <w:rFonts w:ascii="Times New Roman" w:hAnsi="Times New Roman"/>
          <w:i/>
          <w:sz w:val="24"/>
          <w:szCs w:val="24"/>
        </w:rPr>
        <w:t>создани</w:t>
      </w:r>
      <w:r w:rsidRPr="000E7A0F">
        <w:rPr>
          <w:rFonts w:ascii="Times New Roman" w:hAnsi="Times New Roman"/>
          <w:i/>
          <w:sz w:val="24"/>
          <w:szCs w:val="24"/>
        </w:rPr>
        <w:t>е</w:t>
      </w:r>
      <w:r>
        <w:rPr>
          <w:rFonts w:ascii="Times New Roman" w:hAnsi="Times New Roman"/>
          <w:i/>
          <w:sz w:val="24"/>
          <w:szCs w:val="24"/>
        </w:rPr>
        <w:t xml:space="preserve"> </w:t>
      </w:r>
      <w:r w:rsidRPr="000E7A0F">
        <w:rPr>
          <w:rFonts w:ascii="Times New Roman" w:hAnsi="Times New Roman"/>
          <w:i/>
          <w:sz w:val="24"/>
          <w:szCs w:val="24"/>
        </w:rPr>
        <w:t>благоприятных</w:t>
      </w:r>
      <w:r>
        <w:rPr>
          <w:rFonts w:ascii="Times New Roman" w:hAnsi="Times New Roman"/>
          <w:i/>
          <w:sz w:val="24"/>
          <w:szCs w:val="24"/>
        </w:rPr>
        <w:t xml:space="preserve"> </w:t>
      </w:r>
      <w:r w:rsidRPr="000E7A0F">
        <w:rPr>
          <w:rFonts w:ascii="Times New Roman" w:hAnsi="Times New Roman"/>
          <w:i/>
          <w:sz w:val="24"/>
          <w:szCs w:val="24"/>
        </w:rPr>
        <w:t>условий</w:t>
      </w:r>
      <w:r>
        <w:rPr>
          <w:rFonts w:ascii="Times New Roman" w:hAnsi="Times New Roman"/>
          <w:i/>
          <w:sz w:val="24"/>
          <w:szCs w:val="24"/>
        </w:rPr>
        <w:t xml:space="preserve"> </w:t>
      </w:r>
      <w:r w:rsidRPr="000E7A0F">
        <w:rPr>
          <w:rFonts w:ascii="Times New Roman" w:hAnsi="Times New Roman"/>
          <w:i/>
          <w:sz w:val="24"/>
          <w:szCs w:val="24"/>
        </w:rPr>
        <w:t>для:</w:t>
      </w:r>
    </w:p>
    <w:p w14:paraId="4CA06540" w14:textId="77777777" w:rsidR="00FE3652" w:rsidRPr="000E7A0F" w:rsidRDefault="00FE3652" w:rsidP="00FE3652">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sz w:val="24"/>
          <w:szCs w:val="24"/>
        </w:rPr>
      </w:pPr>
      <w:r w:rsidRPr="000E7A0F">
        <w:rPr>
          <w:rFonts w:ascii="Times New Roman" w:hAnsi="Times New Roman"/>
          <w:sz w:val="24"/>
          <w:szCs w:val="24"/>
        </w:rPr>
        <w:t>усвоения младшими школьниками социально значимых знаний – знаний основных</w:t>
      </w:r>
      <w:r>
        <w:rPr>
          <w:rFonts w:ascii="Times New Roman" w:hAnsi="Times New Roman"/>
          <w:sz w:val="24"/>
          <w:szCs w:val="24"/>
        </w:rPr>
        <w:t xml:space="preserve"> </w:t>
      </w:r>
      <w:r w:rsidRPr="000E7A0F">
        <w:rPr>
          <w:rFonts w:ascii="Times New Roman" w:hAnsi="Times New Roman"/>
          <w:color w:val="000009"/>
          <w:sz w:val="24"/>
          <w:szCs w:val="24"/>
        </w:rPr>
        <w:t>норм</w:t>
      </w:r>
      <w:r>
        <w:rPr>
          <w:rFonts w:ascii="Times New Roman" w:hAnsi="Times New Roman"/>
          <w:color w:val="000009"/>
          <w:sz w:val="24"/>
          <w:szCs w:val="24"/>
        </w:rPr>
        <w:t xml:space="preserve"> </w:t>
      </w:r>
      <w:r w:rsidRPr="000E7A0F">
        <w:rPr>
          <w:rFonts w:ascii="Times New Roman" w:hAnsi="Times New Roman"/>
          <w:color w:val="000009"/>
          <w:sz w:val="24"/>
          <w:szCs w:val="24"/>
        </w:rPr>
        <w:t>и</w:t>
      </w:r>
      <w:r>
        <w:rPr>
          <w:rFonts w:ascii="Times New Roman" w:hAnsi="Times New Roman"/>
          <w:color w:val="000009"/>
          <w:sz w:val="24"/>
          <w:szCs w:val="24"/>
        </w:rPr>
        <w:t xml:space="preserve"> </w:t>
      </w:r>
      <w:r w:rsidRPr="000E7A0F">
        <w:rPr>
          <w:rFonts w:ascii="Times New Roman" w:hAnsi="Times New Roman"/>
          <w:color w:val="000009"/>
          <w:sz w:val="24"/>
          <w:szCs w:val="24"/>
        </w:rPr>
        <w:t>традиций</w:t>
      </w:r>
      <w:r>
        <w:rPr>
          <w:rFonts w:ascii="Times New Roman" w:hAnsi="Times New Roman"/>
          <w:color w:val="000009"/>
          <w:sz w:val="24"/>
          <w:szCs w:val="24"/>
        </w:rPr>
        <w:t xml:space="preserve"> </w:t>
      </w:r>
      <w:r w:rsidRPr="000E7A0F">
        <w:rPr>
          <w:rFonts w:ascii="Times New Roman" w:hAnsi="Times New Roman"/>
          <w:color w:val="000009"/>
          <w:sz w:val="24"/>
          <w:szCs w:val="24"/>
        </w:rPr>
        <w:t>того</w:t>
      </w:r>
      <w:r>
        <w:rPr>
          <w:rFonts w:ascii="Times New Roman" w:hAnsi="Times New Roman"/>
          <w:color w:val="000009"/>
          <w:sz w:val="24"/>
          <w:szCs w:val="24"/>
        </w:rPr>
        <w:t xml:space="preserve"> </w:t>
      </w:r>
      <w:r w:rsidRPr="000E7A0F">
        <w:rPr>
          <w:rFonts w:ascii="Times New Roman" w:hAnsi="Times New Roman"/>
          <w:color w:val="000009"/>
          <w:sz w:val="24"/>
          <w:szCs w:val="24"/>
        </w:rPr>
        <w:t>общества,</w:t>
      </w:r>
      <w:r>
        <w:rPr>
          <w:rFonts w:ascii="Times New Roman" w:hAnsi="Times New Roman"/>
          <w:color w:val="000009"/>
          <w:sz w:val="24"/>
          <w:szCs w:val="24"/>
        </w:rPr>
        <w:t xml:space="preserve"> </w:t>
      </w:r>
      <w:r w:rsidRPr="000E7A0F">
        <w:rPr>
          <w:rFonts w:ascii="Times New Roman" w:hAnsi="Times New Roman"/>
          <w:color w:val="000009"/>
          <w:sz w:val="24"/>
          <w:szCs w:val="24"/>
        </w:rPr>
        <w:t>в</w:t>
      </w:r>
      <w:r>
        <w:rPr>
          <w:rFonts w:ascii="Times New Roman" w:hAnsi="Times New Roman"/>
          <w:color w:val="000009"/>
          <w:sz w:val="24"/>
          <w:szCs w:val="24"/>
        </w:rPr>
        <w:t xml:space="preserve"> </w:t>
      </w:r>
      <w:r w:rsidRPr="000E7A0F">
        <w:rPr>
          <w:rFonts w:ascii="Times New Roman" w:hAnsi="Times New Roman"/>
          <w:color w:val="000009"/>
          <w:sz w:val="24"/>
          <w:szCs w:val="24"/>
        </w:rPr>
        <w:t>котором</w:t>
      </w:r>
      <w:r>
        <w:rPr>
          <w:rFonts w:ascii="Times New Roman" w:hAnsi="Times New Roman"/>
          <w:color w:val="000009"/>
          <w:sz w:val="24"/>
          <w:szCs w:val="24"/>
        </w:rPr>
        <w:t xml:space="preserve"> </w:t>
      </w:r>
      <w:r w:rsidRPr="000E7A0F">
        <w:rPr>
          <w:rFonts w:ascii="Times New Roman" w:hAnsi="Times New Roman"/>
          <w:color w:val="000009"/>
          <w:sz w:val="24"/>
          <w:szCs w:val="24"/>
        </w:rPr>
        <w:t>они</w:t>
      </w:r>
      <w:r>
        <w:rPr>
          <w:rFonts w:ascii="Times New Roman" w:hAnsi="Times New Roman"/>
          <w:color w:val="000009"/>
          <w:sz w:val="24"/>
          <w:szCs w:val="24"/>
        </w:rPr>
        <w:t xml:space="preserve"> </w:t>
      </w:r>
      <w:r w:rsidRPr="000E7A0F">
        <w:rPr>
          <w:rFonts w:ascii="Times New Roman" w:hAnsi="Times New Roman"/>
          <w:color w:val="000009"/>
          <w:sz w:val="24"/>
          <w:szCs w:val="24"/>
        </w:rPr>
        <w:t>живут</w:t>
      </w:r>
      <w:r>
        <w:rPr>
          <w:rFonts w:ascii="Times New Roman" w:hAnsi="Times New Roman"/>
          <w:color w:val="000009"/>
          <w:sz w:val="24"/>
          <w:szCs w:val="24"/>
        </w:rPr>
        <w:t>;</w:t>
      </w:r>
    </w:p>
    <w:p w14:paraId="40591B7F" w14:textId="77777777" w:rsidR="00FE3652" w:rsidRPr="000E7A0F" w:rsidRDefault="00FE3652" w:rsidP="00FE3652">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0E7A0F">
        <w:rPr>
          <w:rFonts w:ascii="Times New Roman" w:hAnsi="Times New Roman"/>
          <w:sz w:val="24"/>
          <w:szCs w:val="24"/>
        </w:rPr>
        <w:t>самоутверждения</w:t>
      </w:r>
      <w:r>
        <w:rPr>
          <w:rFonts w:ascii="Times New Roman" w:hAnsi="Times New Roman"/>
          <w:sz w:val="24"/>
          <w:szCs w:val="24"/>
        </w:rPr>
        <w:t xml:space="preserve"> </w:t>
      </w:r>
      <w:r w:rsidRPr="000E7A0F">
        <w:rPr>
          <w:rFonts w:ascii="Times New Roman" w:hAnsi="Times New Roman"/>
          <w:sz w:val="24"/>
          <w:szCs w:val="24"/>
        </w:rPr>
        <w:t>их в своем новом социальном статусе - статусе школьника, то</w:t>
      </w:r>
      <w:r>
        <w:rPr>
          <w:rFonts w:ascii="Times New Roman" w:hAnsi="Times New Roman"/>
          <w:sz w:val="24"/>
          <w:szCs w:val="24"/>
        </w:rPr>
        <w:t xml:space="preserve"> </w:t>
      </w:r>
      <w:r w:rsidRPr="000E7A0F">
        <w:rPr>
          <w:rFonts w:ascii="Times New Roman" w:hAnsi="Times New Roman"/>
          <w:sz w:val="24"/>
          <w:szCs w:val="24"/>
        </w:rPr>
        <w:t>есть научиться соответствовать предъявляемым к носителям данного статуса нормами</w:t>
      </w:r>
      <w:r>
        <w:rPr>
          <w:rFonts w:ascii="Times New Roman" w:hAnsi="Times New Roman"/>
          <w:sz w:val="24"/>
          <w:szCs w:val="24"/>
        </w:rPr>
        <w:t xml:space="preserve"> </w:t>
      </w:r>
      <w:r w:rsidRPr="000E7A0F">
        <w:rPr>
          <w:rFonts w:ascii="Times New Roman" w:hAnsi="Times New Roman"/>
          <w:sz w:val="24"/>
          <w:szCs w:val="24"/>
        </w:rPr>
        <w:t>принятым</w:t>
      </w:r>
      <w:r>
        <w:rPr>
          <w:rFonts w:ascii="Times New Roman" w:hAnsi="Times New Roman"/>
          <w:sz w:val="24"/>
          <w:szCs w:val="24"/>
        </w:rPr>
        <w:t xml:space="preserve"> </w:t>
      </w:r>
      <w:r w:rsidRPr="000E7A0F">
        <w:rPr>
          <w:rFonts w:ascii="Times New Roman" w:hAnsi="Times New Roman"/>
          <w:sz w:val="24"/>
          <w:szCs w:val="24"/>
        </w:rPr>
        <w:t>традициям</w:t>
      </w:r>
      <w:r>
        <w:rPr>
          <w:rFonts w:ascii="Times New Roman" w:hAnsi="Times New Roman"/>
          <w:sz w:val="24"/>
          <w:szCs w:val="24"/>
        </w:rPr>
        <w:t xml:space="preserve"> </w:t>
      </w:r>
      <w:r w:rsidRPr="000E7A0F">
        <w:rPr>
          <w:rFonts w:ascii="Times New Roman" w:hAnsi="Times New Roman"/>
          <w:sz w:val="24"/>
          <w:szCs w:val="24"/>
        </w:rPr>
        <w:t>поведения</w:t>
      </w:r>
      <w:r>
        <w:rPr>
          <w:rFonts w:ascii="Times New Roman" w:hAnsi="Times New Roman"/>
          <w:sz w:val="24"/>
          <w:szCs w:val="24"/>
        </w:rPr>
        <w:t xml:space="preserve"> </w:t>
      </w:r>
      <w:r w:rsidRPr="000E7A0F">
        <w:rPr>
          <w:rFonts w:ascii="Times New Roman" w:hAnsi="Times New Roman"/>
          <w:sz w:val="24"/>
          <w:szCs w:val="24"/>
        </w:rPr>
        <w:t>школьника</w:t>
      </w:r>
      <w:r>
        <w:rPr>
          <w:rFonts w:ascii="Times New Roman" w:hAnsi="Times New Roman"/>
          <w:sz w:val="24"/>
          <w:szCs w:val="24"/>
        </w:rPr>
        <w:t>;</w:t>
      </w:r>
    </w:p>
    <w:p w14:paraId="3580A969" w14:textId="77777777" w:rsidR="00FE3652" w:rsidRPr="000E7A0F" w:rsidRDefault="00FE3652" w:rsidP="00FE3652">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sz w:val="24"/>
          <w:szCs w:val="24"/>
        </w:rPr>
      </w:pPr>
      <w:r w:rsidRPr="000E7A0F">
        <w:rPr>
          <w:rFonts w:ascii="Times New Roman" w:hAnsi="Times New Roman"/>
          <w:sz w:val="24"/>
          <w:szCs w:val="24"/>
        </w:rPr>
        <w:t>развития умений и навыков социально значимых отношений школьников младших</w:t>
      </w:r>
      <w:r>
        <w:rPr>
          <w:rFonts w:ascii="Times New Roman" w:hAnsi="Times New Roman"/>
          <w:sz w:val="24"/>
          <w:szCs w:val="24"/>
        </w:rPr>
        <w:t xml:space="preserve"> </w:t>
      </w:r>
      <w:r w:rsidRPr="000E7A0F">
        <w:rPr>
          <w:rFonts w:ascii="Times New Roman" w:hAnsi="Times New Roman"/>
          <w:sz w:val="24"/>
          <w:szCs w:val="24"/>
        </w:rPr>
        <w:t>классов и накопления ими опыта осуществления социально значимых дел</w:t>
      </w:r>
      <w:r>
        <w:rPr>
          <w:rFonts w:ascii="Times New Roman" w:hAnsi="Times New Roman"/>
          <w:sz w:val="24"/>
          <w:szCs w:val="24"/>
        </w:rPr>
        <w:t xml:space="preserve"> </w:t>
      </w:r>
      <w:r w:rsidRPr="000E7A0F">
        <w:rPr>
          <w:rFonts w:ascii="Times New Roman" w:hAnsi="Times New Roman"/>
          <w:sz w:val="24"/>
          <w:szCs w:val="24"/>
        </w:rPr>
        <w:t>в дал</w:t>
      </w:r>
      <w:r>
        <w:rPr>
          <w:rFonts w:ascii="Times New Roman" w:hAnsi="Times New Roman"/>
          <w:spacing w:val="1"/>
          <w:sz w:val="24"/>
          <w:szCs w:val="24"/>
        </w:rPr>
        <w:t>ь</w:t>
      </w:r>
      <w:r w:rsidRPr="000E7A0F">
        <w:rPr>
          <w:rFonts w:ascii="Times New Roman" w:hAnsi="Times New Roman"/>
          <w:sz w:val="24"/>
          <w:szCs w:val="24"/>
        </w:rPr>
        <w:t>нейшем.</w:t>
      </w:r>
    </w:p>
    <w:p w14:paraId="23EFE58E" w14:textId="77777777" w:rsidR="00FE3652" w:rsidRPr="000E7A0F" w:rsidRDefault="00FE3652" w:rsidP="00FE3652">
      <w:pPr>
        <w:pStyle w:val="a5"/>
        <w:ind w:left="0" w:right="223" w:firstLine="0"/>
        <w:rPr>
          <w:sz w:val="24"/>
          <w:szCs w:val="24"/>
        </w:rPr>
      </w:pPr>
      <w:r w:rsidRPr="000E7A0F">
        <w:rPr>
          <w:sz w:val="24"/>
          <w:szCs w:val="24"/>
        </w:rPr>
        <w:t>К наиболее важным знаниям, умениям и навыкам для этого уровня, относятся</w:t>
      </w:r>
      <w:r>
        <w:rPr>
          <w:sz w:val="24"/>
          <w:szCs w:val="24"/>
        </w:rPr>
        <w:t xml:space="preserve"> </w:t>
      </w:r>
      <w:r w:rsidRPr="000E7A0F">
        <w:rPr>
          <w:sz w:val="24"/>
          <w:szCs w:val="24"/>
        </w:rPr>
        <w:t>следующие:</w:t>
      </w:r>
    </w:p>
    <w:p w14:paraId="45464C35" w14:textId="77777777" w:rsidR="00FE3652" w:rsidRPr="000E7A0F" w:rsidRDefault="00FE3652" w:rsidP="00FE3652">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0E7A0F">
        <w:rPr>
          <w:rFonts w:ascii="Times New Roman" w:hAnsi="Times New Roman"/>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w:t>
      </w:r>
      <w:r w:rsidRPr="000E7A0F">
        <w:rPr>
          <w:rFonts w:ascii="Times New Roman" w:hAnsi="Times New Roman"/>
          <w:sz w:val="24"/>
          <w:szCs w:val="24"/>
        </w:rPr>
        <w:lastRenderedPageBreak/>
        <w:t>выполнять</w:t>
      </w:r>
      <w:r>
        <w:rPr>
          <w:rFonts w:ascii="Times New Roman" w:hAnsi="Times New Roman"/>
          <w:sz w:val="24"/>
          <w:szCs w:val="24"/>
        </w:rPr>
        <w:t xml:space="preserve"> </w:t>
      </w:r>
      <w:r w:rsidRPr="000E7A0F">
        <w:rPr>
          <w:rFonts w:ascii="Times New Roman" w:hAnsi="Times New Roman"/>
          <w:sz w:val="24"/>
          <w:szCs w:val="24"/>
        </w:rPr>
        <w:t>посильную</w:t>
      </w:r>
      <w:r>
        <w:rPr>
          <w:rFonts w:ascii="Times New Roman" w:hAnsi="Times New Roman"/>
          <w:sz w:val="24"/>
          <w:szCs w:val="24"/>
        </w:rPr>
        <w:t xml:space="preserve"> </w:t>
      </w:r>
      <w:r w:rsidRPr="000E7A0F">
        <w:rPr>
          <w:rFonts w:ascii="Times New Roman" w:hAnsi="Times New Roman"/>
          <w:sz w:val="24"/>
          <w:szCs w:val="24"/>
        </w:rPr>
        <w:t>для ребёнка</w:t>
      </w:r>
      <w:r>
        <w:rPr>
          <w:rFonts w:ascii="Times New Roman" w:hAnsi="Times New Roman"/>
          <w:sz w:val="24"/>
          <w:szCs w:val="24"/>
        </w:rPr>
        <w:t xml:space="preserve"> </w:t>
      </w:r>
      <w:r w:rsidRPr="000E7A0F">
        <w:rPr>
          <w:rFonts w:ascii="Times New Roman" w:hAnsi="Times New Roman"/>
          <w:sz w:val="24"/>
          <w:szCs w:val="24"/>
        </w:rPr>
        <w:t>домашнюю</w:t>
      </w:r>
      <w:r>
        <w:rPr>
          <w:rFonts w:ascii="Times New Roman" w:hAnsi="Times New Roman"/>
          <w:sz w:val="24"/>
          <w:szCs w:val="24"/>
        </w:rPr>
        <w:t xml:space="preserve"> </w:t>
      </w:r>
      <w:r w:rsidRPr="000E7A0F">
        <w:rPr>
          <w:rFonts w:ascii="Times New Roman" w:hAnsi="Times New Roman"/>
          <w:sz w:val="24"/>
          <w:szCs w:val="24"/>
        </w:rPr>
        <w:t>работу,</w:t>
      </w:r>
      <w:r>
        <w:rPr>
          <w:rFonts w:ascii="Times New Roman" w:hAnsi="Times New Roman"/>
          <w:sz w:val="24"/>
          <w:szCs w:val="24"/>
        </w:rPr>
        <w:t xml:space="preserve"> </w:t>
      </w:r>
      <w:r w:rsidRPr="000E7A0F">
        <w:rPr>
          <w:rFonts w:ascii="Times New Roman" w:hAnsi="Times New Roman"/>
          <w:sz w:val="24"/>
          <w:szCs w:val="24"/>
        </w:rPr>
        <w:t>помогать</w:t>
      </w:r>
      <w:r>
        <w:rPr>
          <w:rFonts w:ascii="Times New Roman" w:hAnsi="Times New Roman"/>
          <w:sz w:val="24"/>
          <w:szCs w:val="24"/>
        </w:rPr>
        <w:t xml:space="preserve"> </w:t>
      </w:r>
      <w:r w:rsidRPr="000E7A0F">
        <w:rPr>
          <w:rFonts w:ascii="Times New Roman" w:hAnsi="Times New Roman"/>
          <w:sz w:val="24"/>
          <w:szCs w:val="24"/>
        </w:rPr>
        <w:t>старшим;</w:t>
      </w:r>
    </w:p>
    <w:p w14:paraId="34E65C01" w14:textId="77777777" w:rsidR="00FE3652" w:rsidRPr="000E7A0F" w:rsidRDefault="00FE3652" w:rsidP="00FE3652">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0E7A0F">
        <w:rPr>
          <w:rFonts w:ascii="Times New Roman" w:hAnsi="Times New Roman"/>
          <w:sz w:val="24"/>
          <w:szCs w:val="24"/>
        </w:rPr>
        <w:t>быть трудолюбивым, следуя принципу «делу — время, потехе — час» как в учебных</w:t>
      </w:r>
      <w:r>
        <w:rPr>
          <w:rFonts w:ascii="Times New Roman" w:hAnsi="Times New Roman"/>
          <w:sz w:val="24"/>
          <w:szCs w:val="24"/>
        </w:rPr>
        <w:t xml:space="preserve"> </w:t>
      </w:r>
      <w:r w:rsidRPr="000E7A0F">
        <w:rPr>
          <w:rFonts w:ascii="Times New Roman" w:hAnsi="Times New Roman"/>
          <w:sz w:val="24"/>
          <w:szCs w:val="24"/>
        </w:rPr>
        <w:t>занятиях,</w:t>
      </w:r>
      <w:r>
        <w:rPr>
          <w:rFonts w:ascii="Times New Roman" w:hAnsi="Times New Roman"/>
          <w:sz w:val="24"/>
          <w:szCs w:val="24"/>
        </w:rPr>
        <w:t xml:space="preserve"> </w:t>
      </w:r>
      <w:r w:rsidRPr="000E7A0F">
        <w:rPr>
          <w:rFonts w:ascii="Times New Roman" w:hAnsi="Times New Roman"/>
          <w:sz w:val="24"/>
          <w:szCs w:val="24"/>
        </w:rPr>
        <w:t>так</w:t>
      </w:r>
      <w:r>
        <w:rPr>
          <w:rFonts w:ascii="Times New Roman" w:hAnsi="Times New Roman"/>
          <w:sz w:val="24"/>
          <w:szCs w:val="24"/>
        </w:rPr>
        <w:t xml:space="preserve"> </w:t>
      </w:r>
      <w:r w:rsidRPr="000E7A0F">
        <w:rPr>
          <w:rFonts w:ascii="Times New Roman" w:hAnsi="Times New Roman"/>
          <w:sz w:val="24"/>
          <w:szCs w:val="24"/>
        </w:rPr>
        <w:t>и</w:t>
      </w:r>
      <w:r>
        <w:rPr>
          <w:rFonts w:ascii="Times New Roman" w:hAnsi="Times New Roman"/>
          <w:sz w:val="24"/>
          <w:szCs w:val="24"/>
        </w:rPr>
        <w:t xml:space="preserve"> </w:t>
      </w:r>
      <w:r w:rsidRPr="000E7A0F">
        <w:rPr>
          <w:rFonts w:ascii="Times New Roman" w:hAnsi="Times New Roman"/>
          <w:sz w:val="24"/>
          <w:szCs w:val="24"/>
        </w:rPr>
        <w:t>в домашних делах,</w:t>
      </w:r>
      <w:r>
        <w:rPr>
          <w:rFonts w:ascii="Times New Roman" w:hAnsi="Times New Roman"/>
          <w:sz w:val="24"/>
          <w:szCs w:val="24"/>
        </w:rPr>
        <w:t xml:space="preserve"> </w:t>
      </w:r>
      <w:r w:rsidRPr="000E7A0F">
        <w:rPr>
          <w:rFonts w:ascii="Times New Roman" w:hAnsi="Times New Roman"/>
          <w:sz w:val="24"/>
          <w:szCs w:val="24"/>
        </w:rPr>
        <w:t>доводить</w:t>
      </w:r>
      <w:r>
        <w:rPr>
          <w:rFonts w:ascii="Times New Roman" w:hAnsi="Times New Roman"/>
          <w:sz w:val="24"/>
          <w:szCs w:val="24"/>
        </w:rPr>
        <w:t xml:space="preserve"> </w:t>
      </w:r>
      <w:r w:rsidRPr="000E7A0F">
        <w:rPr>
          <w:rFonts w:ascii="Times New Roman" w:hAnsi="Times New Roman"/>
          <w:sz w:val="24"/>
          <w:szCs w:val="24"/>
        </w:rPr>
        <w:t>начатое дело</w:t>
      </w:r>
      <w:r>
        <w:rPr>
          <w:rFonts w:ascii="Times New Roman" w:hAnsi="Times New Roman"/>
          <w:sz w:val="24"/>
          <w:szCs w:val="24"/>
        </w:rPr>
        <w:t xml:space="preserve"> </w:t>
      </w:r>
      <w:r w:rsidRPr="000E7A0F">
        <w:rPr>
          <w:rFonts w:ascii="Times New Roman" w:hAnsi="Times New Roman"/>
          <w:sz w:val="24"/>
          <w:szCs w:val="24"/>
        </w:rPr>
        <w:t>до</w:t>
      </w:r>
      <w:r>
        <w:rPr>
          <w:rFonts w:ascii="Times New Roman" w:hAnsi="Times New Roman"/>
          <w:sz w:val="24"/>
          <w:szCs w:val="24"/>
        </w:rPr>
        <w:t xml:space="preserve"> </w:t>
      </w:r>
      <w:r w:rsidRPr="000E7A0F">
        <w:rPr>
          <w:rFonts w:ascii="Times New Roman" w:hAnsi="Times New Roman"/>
          <w:sz w:val="24"/>
          <w:szCs w:val="24"/>
        </w:rPr>
        <w:t>конца;</w:t>
      </w:r>
    </w:p>
    <w:p w14:paraId="04646889" w14:textId="77777777" w:rsidR="00FE3652" w:rsidRPr="00F84E77" w:rsidRDefault="00FE3652" w:rsidP="00FE3652">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0E7A0F">
        <w:rPr>
          <w:rFonts w:ascii="Times New Roman" w:hAnsi="Times New Roman"/>
          <w:sz w:val="24"/>
          <w:szCs w:val="24"/>
        </w:rPr>
        <w:t>знать</w:t>
      </w:r>
      <w:r>
        <w:rPr>
          <w:rFonts w:ascii="Times New Roman" w:hAnsi="Times New Roman"/>
          <w:sz w:val="24"/>
          <w:szCs w:val="24"/>
        </w:rPr>
        <w:t xml:space="preserve"> </w:t>
      </w:r>
      <w:r w:rsidRPr="000E7A0F">
        <w:rPr>
          <w:rFonts w:ascii="Times New Roman" w:hAnsi="Times New Roman"/>
          <w:sz w:val="24"/>
          <w:szCs w:val="24"/>
        </w:rPr>
        <w:t>и</w:t>
      </w:r>
      <w:r>
        <w:rPr>
          <w:rFonts w:ascii="Times New Roman" w:hAnsi="Times New Roman"/>
          <w:sz w:val="24"/>
          <w:szCs w:val="24"/>
        </w:rPr>
        <w:t xml:space="preserve"> </w:t>
      </w:r>
      <w:r w:rsidRPr="000E7A0F">
        <w:rPr>
          <w:rFonts w:ascii="Times New Roman" w:hAnsi="Times New Roman"/>
          <w:sz w:val="24"/>
          <w:szCs w:val="24"/>
        </w:rPr>
        <w:t>любить</w:t>
      </w:r>
      <w:r>
        <w:rPr>
          <w:rFonts w:ascii="Times New Roman" w:hAnsi="Times New Roman"/>
          <w:sz w:val="24"/>
          <w:szCs w:val="24"/>
        </w:rPr>
        <w:t xml:space="preserve"> </w:t>
      </w:r>
      <w:r w:rsidRPr="000E7A0F">
        <w:rPr>
          <w:rFonts w:ascii="Times New Roman" w:hAnsi="Times New Roman"/>
          <w:sz w:val="24"/>
          <w:szCs w:val="24"/>
        </w:rPr>
        <w:t>свою Родину</w:t>
      </w:r>
      <w:r>
        <w:rPr>
          <w:rFonts w:ascii="Times New Roman" w:hAnsi="Times New Roman"/>
          <w:sz w:val="24"/>
          <w:szCs w:val="24"/>
        </w:rPr>
        <w:t xml:space="preserve"> </w:t>
      </w:r>
      <w:r w:rsidRPr="000E7A0F">
        <w:rPr>
          <w:rFonts w:ascii="Times New Roman" w:hAnsi="Times New Roman"/>
          <w:sz w:val="24"/>
          <w:szCs w:val="24"/>
        </w:rPr>
        <w:t>–</w:t>
      </w:r>
      <w:r>
        <w:rPr>
          <w:rFonts w:ascii="Times New Roman" w:hAnsi="Times New Roman"/>
          <w:sz w:val="24"/>
          <w:szCs w:val="24"/>
        </w:rPr>
        <w:t xml:space="preserve"> </w:t>
      </w:r>
      <w:r w:rsidRPr="000E7A0F">
        <w:rPr>
          <w:rFonts w:ascii="Times New Roman" w:hAnsi="Times New Roman"/>
          <w:sz w:val="24"/>
          <w:szCs w:val="24"/>
        </w:rPr>
        <w:t>свой родной</w:t>
      </w:r>
      <w:r>
        <w:rPr>
          <w:rFonts w:ascii="Times New Roman" w:hAnsi="Times New Roman"/>
          <w:sz w:val="24"/>
          <w:szCs w:val="24"/>
        </w:rPr>
        <w:t xml:space="preserve"> </w:t>
      </w:r>
      <w:r w:rsidRPr="000E7A0F">
        <w:rPr>
          <w:rFonts w:ascii="Times New Roman" w:hAnsi="Times New Roman"/>
          <w:sz w:val="24"/>
          <w:szCs w:val="24"/>
        </w:rPr>
        <w:t>дом,</w:t>
      </w:r>
      <w:r>
        <w:rPr>
          <w:rFonts w:ascii="Times New Roman" w:hAnsi="Times New Roman"/>
          <w:sz w:val="24"/>
          <w:szCs w:val="24"/>
        </w:rPr>
        <w:t xml:space="preserve"> </w:t>
      </w:r>
      <w:r w:rsidRPr="000E7A0F">
        <w:rPr>
          <w:rFonts w:ascii="Times New Roman" w:hAnsi="Times New Roman"/>
          <w:sz w:val="24"/>
          <w:szCs w:val="24"/>
        </w:rPr>
        <w:t>двор,</w:t>
      </w:r>
      <w:r>
        <w:rPr>
          <w:rFonts w:ascii="Times New Roman" w:hAnsi="Times New Roman"/>
          <w:sz w:val="24"/>
          <w:szCs w:val="24"/>
        </w:rPr>
        <w:t xml:space="preserve"> </w:t>
      </w:r>
      <w:r w:rsidRPr="000E7A0F">
        <w:rPr>
          <w:rFonts w:ascii="Times New Roman" w:hAnsi="Times New Roman"/>
          <w:sz w:val="24"/>
          <w:szCs w:val="24"/>
        </w:rPr>
        <w:t>улицу,</w:t>
      </w:r>
      <w:r>
        <w:rPr>
          <w:rFonts w:ascii="Times New Roman" w:hAnsi="Times New Roman"/>
          <w:sz w:val="24"/>
          <w:szCs w:val="24"/>
        </w:rPr>
        <w:t xml:space="preserve"> </w:t>
      </w:r>
      <w:r w:rsidRPr="000E7A0F">
        <w:rPr>
          <w:rFonts w:ascii="Times New Roman" w:hAnsi="Times New Roman"/>
          <w:sz w:val="24"/>
          <w:szCs w:val="24"/>
        </w:rPr>
        <w:t>город,</w:t>
      </w:r>
      <w:r>
        <w:rPr>
          <w:rFonts w:ascii="Times New Roman" w:hAnsi="Times New Roman"/>
          <w:sz w:val="24"/>
          <w:szCs w:val="24"/>
        </w:rPr>
        <w:t xml:space="preserve"> </w:t>
      </w:r>
      <w:r w:rsidRPr="000E7A0F">
        <w:rPr>
          <w:rFonts w:ascii="Times New Roman" w:hAnsi="Times New Roman"/>
          <w:sz w:val="24"/>
          <w:szCs w:val="24"/>
        </w:rPr>
        <w:t>свою</w:t>
      </w:r>
      <w:r>
        <w:rPr>
          <w:rFonts w:ascii="Times New Roman" w:hAnsi="Times New Roman"/>
          <w:sz w:val="24"/>
          <w:szCs w:val="24"/>
        </w:rPr>
        <w:t xml:space="preserve"> </w:t>
      </w:r>
      <w:r w:rsidRPr="000E7A0F">
        <w:rPr>
          <w:rFonts w:ascii="Times New Roman" w:hAnsi="Times New Roman"/>
          <w:sz w:val="24"/>
          <w:szCs w:val="24"/>
        </w:rPr>
        <w:t>страну;</w:t>
      </w:r>
    </w:p>
    <w:p w14:paraId="1B0AFEE7" w14:textId="77777777" w:rsidR="00FE3652" w:rsidRPr="000E7A0F" w:rsidRDefault="00FE3652" w:rsidP="00FE3652">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sz w:val="24"/>
          <w:szCs w:val="24"/>
        </w:rPr>
      </w:pPr>
      <w:r w:rsidRPr="000E7A0F">
        <w:rPr>
          <w:rFonts w:ascii="Times New Roman" w:hAnsi="Times New Roman"/>
          <w:sz w:val="24"/>
          <w:szCs w:val="24"/>
        </w:rPr>
        <w:t>проявлять миролюбие — не затевать конфликтов и стремиться решать спорные вопросы,</w:t>
      </w:r>
      <w:r>
        <w:rPr>
          <w:rFonts w:ascii="Times New Roman" w:hAnsi="Times New Roman"/>
          <w:sz w:val="24"/>
          <w:szCs w:val="24"/>
        </w:rPr>
        <w:t xml:space="preserve"> </w:t>
      </w:r>
      <w:r w:rsidRPr="000E7A0F">
        <w:rPr>
          <w:rFonts w:ascii="Times New Roman" w:hAnsi="Times New Roman"/>
          <w:sz w:val="24"/>
          <w:szCs w:val="24"/>
        </w:rPr>
        <w:t>не</w:t>
      </w:r>
      <w:r>
        <w:rPr>
          <w:rFonts w:ascii="Times New Roman" w:hAnsi="Times New Roman"/>
          <w:sz w:val="24"/>
          <w:szCs w:val="24"/>
        </w:rPr>
        <w:t xml:space="preserve"> </w:t>
      </w:r>
      <w:r w:rsidRPr="000E7A0F">
        <w:rPr>
          <w:rFonts w:ascii="Times New Roman" w:hAnsi="Times New Roman"/>
          <w:sz w:val="24"/>
          <w:szCs w:val="24"/>
        </w:rPr>
        <w:t>прибегая</w:t>
      </w:r>
      <w:r>
        <w:rPr>
          <w:rFonts w:ascii="Times New Roman" w:hAnsi="Times New Roman"/>
          <w:sz w:val="24"/>
          <w:szCs w:val="24"/>
        </w:rPr>
        <w:t xml:space="preserve"> </w:t>
      </w:r>
      <w:r w:rsidRPr="000E7A0F">
        <w:rPr>
          <w:rFonts w:ascii="Times New Roman" w:hAnsi="Times New Roman"/>
          <w:sz w:val="24"/>
          <w:szCs w:val="24"/>
        </w:rPr>
        <w:t>к силе;</w:t>
      </w:r>
    </w:p>
    <w:p w14:paraId="0FE1A110" w14:textId="77777777" w:rsidR="00FE3652" w:rsidRPr="00290BC9" w:rsidRDefault="00FE3652" w:rsidP="00FE3652">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0E7A0F">
        <w:rPr>
          <w:rFonts w:ascii="Times New Roman" w:hAnsi="Times New Roman"/>
          <w:sz w:val="24"/>
          <w:szCs w:val="24"/>
        </w:rPr>
        <w:t>стремиться</w:t>
      </w:r>
      <w:r>
        <w:rPr>
          <w:rFonts w:ascii="Times New Roman" w:hAnsi="Times New Roman"/>
          <w:sz w:val="24"/>
          <w:szCs w:val="24"/>
        </w:rPr>
        <w:t xml:space="preserve"> </w:t>
      </w:r>
      <w:r w:rsidRPr="00290BC9">
        <w:rPr>
          <w:rFonts w:ascii="Times New Roman" w:hAnsi="Times New Roman"/>
          <w:sz w:val="24"/>
          <w:szCs w:val="24"/>
        </w:rPr>
        <w:t>узнавать</w:t>
      </w:r>
      <w:r>
        <w:rPr>
          <w:rFonts w:ascii="Times New Roman" w:hAnsi="Times New Roman"/>
          <w:sz w:val="24"/>
          <w:szCs w:val="24"/>
        </w:rPr>
        <w:t xml:space="preserve"> </w:t>
      </w:r>
      <w:r w:rsidRPr="00290BC9">
        <w:rPr>
          <w:rFonts w:ascii="Times New Roman" w:hAnsi="Times New Roman"/>
          <w:sz w:val="24"/>
          <w:szCs w:val="24"/>
        </w:rPr>
        <w:t>что-то</w:t>
      </w:r>
      <w:r>
        <w:rPr>
          <w:rFonts w:ascii="Times New Roman" w:hAnsi="Times New Roman"/>
          <w:sz w:val="24"/>
          <w:szCs w:val="24"/>
        </w:rPr>
        <w:t xml:space="preserve"> </w:t>
      </w:r>
      <w:r w:rsidRPr="00290BC9">
        <w:rPr>
          <w:rFonts w:ascii="Times New Roman" w:hAnsi="Times New Roman"/>
          <w:sz w:val="24"/>
          <w:szCs w:val="24"/>
        </w:rPr>
        <w:t>новое,</w:t>
      </w:r>
      <w:r>
        <w:rPr>
          <w:rFonts w:ascii="Times New Roman" w:hAnsi="Times New Roman"/>
          <w:sz w:val="24"/>
          <w:szCs w:val="24"/>
        </w:rPr>
        <w:t xml:space="preserve"> </w:t>
      </w:r>
      <w:r w:rsidRPr="00290BC9">
        <w:rPr>
          <w:rFonts w:ascii="Times New Roman" w:hAnsi="Times New Roman"/>
          <w:sz w:val="24"/>
          <w:szCs w:val="24"/>
        </w:rPr>
        <w:t>проявлять</w:t>
      </w:r>
      <w:r>
        <w:rPr>
          <w:rFonts w:ascii="Times New Roman" w:hAnsi="Times New Roman"/>
          <w:sz w:val="24"/>
          <w:szCs w:val="24"/>
        </w:rPr>
        <w:t xml:space="preserve"> </w:t>
      </w:r>
      <w:r w:rsidRPr="00290BC9">
        <w:rPr>
          <w:rFonts w:ascii="Times New Roman" w:hAnsi="Times New Roman"/>
          <w:sz w:val="24"/>
          <w:szCs w:val="24"/>
        </w:rPr>
        <w:t>любознательность,</w:t>
      </w:r>
      <w:r>
        <w:rPr>
          <w:rFonts w:ascii="Times New Roman" w:hAnsi="Times New Roman"/>
          <w:sz w:val="24"/>
          <w:szCs w:val="24"/>
        </w:rPr>
        <w:t xml:space="preserve"> </w:t>
      </w:r>
      <w:r w:rsidRPr="00290BC9">
        <w:rPr>
          <w:rFonts w:ascii="Times New Roman" w:hAnsi="Times New Roman"/>
          <w:sz w:val="24"/>
          <w:szCs w:val="24"/>
        </w:rPr>
        <w:t>ценить</w:t>
      </w:r>
      <w:r>
        <w:rPr>
          <w:rFonts w:ascii="Times New Roman" w:hAnsi="Times New Roman"/>
          <w:sz w:val="24"/>
          <w:szCs w:val="24"/>
        </w:rPr>
        <w:t xml:space="preserve"> </w:t>
      </w:r>
      <w:r w:rsidRPr="00290BC9">
        <w:rPr>
          <w:rFonts w:ascii="Times New Roman" w:hAnsi="Times New Roman"/>
          <w:sz w:val="24"/>
          <w:szCs w:val="24"/>
        </w:rPr>
        <w:t>знания;</w:t>
      </w:r>
    </w:p>
    <w:p w14:paraId="5DEC9EAE" w14:textId="77777777" w:rsidR="00FE3652" w:rsidRPr="00F84E77" w:rsidRDefault="00FE3652" w:rsidP="00FE3652">
      <w:pPr>
        <w:pStyle w:val="a7"/>
        <w:widowControl w:val="0"/>
        <w:numPr>
          <w:ilvl w:val="0"/>
          <w:numId w:val="3"/>
        </w:numPr>
        <w:tabs>
          <w:tab w:val="left" w:pos="1054"/>
        </w:tabs>
        <w:autoSpaceDE w:val="0"/>
        <w:autoSpaceDN w:val="0"/>
        <w:spacing w:after="0" w:line="317" w:lineRule="exact"/>
        <w:ind w:left="1053" w:hanging="362"/>
        <w:contextualSpacing w:val="0"/>
        <w:jc w:val="both"/>
        <w:rPr>
          <w:rFonts w:ascii="Times New Roman" w:hAnsi="Times New Roman"/>
          <w:sz w:val="24"/>
          <w:szCs w:val="24"/>
        </w:rPr>
      </w:pPr>
      <w:r w:rsidRPr="00290BC9">
        <w:rPr>
          <w:rFonts w:ascii="Times New Roman" w:hAnsi="Times New Roman"/>
          <w:sz w:val="24"/>
          <w:szCs w:val="24"/>
        </w:rPr>
        <w:t>быть</w:t>
      </w:r>
      <w:r>
        <w:rPr>
          <w:rFonts w:ascii="Times New Roman" w:hAnsi="Times New Roman"/>
          <w:sz w:val="24"/>
          <w:szCs w:val="24"/>
        </w:rPr>
        <w:t xml:space="preserve"> </w:t>
      </w:r>
      <w:r w:rsidRPr="00290BC9">
        <w:rPr>
          <w:rFonts w:ascii="Times New Roman" w:hAnsi="Times New Roman"/>
          <w:sz w:val="24"/>
          <w:szCs w:val="24"/>
        </w:rPr>
        <w:t>вежливыми опрятным,</w:t>
      </w:r>
      <w:r>
        <w:rPr>
          <w:rFonts w:ascii="Times New Roman" w:hAnsi="Times New Roman"/>
          <w:sz w:val="24"/>
          <w:szCs w:val="24"/>
        </w:rPr>
        <w:t xml:space="preserve"> </w:t>
      </w:r>
      <w:r w:rsidRPr="00290BC9">
        <w:rPr>
          <w:rFonts w:ascii="Times New Roman" w:hAnsi="Times New Roman"/>
          <w:sz w:val="24"/>
          <w:szCs w:val="24"/>
        </w:rPr>
        <w:t>скромным</w:t>
      </w:r>
      <w:r>
        <w:rPr>
          <w:rFonts w:ascii="Times New Roman" w:hAnsi="Times New Roman"/>
          <w:sz w:val="24"/>
          <w:szCs w:val="24"/>
        </w:rPr>
        <w:t xml:space="preserve"> </w:t>
      </w:r>
      <w:r w:rsidRPr="00290BC9">
        <w:rPr>
          <w:rFonts w:ascii="Times New Roman" w:hAnsi="Times New Roman"/>
          <w:sz w:val="24"/>
          <w:szCs w:val="24"/>
        </w:rPr>
        <w:t>и</w:t>
      </w:r>
      <w:r>
        <w:rPr>
          <w:rFonts w:ascii="Times New Roman" w:hAnsi="Times New Roman"/>
          <w:sz w:val="24"/>
          <w:szCs w:val="24"/>
        </w:rPr>
        <w:t xml:space="preserve"> </w:t>
      </w:r>
      <w:r w:rsidRPr="00290BC9">
        <w:rPr>
          <w:rFonts w:ascii="Times New Roman" w:hAnsi="Times New Roman"/>
          <w:sz w:val="24"/>
          <w:szCs w:val="24"/>
        </w:rPr>
        <w:t>приветливым;</w:t>
      </w:r>
    </w:p>
    <w:p w14:paraId="59905812" w14:textId="77777777" w:rsidR="00FE3652" w:rsidRPr="00290BC9" w:rsidRDefault="00FE3652" w:rsidP="00FE3652">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sz w:val="24"/>
          <w:szCs w:val="24"/>
        </w:rPr>
      </w:pPr>
      <w:r w:rsidRPr="00290BC9">
        <w:rPr>
          <w:rFonts w:ascii="Times New Roman" w:hAnsi="Times New Roman"/>
          <w:sz w:val="24"/>
          <w:szCs w:val="24"/>
        </w:rPr>
        <w:t>уважительно</w:t>
      </w:r>
      <w:r>
        <w:rPr>
          <w:rFonts w:ascii="Times New Roman" w:hAnsi="Times New Roman"/>
          <w:sz w:val="24"/>
          <w:szCs w:val="24"/>
        </w:rPr>
        <w:t xml:space="preserve"> </w:t>
      </w:r>
      <w:r w:rsidRPr="00290BC9">
        <w:rPr>
          <w:rFonts w:ascii="Times New Roman" w:hAnsi="Times New Roman"/>
          <w:sz w:val="24"/>
          <w:szCs w:val="24"/>
        </w:rPr>
        <w:t>относиться к людям иной национальной или религиозной принадлежности, иного</w:t>
      </w:r>
      <w:r>
        <w:rPr>
          <w:rFonts w:ascii="Times New Roman" w:hAnsi="Times New Roman"/>
          <w:sz w:val="24"/>
          <w:szCs w:val="24"/>
        </w:rPr>
        <w:t xml:space="preserve"> </w:t>
      </w:r>
      <w:r w:rsidRPr="00290BC9">
        <w:rPr>
          <w:rFonts w:ascii="Times New Roman" w:hAnsi="Times New Roman"/>
          <w:sz w:val="24"/>
          <w:szCs w:val="24"/>
        </w:rPr>
        <w:t>имущественного</w:t>
      </w:r>
      <w:r>
        <w:rPr>
          <w:rFonts w:ascii="Times New Roman" w:hAnsi="Times New Roman"/>
          <w:sz w:val="24"/>
          <w:szCs w:val="24"/>
        </w:rPr>
        <w:t xml:space="preserve"> </w:t>
      </w:r>
      <w:r w:rsidRPr="00290BC9">
        <w:rPr>
          <w:rFonts w:ascii="Times New Roman" w:hAnsi="Times New Roman"/>
          <w:sz w:val="24"/>
          <w:szCs w:val="24"/>
        </w:rPr>
        <w:t>положения,</w:t>
      </w:r>
      <w:r>
        <w:rPr>
          <w:rFonts w:ascii="Times New Roman" w:hAnsi="Times New Roman"/>
          <w:sz w:val="24"/>
          <w:szCs w:val="24"/>
        </w:rPr>
        <w:t xml:space="preserve"> </w:t>
      </w:r>
      <w:r w:rsidRPr="00290BC9">
        <w:rPr>
          <w:rFonts w:ascii="Times New Roman" w:hAnsi="Times New Roman"/>
          <w:sz w:val="24"/>
          <w:szCs w:val="24"/>
        </w:rPr>
        <w:t>людям</w:t>
      </w:r>
      <w:r>
        <w:rPr>
          <w:rFonts w:ascii="Times New Roman" w:hAnsi="Times New Roman"/>
          <w:sz w:val="24"/>
          <w:szCs w:val="24"/>
        </w:rPr>
        <w:t xml:space="preserve"> </w:t>
      </w:r>
      <w:r w:rsidRPr="00290BC9">
        <w:rPr>
          <w:rFonts w:ascii="Times New Roman" w:hAnsi="Times New Roman"/>
          <w:sz w:val="24"/>
          <w:szCs w:val="24"/>
        </w:rPr>
        <w:t>с</w:t>
      </w:r>
      <w:r>
        <w:rPr>
          <w:rFonts w:ascii="Times New Roman" w:hAnsi="Times New Roman"/>
          <w:sz w:val="24"/>
          <w:szCs w:val="24"/>
        </w:rPr>
        <w:t xml:space="preserve"> </w:t>
      </w:r>
      <w:r w:rsidRPr="00290BC9">
        <w:rPr>
          <w:rFonts w:ascii="Times New Roman" w:hAnsi="Times New Roman"/>
          <w:sz w:val="24"/>
          <w:szCs w:val="24"/>
        </w:rPr>
        <w:t>ограниченными</w:t>
      </w:r>
      <w:r>
        <w:rPr>
          <w:rFonts w:ascii="Times New Roman" w:hAnsi="Times New Roman"/>
          <w:sz w:val="24"/>
          <w:szCs w:val="24"/>
        </w:rPr>
        <w:t xml:space="preserve"> </w:t>
      </w:r>
      <w:r w:rsidRPr="00290BC9">
        <w:rPr>
          <w:rFonts w:ascii="Times New Roman" w:hAnsi="Times New Roman"/>
          <w:sz w:val="24"/>
          <w:szCs w:val="24"/>
        </w:rPr>
        <w:t>возможностями</w:t>
      </w:r>
      <w:r>
        <w:rPr>
          <w:rFonts w:ascii="Times New Roman" w:hAnsi="Times New Roman"/>
          <w:sz w:val="24"/>
          <w:szCs w:val="24"/>
        </w:rPr>
        <w:t xml:space="preserve"> </w:t>
      </w:r>
      <w:r w:rsidRPr="00290BC9">
        <w:rPr>
          <w:rFonts w:ascii="Times New Roman" w:hAnsi="Times New Roman"/>
          <w:sz w:val="24"/>
          <w:szCs w:val="24"/>
        </w:rPr>
        <w:t>здоровья;</w:t>
      </w:r>
    </w:p>
    <w:p w14:paraId="118F82BC" w14:textId="1323F082" w:rsidR="00FE3652" w:rsidRDefault="00FE3652" w:rsidP="00FE3652">
      <w:pPr>
        <w:pStyle w:val="a7"/>
        <w:widowControl w:val="0"/>
        <w:numPr>
          <w:ilvl w:val="0"/>
          <w:numId w:val="3"/>
        </w:numPr>
        <w:tabs>
          <w:tab w:val="left" w:pos="1054"/>
        </w:tabs>
        <w:autoSpaceDE w:val="0"/>
        <w:autoSpaceDN w:val="0"/>
        <w:spacing w:after="0" w:line="235" w:lineRule="auto"/>
        <w:ind w:left="1053" w:right="224" w:hanging="361"/>
        <w:contextualSpacing w:val="0"/>
        <w:jc w:val="both"/>
        <w:rPr>
          <w:rFonts w:ascii="Times New Roman" w:hAnsi="Times New Roman"/>
          <w:sz w:val="24"/>
          <w:szCs w:val="24"/>
        </w:rPr>
      </w:pPr>
      <w:r w:rsidRPr="00290BC9">
        <w:rPr>
          <w:rFonts w:ascii="Times New Roman" w:hAnsi="Times New Roman"/>
          <w:sz w:val="24"/>
          <w:szCs w:val="24"/>
        </w:rPr>
        <w:t>быть уверенным в себе, открытым и общительным, не стесняться быть в ч</w:t>
      </w:r>
      <w:r>
        <w:rPr>
          <w:rFonts w:ascii="Times New Roman" w:hAnsi="Times New Roman"/>
          <w:sz w:val="24"/>
          <w:szCs w:val="24"/>
        </w:rPr>
        <w:t>ё</w:t>
      </w:r>
      <w:r w:rsidRPr="00290BC9">
        <w:rPr>
          <w:rFonts w:ascii="Times New Roman" w:hAnsi="Times New Roman"/>
          <w:sz w:val="24"/>
          <w:szCs w:val="24"/>
        </w:rPr>
        <w:t>м-то непохожим на других ребят; уметь ставить перед собой цели и проявлять инициативу,</w:t>
      </w:r>
      <w:r>
        <w:rPr>
          <w:rFonts w:ascii="Times New Roman" w:hAnsi="Times New Roman"/>
          <w:sz w:val="24"/>
          <w:szCs w:val="24"/>
        </w:rPr>
        <w:t xml:space="preserve"> </w:t>
      </w:r>
      <w:r w:rsidRPr="00290BC9">
        <w:rPr>
          <w:rFonts w:ascii="Times New Roman" w:hAnsi="Times New Roman"/>
          <w:sz w:val="24"/>
          <w:szCs w:val="24"/>
        </w:rPr>
        <w:t>отстаивать</w:t>
      </w:r>
      <w:r>
        <w:rPr>
          <w:rFonts w:ascii="Times New Roman" w:hAnsi="Times New Roman"/>
          <w:sz w:val="24"/>
          <w:szCs w:val="24"/>
        </w:rPr>
        <w:t xml:space="preserve"> </w:t>
      </w:r>
      <w:r w:rsidRPr="00290BC9">
        <w:rPr>
          <w:rFonts w:ascii="Times New Roman" w:hAnsi="Times New Roman"/>
          <w:sz w:val="24"/>
          <w:szCs w:val="24"/>
        </w:rPr>
        <w:t>сво</w:t>
      </w:r>
      <w:r>
        <w:rPr>
          <w:rFonts w:ascii="Times New Roman" w:hAnsi="Times New Roman"/>
          <w:sz w:val="24"/>
          <w:szCs w:val="24"/>
        </w:rPr>
        <w:t xml:space="preserve">ё </w:t>
      </w:r>
      <w:r w:rsidRPr="00290BC9">
        <w:rPr>
          <w:rFonts w:ascii="Times New Roman" w:hAnsi="Times New Roman"/>
          <w:sz w:val="24"/>
          <w:szCs w:val="24"/>
        </w:rPr>
        <w:t>мнение</w:t>
      </w:r>
      <w:r>
        <w:rPr>
          <w:rFonts w:ascii="Times New Roman" w:hAnsi="Times New Roman"/>
          <w:sz w:val="24"/>
          <w:szCs w:val="24"/>
        </w:rPr>
        <w:t xml:space="preserve"> </w:t>
      </w:r>
      <w:r w:rsidRPr="00290BC9">
        <w:rPr>
          <w:rFonts w:ascii="Times New Roman" w:hAnsi="Times New Roman"/>
          <w:sz w:val="24"/>
          <w:szCs w:val="24"/>
        </w:rPr>
        <w:t>и</w:t>
      </w:r>
      <w:r>
        <w:rPr>
          <w:rFonts w:ascii="Times New Roman" w:hAnsi="Times New Roman"/>
          <w:sz w:val="24"/>
          <w:szCs w:val="24"/>
        </w:rPr>
        <w:t xml:space="preserve"> </w:t>
      </w:r>
      <w:r w:rsidRPr="00290BC9">
        <w:rPr>
          <w:rFonts w:ascii="Times New Roman" w:hAnsi="Times New Roman"/>
          <w:sz w:val="24"/>
          <w:szCs w:val="24"/>
        </w:rPr>
        <w:t>действовать</w:t>
      </w:r>
      <w:r>
        <w:rPr>
          <w:rFonts w:ascii="Times New Roman" w:hAnsi="Times New Roman"/>
          <w:sz w:val="24"/>
          <w:szCs w:val="24"/>
        </w:rPr>
        <w:t xml:space="preserve"> </w:t>
      </w:r>
      <w:r w:rsidRPr="00290BC9">
        <w:rPr>
          <w:rFonts w:ascii="Times New Roman" w:hAnsi="Times New Roman"/>
          <w:sz w:val="24"/>
          <w:szCs w:val="24"/>
        </w:rPr>
        <w:t>самостоятельно,</w:t>
      </w:r>
      <w:r>
        <w:rPr>
          <w:rFonts w:ascii="Times New Roman" w:hAnsi="Times New Roman"/>
          <w:sz w:val="24"/>
          <w:szCs w:val="24"/>
        </w:rPr>
        <w:t xml:space="preserve"> </w:t>
      </w:r>
      <w:r w:rsidRPr="00290BC9">
        <w:rPr>
          <w:rFonts w:ascii="Times New Roman" w:hAnsi="Times New Roman"/>
          <w:sz w:val="24"/>
          <w:szCs w:val="24"/>
        </w:rPr>
        <w:t>без помощи</w:t>
      </w:r>
      <w:r>
        <w:rPr>
          <w:rFonts w:ascii="Times New Roman" w:hAnsi="Times New Roman"/>
          <w:sz w:val="24"/>
          <w:szCs w:val="24"/>
        </w:rPr>
        <w:t xml:space="preserve"> </w:t>
      </w:r>
      <w:r w:rsidRPr="00290BC9">
        <w:rPr>
          <w:rFonts w:ascii="Times New Roman" w:hAnsi="Times New Roman"/>
          <w:sz w:val="24"/>
          <w:szCs w:val="24"/>
        </w:rPr>
        <w:t>старших.</w:t>
      </w:r>
    </w:p>
    <w:p w14:paraId="5E7F62EA" w14:textId="77777777" w:rsidR="004A7C76" w:rsidRDefault="004A7C76" w:rsidP="004A7C76">
      <w:pPr>
        <w:pStyle w:val="a7"/>
        <w:spacing w:before="100" w:beforeAutospacing="1" w:after="100" w:afterAutospacing="1" w:line="240" w:lineRule="auto"/>
        <w:ind w:left="692"/>
        <w:rPr>
          <w:rFonts w:ascii="Times New Roman" w:eastAsia="Times New Roman" w:hAnsi="Times New Roman"/>
          <w:b/>
          <w:bCs/>
          <w:sz w:val="24"/>
          <w:szCs w:val="24"/>
          <w:lang w:eastAsia="ru-RU"/>
        </w:rPr>
      </w:pPr>
    </w:p>
    <w:p w14:paraId="5D4D42F7" w14:textId="52FD67AE" w:rsidR="00FE3652" w:rsidRPr="00FE3652" w:rsidRDefault="00FE3652" w:rsidP="004A7C76">
      <w:pPr>
        <w:pStyle w:val="a7"/>
        <w:spacing w:before="100" w:beforeAutospacing="1" w:after="100" w:afterAutospacing="1" w:line="240" w:lineRule="auto"/>
        <w:ind w:left="692"/>
        <w:rPr>
          <w:rFonts w:ascii="Times New Roman" w:eastAsia="Times New Roman" w:hAnsi="Times New Roman"/>
          <w:b/>
          <w:bCs/>
          <w:sz w:val="24"/>
          <w:szCs w:val="24"/>
          <w:lang w:eastAsia="ru-RU"/>
        </w:rPr>
      </w:pPr>
      <w:r w:rsidRPr="00FE3652">
        <w:rPr>
          <w:rFonts w:ascii="Times New Roman" w:eastAsia="Times New Roman" w:hAnsi="Times New Roman"/>
          <w:b/>
          <w:bCs/>
          <w:sz w:val="24"/>
          <w:szCs w:val="24"/>
          <w:lang w:eastAsia="ru-RU"/>
        </w:rPr>
        <w:t>Родной язык (русский). 1 класс.</w:t>
      </w:r>
    </w:p>
    <w:tbl>
      <w:tblPr>
        <w:tblW w:w="10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853"/>
        <w:gridCol w:w="1565"/>
        <w:gridCol w:w="1579"/>
      </w:tblGrid>
      <w:tr w:rsidR="00FE3652" w:rsidRPr="00B60F1D" w14:paraId="6356D8E2" w14:textId="77777777" w:rsidTr="00FE3652">
        <w:tc>
          <w:tcPr>
            <w:tcW w:w="6096" w:type="dxa"/>
          </w:tcPr>
          <w:p w14:paraId="780EE248" w14:textId="77777777" w:rsidR="00FE3652" w:rsidRPr="00B60F1D" w:rsidRDefault="00FE3652" w:rsidP="00E81C8B">
            <w:pPr>
              <w:spacing w:before="100" w:beforeAutospacing="1" w:after="100" w:afterAutospacing="1"/>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Содержание учебного материала</w:t>
            </w:r>
          </w:p>
        </w:tc>
        <w:tc>
          <w:tcPr>
            <w:tcW w:w="853" w:type="dxa"/>
          </w:tcPr>
          <w:p w14:paraId="6E0BDB37" w14:textId="77777777" w:rsidR="00FE3652" w:rsidRPr="00B60F1D" w:rsidRDefault="00FE3652" w:rsidP="00E81C8B">
            <w:pPr>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Всего</w:t>
            </w:r>
          </w:p>
          <w:p w14:paraId="57E5BEF2" w14:textId="77777777" w:rsidR="00FE3652" w:rsidRPr="00B60F1D" w:rsidRDefault="00FE3652" w:rsidP="00E81C8B">
            <w:pPr>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часов</w:t>
            </w:r>
          </w:p>
        </w:tc>
        <w:tc>
          <w:tcPr>
            <w:tcW w:w="1565" w:type="dxa"/>
          </w:tcPr>
          <w:p w14:paraId="23DB2E65" w14:textId="77777777" w:rsidR="00FE3652" w:rsidRPr="00B60F1D" w:rsidRDefault="00FE3652" w:rsidP="00E81C8B">
            <w:pPr>
              <w:spacing w:before="100" w:beforeAutospacing="1" w:after="100" w:afterAutospacing="1"/>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Кол-во контрольных работ</w:t>
            </w:r>
          </w:p>
        </w:tc>
        <w:tc>
          <w:tcPr>
            <w:tcW w:w="1579" w:type="dxa"/>
          </w:tcPr>
          <w:p w14:paraId="2A8FA26C" w14:textId="5FFEC99C" w:rsidR="00FE3652" w:rsidRPr="00B60F1D" w:rsidRDefault="004A7C76" w:rsidP="00E81C8B">
            <w:pPr>
              <w:spacing w:before="100" w:beforeAutospacing="1" w:after="100" w:afterAutospacing="1"/>
              <w:rPr>
                <w:rFonts w:ascii="Times New Roman" w:eastAsia="Times New Roman" w:hAnsi="Times New Roman"/>
                <w:bCs/>
                <w:sz w:val="24"/>
                <w:szCs w:val="24"/>
                <w:lang w:eastAsia="ru-RU"/>
              </w:rPr>
            </w:pPr>
            <w:r>
              <w:rPr>
                <w:rFonts w:ascii="Times New Roman" w:hAnsi="Times New Roman"/>
                <w:bCs/>
                <w:sz w:val="24"/>
                <w:szCs w:val="24"/>
              </w:rPr>
              <w:t>К</w:t>
            </w:r>
            <w:r w:rsidR="00FE3652" w:rsidRPr="00B60F1D">
              <w:rPr>
                <w:rFonts w:ascii="Times New Roman" w:hAnsi="Times New Roman"/>
                <w:bCs/>
                <w:sz w:val="24"/>
                <w:szCs w:val="24"/>
              </w:rPr>
              <w:t>ол-во проектно- исследовательских, творческих работ</w:t>
            </w:r>
          </w:p>
        </w:tc>
      </w:tr>
      <w:tr w:rsidR="00FE3652" w:rsidRPr="00B60F1D" w14:paraId="31AA6FF7" w14:textId="77777777" w:rsidTr="00FE3652">
        <w:tc>
          <w:tcPr>
            <w:tcW w:w="6096" w:type="dxa"/>
          </w:tcPr>
          <w:p w14:paraId="15CB332A"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hAnsi="Times New Roman"/>
                <w:b/>
                <w:color w:val="221F1F"/>
                <w:sz w:val="24"/>
                <w:szCs w:val="24"/>
              </w:rPr>
              <w:t>Глава 1. Русский язык: прошлое и настоящее.</w:t>
            </w:r>
          </w:p>
          <w:p w14:paraId="2F769CAA" w14:textId="77777777" w:rsidR="00FE3652" w:rsidRPr="00B60F1D" w:rsidRDefault="00FE3652" w:rsidP="004A7C76">
            <w:pPr>
              <w:spacing w:after="0" w:line="240" w:lineRule="auto"/>
              <w:jc w:val="both"/>
              <w:rPr>
                <w:rFonts w:ascii="Times New Roman" w:eastAsia="Times New Roman" w:hAnsi="Times New Roman"/>
                <w:b/>
                <w:sz w:val="24"/>
                <w:szCs w:val="24"/>
                <w:lang w:eastAsia="ru-RU"/>
              </w:rPr>
            </w:pPr>
            <w:r w:rsidRPr="00B60F1D">
              <w:rPr>
                <w:rFonts w:ascii="Times New Roman" w:hAnsi="Times New Roman"/>
                <w:color w:val="221F1F"/>
                <w:sz w:val="24"/>
                <w:szCs w:val="24"/>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w:t>
            </w:r>
          </w:p>
        </w:tc>
        <w:tc>
          <w:tcPr>
            <w:tcW w:w="853" w:type="dxa"/>
          </w:tcPr>
          <w:p w14:paraId="7464E764"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6</w:t>
            </w:r>
          </w:p>
        </w:tc>
        <w:tc>
          <w:tcPr>
            <w:tcW w:w="1565" w:type="dxa"/>
          </w:tcPr>
          <w:p w14:paraId="5E0DEC06"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579" w:type="dxa"/>
          </w:tcPr>
          <w:p w14:paraId="57249664"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r w:rsidR="00FE3652" w:rsidRPr="00B60F1D" w14:paraId="4741A9D3" w14:textId="77777777" w:rsidTr="00FE3652">
        <w:tc>
          <w:tcPr>
            <w:tcW w:w="6096" w:type="dxa"/>
          </w:tcPr>
          <w:p w14:paraId="7296374F"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2.</w:t>
            </w:r>
            <w:r w:rsidRPr="00B60F1D">
              <w:rPr>
                <w:rFonts w:ascii="Times New Roman" w:hAnsi="Times New Roman"/>
                <w:b/>
                <w:color w:val="221F1F"/>
                <w:sz w:val="24"/>
                <w:szCs w:val="24"/>
              </w:rPr>
              <w:t xml:space="preserve"> Язык в действии</w:t>
            </w:r>
          </w:p>
          <w:p w14:paraId="07D4D713" w14:textId="77777777" w:rsidR="00FE3652" w:rsidRPr="00B60F1D" w:rsidRDefault="00FE3652" w:rsidP="004A7C76">
            <w:pPr>
              <w:spacing w:after="0" w:line="240" w:lineRule="auto"/>
              <w:jc w:val="both"/>
              <w:rPr>
                <w:rFonts w:ascii="Times New Roman" w:eastAsia="Times New Roman" w:hAnsi="Times New Roman"/>
                <w:b/>
                <w:sz w:val="24"/>
                <w:szCs w:val="24"/>
                <w:lang w:eastAsia="ru-RU"/>
              </w:rPr>
            </w:pPr>
            <w:r w:rsidRPr="00B60F1D">
              <w:rPr>
                <w:rFonts w:ascii="Times New Roman" w:hAnsi="Times New Roman"/>
                <w:color w:val="221F1F"/>
                <w:sz w:val="24"/>
                <w:szCs w:val="24"/>
              </w:rPr>
              <w:t>Как нельзя произносить слова (пропедевтическая работа по предупреждению ошибок в произношении слов).</w:t>
            </w:r>
            <w:r w:rsidRPr="00B60F1D">
              <w:rPr>
                <w:rFonts w:ascii="Times New Roman" w:hAnsi="Times New Roman"/>
                <w:color w:val="221F1F"/>
                <w:sz w:val="24"/>
                <w:szCs w:val="24"/>
              </w:rPr>
              <w:br/>
              <w:t>Смыслоразличительная роль ударения. 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tc>
        <w:tc>
          <w:tcPr>
            <w:tcW w:w="853" w:type="dxa"/>
          </w:tcPr>
          <w:p w14:paraId="0B4BB3AB"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5</w:t>
            </w:r>
          </w:p>
        </w:tc>
        <w:tc>
          <w:tcPr>
            <w:tcW w:w="1565" w:type="dxa"/>
          </w:tcPr>
          <w:p w14:paraId="723870B3"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579" w:type="dxa"/>
          </w:tcPr>
          <w:p w14:paraId="7A486B19"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2CA5A825" w14:textId="77777777" w:rsidTr="00FE3652">
        <w:tc>
          <w:tcPr>
            <w:tcW w:w="6096" w:type="dxa"/>
          </w:tcPr>
          <w:p w14:paraId="3D1CD45A"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3.</w:t>
            </w:r>
            <w:r w:rsidRPr="00B60F1D">
              <w:rPr>
                <w:rFonts w:ascii="TextbookNSanPin-Bold" w:hAnsi="TextbookNSanPin-Bold"/>
                <w:color w:val="221F1F"/>
                <w:sz w:val="20"/>
                <w:szCs w:val="20"/>
              </w:rPr>
              <w:t xml:space="preserve"> </w:t>
            </w:r>
            <w:r w:rsidRPr="00B60F1D">
              <w:rPr>
                <w:rFonts w:ascii="Times New Roman" w:hAnsi="Times New Roman"/>
                <w:b/>
                <w:color w:val="221F1F"/>
                <w:sz w:val="24"/>
                <w:szCs w:val="24"/>
              </w:rPr>
              <w:t>Секреты речи и текста</w:t>
            </w:r>
          </w:p>
          <w:p w14:paraId="160B4C3A" w14:textId="77777777" w:rsidR="00FE3652" w:rsidRPr="00B60F1D" w:rsidRDefault="00FE3652" w:rsidP="004A7C76">
            <w:pPr>
              <w:spacing w:after="0" w:line="240" w:lineRule="auto"/>
              <w:jc w:val="both"/>
              <w:rPr>
                <w:rFonts w:ascii="Times New Roman" w:eastAsia="Times New Roman" w:hAnsi="Times New Roman"/>
                <w:sz w:val="24"/>
                <w:szCs w:val="24"/>
                <w:lang w:eastAsia="ru-RU"/>
              </w:rPr>
            </w:pPr>
            <w:r w:rsidRPr="00B60F1D">
              <w:rPr>
                <w:rFonts w:ascii="Times New Roman" w:hAnsi="Times New Roman"/>
                <w:color w:val="221F1F"/>
                <w:sz w:val="24"/>
                <w:szCs w:val="24"/>
              </w:rPr>
              <w:t>Секреты диалога: учимся разговаривать друг с другом и со взрослыми. Диалоговая форма устной речи.</w:t>
            </w:r>
            <w:r w:rsidRPr="00B60F1D">
              <w:rPr>
                <w:rFonts w:ascii="Times New Roman" w:hAnsi="Times New Roman"/>
                <w:color w:val="221F1F"/>
                <w:sz w:val="24"/>
                <w:szCs w:val="24"/>
              </w:rPr>
              <w:br/>
              <w:t>Стандартные обороты речи для участия в диалоге (Как</w:t>
            </w:r>
            <w:r w:rsidRPr="00B60F1D">
              <w:rPr>
                <w:rFonts w:ascii="Times New Roman" w:hAnsi="Times New Roman"/>
                <w:color w:val="221F1F"/>
                <w:sz w:val="24"/>
                <w:szCs w:val="24"/>
              </w:rPr>
              <w:br/>
              <w:t>вежливо попросить? Как похвалить товарища? Как</w:t>
            </w:r>
            <w:r w:rsidRPr="00B60F1D">
              <w:rPr>
                <w:rFonts w:ascii="Times New Roman" w:hAnsi="Times New Roman"/>
                <w:color w:val="221F1F"/>
                <w:sz w:val="24"/>
                <w:szCs w:val="24"/>
              </w:rPr>
              <w:br/>
              <w:t>правильно поблагодарить?). Цели и виды вопросов (вопрос-уточнение, вопрос как запрос на новое содержание)</w:t>
            </w:r>
          </w:p>
        </w:tc>
        <w:tc>
          <w:tcPr>
            <w:tcW w:w="853" w:type="dxa"/>
          </w:tcPr>
          <w:p w14:paraId="4A780424"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5</w:t>
            </w:r>
          </w:p>
        </w:tc>
        <w:tc>
          <w:tcPr>
            <w:tcW w:w="1565" w:type="dxa"/>
          </w:tcPr>
          <w:p w14:paraId="7943C652"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579" w:type="dxa"/>
          </w:tcPr>
          <w:p w14:paraId="381C318C"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027695AD" w14:textId="77777777" w:rsidTr="00FE3652">
        <w:tc>
          <w:tcPr>
            <w:tcW w:w="6096" w:type="dxa"/>
          </w:tcPr>
          <w:p w14:paraId="6A305693" w14:textId="77777777" w:rsidR="00FE3652" w:rsidRPr="00B60F1D" w:rsidRDefault="00FE3652" w:rsidP="004A7C76">
            <w:pPr>
              <w:spacing w:after="0" w:line="240" w:lineRule="auto"/>
              <w:rPr>
                <w:rFonts w:ascii="Times New Roman" w:eastAsia="Times New Roman" w:hAnsi="Times New Roman"/>
                <w:b/>
                <w:sz w:val="24"/>
                <w:szCs w:val="24"/>
                <w:lang w:eastAsia="ru-RU"/>
              </w:rPr>
            </w:pPr>
            <w:r w:rsidRPr="00B60F1D">
              <w:rPr>
                <w:rFonts w:ascii="Times New Roman" w:eastAsia="Times New Roman" w:hAnsi="Times New Roman"/>
                <w:b/>
                <w:sz w:val="24"/>
                <w:szCs w:val="24"/>
                <w:lang w:eastAsia="ru-RU"/>
              </w:rPr>
              <w:t>ИТОГО</w:t>
            </w:r>
          </w:p>
        </w:tc>
        <w:tc>
          <w:tcPr>
            <w:tcW w:w="853" w:type="dxa"/>
          </w:tcPr>
          <w:p w14:paraId="5B763C03"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16</w:t>
            </w:r>
          </w:p>
        </w:tc>
        <w:tc>
          <w:tcPr>
            <w:tcW w:w="1565" w:type="dxa"/>
          </w:tcPr>
          <w:p w14:paraId="61E92D88" w14:textId="77777777" w:rsidR="00FE3652" w:rsidRPr="00B60F1D" w:rsidRDefault="00FE3652" w:rsidP="004A7C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79" w:type="dxa"/>
          </w:tcPr>
          <w:p w14:paraId="4984B091"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bl>
    <w:p w14:paraId="1A58D003" w14:textId="77777777" w:rsidR="00FE3652" w:rsidRDefault="00FE3652" w:rsidP="004A7C76">
      <w:pPr>
        <w:pStyle w:val="a7"/>
        <w:spacing w:after="0" w:line="240" w:lineRule="auto"/>
        <w:ind w:left="692"/>
      </w:pPr>
    </w:p>
    <w:p w14:paraId="5C30C57A" w14:textId="77777777" w:rsidR="00FE3652" w:rsidRPr="00FE3652" w:rsidRDefault="00FE3652" w:rsidP="004A7C76">
      <w:pPr>
        <w:spacing w:after="0" w:line="240" w:lineRule="auto"/>
        <w:rPr>
          <w:rFonts w:ascii="Times New Roman" w:eastAsia="Times New Roman" w:hAnsi="Times New Roman"/>
          <w:b/>
          <w:bCs/>
          <w:sz w:val="24"/>
          <w:szCs w:val="24"/>
          <w:lang w:eastAsia="ru-RU"/>
        </w:rPr>
      </w:pPr>
      <w:r w:rsidRPr="00FE3652">
        <w:rPr>
          <w:rFonts w:ascii="Times New Roman" w:hAnsi="Times New Roman"/>
        </w:rPr>
        <w:t xml:space="preserve"> </w:t>
      </w:r>
      <w:r w:rsidRPr="00FE3652">
        <w:rPr>
          <w:rFonts w:ascii="Times New Roman" w:eastAsia="Times New Roman" w:hAnsi="Times New Roman"/>
          <w:b/>
          <w:bCs/>
          <w:sz w:val="24"/>
          <w:szCs w:val="24"/>
          <w:lang w:eastAsia="ru-RU"/>
        </w:rPr>
        <w:t>Родной язык (русский). 2 класс.</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853"/>
        <w:gridCol w:w="1565"/>
        <w:gridCol w:w="1693"/>
      </w:tblGrid>
      <w:tr w:rsidR="00FE3652" w:rsidRPr="00B60F1D" w14:paraId="02901B35" w14:textId="77777777" w:rsidTr="00FE3652">
        <w:tc>
          <w:tcPr>
            <w:tcW w:w="6096" w:type="dxa"/>
          </w:tcPr>
          <w:p w14:paraId="5614C79D"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Содержание учебного материала</w:t>
            </w:r>
          </w:p>
        </w:tc>
        <w:tc>
          <w:tcPr>
            <w:tcW w:w="853" w:type="dxa"/>
          </w:tcPr>
          <w:p w14:paraId="763ABA42"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Всего</w:t>
            </w:r>
          </w:p>
          <w:p w14:paraId="46086937"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часов</w:t>
            </w:r>
          </w:p>
        </w:tc>
        <w:tc>
          <w:tcPr>
            <w:tcW w:w="1565" w:type="dxa"/>
          </w:tcPr>
          <w:p w14:paraId="4BB94AE8"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Кол-во контрольных работ</w:t>
            </w:r>
          </w:p>
        </w:tc>
        <w:tc>
          <w:tcPr>
            <w:tcW w:w="1693" w:type="dxa"/>
          </w:tcPr>
          <w:p w14:paraId="1E7B7DA6" w14:textId="48CC30F6" w:rsidR="00FE3652" w:rsidRPr="00B60F1D" w:rsidRDefault="004A7C76" w:rsidP="004A7C76">
            <w:pPr>
              <w:spacing w:after="0" w:line="240" w:lineRule="auto"/>
              <w:rPr>
                <w:rFonts w:ascii="Times New Roman" w:eastAsia="Times New Roman" w:hAnsi="Times New Roman"/>
                <w:bCs/>
                <w:sz w:val="24"/>
                <w:szCs w:val="24"/>
                <w:lang w:eastAsia="ru-RU"/>
              </w:rPr>
            </w:pPr>
            <w:r>
              <w:rPr>
                <w:rFonts w:ascii="Times New Roman" w:hAnsi="Times New Roman"/>
                <w:bCs/>
                <w:sz w:val="24"/>
                <w:szCs w:val="24"/>
              </w:rPr>
              <w:t>К</w:t>
            </w:r>
            <w:r w:rsidR="00FE3652" w:rsidRPr="00B60F1D">
              <w:rPr>
                <w:rFonts w:ascii="Times New Roman" w:hAnsi="Times New Roman"/>
                <w:bCs/>
                <w:sz w:val="24"/>
                <w:szCs w:val="24"/>
              </w:rPr>
              <w:t>ол-во проектно- исследовательских, творческих работ</w:t>
            </w:r>
          </w:p>
        </w:tc>
      </w:tr>
      <w:tr w:rsidR="00FE3652" w:rsidRPr="00B60F1D" w14:paraId="449A24BC" w14:textId="77777777" w:rsidTr="00FE3652">
        <w:tc>
          <w:tcPr>
            <w:tcW w:w="6096" w:type="dxa"/>
          </w:tcPr>
          <w:p w14:paraId="6D7061D2"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hAnsi="Times New Roman"/>
                <w:b/>
                <w:color w:val="221F1F"/>
                <w:sz w:val="24"/>
                <w:szCs w:val="24"/>
              </w:rPr>
              <w:lastRenderedPageBreak/>
              <w:t>Глава 1.  Русский язык: прошлое и настоящее</w:t>
            </w:r>
          </w:p>
          <w:p w14:paraId="0B659D85" w14:textId="77777777" w:rsidR="00FE3652" w:rsidRPr="00B60F1D" w:rsidRDefault="00FE3652" w:rsidP="004A7C76">
            <w:pPr>
              <w:spacing w:after="0" w:line="240" w:lineRule="auto"/>
              <w:jc w:val="both"/>
              <w:rPr>
                <w:rFonts w:ascii="Times New Roman" w:eastAsia="Times New Roman" w:hAnsi="Times New Roman"/>
                <w:b/>
                <w:sz w:val="24"/>
                <w:szCs w:val="24"/>
                <w:lang w:eastAsia="ru-RU"/>
              </w:rPr>
            </w:pPr>
            <w:r w:rsidRPr="00B60F1D">
              <w:rPr>
                <w:rFonts w:ascii="Times New Roman" w:hAnsi="Times New Roman"/>
                <w:color w:val="221F1F"/>
                <w:sz w:val="24"/>
                <w:szCs w:val="24"/>
              </w:rPr>
              <w:t>Слова, называющие предметы традиционного русского быта. 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w:t>
            </w:r>
            <w:r w:rsidRPr="00B60F1D">
              <w:rPr>
                <w:rFonts w:ascii="SchoolBookSanPin-Regular" w:hAnsi="SchoolBookSanPin-Regular"/>
                <w:color w:val="221F1F"/>
                <w:sz w:val="20"/>
                <w:szCs w:val="20"/>
              </w:rPr>
              <w:t xml:space="preserve"> </w:t>
            </w:r>
            <w:r w:rsidRPr="00B60F1D">
              <w:rPr>
                <w:rFonts w:ascii="Times New Roman" w:hAnsi="Times New Roman"/>
                <w:color w:val="221F1F"/>
                <w:sz w:val="24"/>
                <w:szCs w:val="24"/>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w:t>
            </w:r>
          </w:p>
        </w:tc>
        <w:tc>
          <w:tcPr>
            <w:tcW w:w="853" w:type="dxa"/>
          </w:tcPr>
          <w:p w14:paraId="5458B4D5"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8</w:t>
            </w:r>
          </w:p>
        </w:tc>
        <w:tc>
          <w:tcPr>
            <w:tcW w:w="1565" w:type="dxa"/>
          </w:tcPr>
          <w:p w14:paraId="6A1E2E16"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693" w:type="dxa"/>
          </w:tcPr>
          <w:p w14:paraId="22DAF29D"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r w:rsidR="00FE3652" w:rsidRPr="00B60F1D" w14:paraId="69D84980" w14:textId="77777777" w:rsidTr="00FE3652">
        <w:tc>
          <w:tcPr>
            <w:tcW w:w="6096" w:type="dxa"/>
          </w:tcPr>
          <w:p w14:paraId="688026DF"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2.</w:t>
            </w:r>
            <w:r w:rsidRPr="00B60F1D">
              <w:rPr>
                <w:rFonts w:ascii="Times New Roman" w:hAnsi="Times New Roman"/>
                <w:b/>
                <w:color w:val="221F1F"/>
                <w:sz w:val="24"/>
                <w:szCs w:val="24"/>
              </w:rPr>
              <w:t xml:space="preserve">  Язык в действии</w:t>
            </w:r>
          </w:p>
          <w:p w14:paraId="17602C67" w14:textId="39445362" w:rsidR="00FE3652" w:rsidRPr="00B60F1D" w:rsidRDefault="00FE3652" w:rsidP="004A7C76">
            <w:pPr>
              <w:spacing w:after="0" w:line="240" w:lineRule="auto"/>
              <w:jc w:val="both"/>
              <w:rPr>
                <w:rFonts w:ascii="Times New Roman" w:hAnsi="Times New Roman"/>
                <w:color w:val="221F1F"/>
                <w:sz w:val="24"/>
                <w:szCs w:val="24"/>
              </w:rPr>
            </w:pPr>
            <w:r w:rsidRPr="00B60F1D">
              <w:rPr>
                <w:rFonts w:ascii="Times New Roman" w:hAnsi="Times New Roman"/>
                <w:color w:val="221F1F"/>
                <w:sz w:val="24"/>
                <w:szCs w:val="24"/>
              </w:rPr>
              <w:t>Как правильно произносить слова (пропедевтическая работа по предупреждению ошибок в произношении слов в речи).</w:t>
            </w:r>
            <w:r w:rsidR="004A7C76">
              <w:rPr>
                <w:rFonts w:ascii="Times New Roman" w:hAnsi="Times New Roman"/>
                <w:color w:val="221F1F"/>
                <w:sz w:val="24"/>
                <w:szCs w:val="24"/>
              </w:rPr>
              <w:t xml:space="preserve"> </w:t>
            </w:r>
            <w:r w:rsidRPr="00B60F1D">
              <w:rPr>
                <w:rFonts w:ascii="Times New Roman" w:hAnsi="Times New Roman"/>
                <w:color w:val="221F1F"/>
                <w:sz w:val="24"/>
                <w:szCs w:val="24"/>
              </w:rPr>
              <w:t>Смыслоразличительная</w:t>
            </w:r>
            <w:r w:rsidR="004A7C76">
              <w:rPr>
                <w:rFonts w:ascii="Times New Roman" w:hAnsi="Times New Roman"/>
                <w:color w:val="221F1F"/>
                <w:sz w:val="24"/>
                <w:szCs w:val="24"/>
              </w:rPr>
              <w:t xml:space="preserve"> </w:t>
            </w:r>
            <w:r w:rsidRPr="00B60F1D">
              <w:rPr>
                <w:rFonts w:ascii="Times New Roman" w:hAnsi="Times New Roman"/>
                <w:color w:val="221F1F"/>
                <w:sz w:val="24"/>
                <w:szCs w:val="24"/>
              </w:rPr>
              <w:t>роль ударения. Наблюдение за изменением места ударения в поэтическом тексте. Работа со словарём ударений.</w:t>
            </w:r>
          </w:p>
        </w:tc>
        <w:tc>
          <w:tcPr>
            <w:tcW w:w="853" w:type="dxa"/>
          </w:tcPr>
          <w:p w14:paraId="5F943AC4"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5</w:t>
            </w:r>
          </w:p>
        </w:tc>
        <w:tc>
          <w:tcPr>
            <w:tcW w:w="1565" w:type="dxa"/>
          </w:tcPr>
          <w:p w14:paraId="549F58C1"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693" w:type="dxa"/>
          </w:tcPr>
          <w:p w14:paraId="001CBF01"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r w:rsidR="00FE3652" w:rsidRPr="00B60F1D" w14:paraId="4AAD7415" w14:textId="77777777" w:rsidTr="00FE3652">
        <w:tc>
          <w:tcPr>
            <w:tcW w:w="6096" w:type="dxa"/>
          </w:tcPr>
          <w:p w14:paraId="29889FED"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3.</w:t>
            </w:r>
            <w:r w:rsidRPr="00B60F1D">
              <w:rPr>
                <w:rFonts w:ascii="Times New Roman" w:hAnsi="Times New Roman"/>
                <w:b/>
                <w:color w:val="221F1F"/>
                <w:sz w:val="24"/>
                <w:szCs w:val="24"/>
              </w:rPr>
              <w:t xml:space="preserve">  Секреты речи и текста</w:t>
            </w:r>
          </w:p>
          <w:p w14:paraId="796C0296" w14:textId="77777777" w:rsidR="00FE3652" w:rsidRPr="00B60F1D" w:rsidRDefault="00FE3652" w:rsidP="004A7C76">
            <w:pPr>
              <w:spacing w:after="0" w:line="240" w:lineRule="auto"/>
              <w:jc w:val="both"/>
              <w:rPr>
                <w:rFonts w:ascii="Times New Roman" w:eastAsia="Times New Roman" w:hAnsi="Times New Roman"/>
                <w:b/>
                <w:sz w:val="24"/>
                <w:szCs w:val="24"/>
                <w:lang w:eastAsia="ru-RU"/>
              </w:rPr>
            </w:pPr>
            <w:r w:rsidRPr="00B60F1D">
              <w:rPr>
                <w:rFonts w:ascii="Times New Roman" w:hAnsi="Times New Roman"/>
                <w:color w:val="221F1F"/>
                <w:sz w:val="24"/>
                <w:szCs w:val="24"/>
              </w:rPr>
              <w:t>Приёмы общения: убеждение, уговаривание, просьба,</w:t>
            </w:r>
            <w:r w:rsidRPr="00B60F1D">
              <w:rPr>
                <w:rFonts w:ascii="Times New Roman" w:hAnsi="Times New Roman"/>
                <w:color w:val="221F1F"/>
                <w:sz w:val="24"/>
                <w:szCs w:val="24"/>
              </w:rPr>
              <w:br/>
              <w:t>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учебно-научной коммуникации: формы обращения; использование обращений ты и вы. Устный ответ как жанр монологической устной учебно-научной речи. Различные виды ответов: развёрнутый ответ, ответ-добавление (на практическом уровне).</w:t>
            </w:r>
          </w:p>
        </w:tc>
        <w:tc>
          <w:tcPr>
            <w:tcW w:w="853" w:type="dxa"/>
          </w:tcPr>
          <w:p w14:paraId="3FAC3D3D"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4</w:t>
            </w:r>
          </w:p>
        </w:tc>
        <w:tc>
          <w:tcPr>
            <w:tcW w:w="1565" w:type="dxa"/>
          </w:tcPr>
          <w:p w14:paraId="4DB613AB"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693" w:type="dxa"/>
          </w:tcPr>
          <w:p w14:paraId="5D1D5E09"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38648423" w14:textId="77777777" w:rsidTr="00FE3652">
        <w:tc>
          <w:tcPr>
            <w:tcW w:w="6096" w:type="dxa"/>
          </w:tcPr>
          <w:p w14:paraId="7B4B2A48" w14:textId="77777777" w:rsidR="00FE3652" w:rsidRPr="00B60F1D" w:rsidRDefault="00FE3652" w:rsidP="00E81C8B">
            <w:pPr>
              <w:spacing w:before="100" w:beforeAutospacing="1" w:after="100" w:afterAutospacing="1"/>
              <w:rPr>
                <w:rFonts w:ascii="Times New Roman" w:eastAsia="Times New Roman" w:hAnsi="Times New Roman"/>
                <w:b/>
                <w:sz w:val="24"/>
                <w:szCs w:val="24"/>
                <w:lang w:eastAsia="ru-RU"/>
              </w:rPr>
            </w:pPr>
            <w:r w:rsidRPr="00B60F1D">
              <w:rPr>
                <w:rFonts w:ascii="Times New Roman" w:eastAsia="Times New Roman" w:hAnsi="Times New Roman"/>
                <w:b/>
                <w:sz w:val="24"/>
                <w:szCs w:val="24"/>
                <w:lang w:eastAsia="ru-RU"/>
              </w:rPr>
              <w:t>ИТОГО</w:t>
            </w:r>
          </w:p>
        </w:tc>
        <w:tc>
          <w:tcPr>
            <w:tcW w:w="853" w:type="dxa"/>
          </w:tcPr>
          <w:p w14:paraId="0DA21880" w14:textId="77777777" w:rsidR="00FE3652" w:rsidRPr="00B60F1D" w:rsidRDefault="00FE3652" w:rsidP="00E81C8B">
            <w:pPr>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17</w:t>
            </w:r>
          </w:p>
        </w:tc>
        <w:tc>
          <w:tcPr>
            <w:tcW w:w="1565" w:type="dxa"/>
          </w:tcPr>
          <w:p w14:paraId="1E92A238" w14:textId="77777777" w:rsidR="00FE3652" w:rsidRPr="00B60F1D" w:rsidRDefault="00FE3652" w:rsidP="00E81C8B">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93" w:type="dxa"/>
          </w:tcPr>
          <w:p w14:paraId="7A660F43" w14:textId="77777777" w:rsidR="00FE3652" w:rsidRPr="00B60F1D" w:rsidRDefault="00FE3652" w:rsidP="00E81C8B">
            <w:pPr>
              <w:spacing w:before="100" w:beforeAutospacing="1" w:after="100" w:afterAutospacing="1"/>
              <w:rPr>
                <w:rFonts w:ascii="Times New Roman" w:hAnsi="Times New Roman"/>
                <w:bCs/>
                <w:sz w:val="24"/>
                <w:szCs w:val="24"/>
              </w:rPr>
            </w:pPr>
            <w:r w:rsidRPr="00B60F1D">
              <w:rPr>
                <w:rFonts w:ascii="Times New Roman" w:hAnsi="Times New Roman"/>
                <w:bCs/>
                <w:sz w:val="24"/>
                <w:szCs w:val="24"/>
              </w:rPr>
              <w:t>2</w:t>
            </w:r>
          </w:p>
        </w:tc>
      </w:tr>
    </w:tbl>
    <w:p w14:paraId="032E03DE" w14:textId="77777777" w:rsidR="00FE3652" w:rsidRPr="00FE3652" w:rsidRDefault="00FE3652" w:rsidP="004A7C76">
      <w:pPr>
        <w:pStyle w:val="a7"/>
        <w:spacing w:before="100" w:beforeAutospacing="1" w:after="100" w:afterAutospacing="1" w:line="240" w:lineRule="auto"/>
        <w:ind w:left="692"/>
        <w:rPr>
          <w:rFonts w:ascii="Times New Roman" w:eastAsia="Times New Roman" w:hAnsi="Times New Roman"/>
          <w:b/>
          <w:bCs/>
          <w:sz w:val="24"/>
          <w:szCs w:val="24"/>
          <w:lang w:eastAsia="ru-RU"/>
        </w:rPr>
      </w:pPr>
      <w:r w:rsidRPr="00FE3652">
        <w:rPr>
          <w:rFonts w:ascii="Times New Roman" w:eastAsia="Times New Roman" w:hAnsi="Times New Roman"/>
          <w:b/>
          <w:bCs/>
          <w:sz w:val="24"/>
          <w:szCs w:val="24"/>
          <w:lang w:eastAsia="ru-RU"/>
        </w:rPr>
        <w:t>Родной язык (русский). 3 класс.</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853"/>
        <w:gridCol w:w="1565"/>
        <w:gridCol w:w="1976"/>
      </w:tblGrid>
      <w:tr w:rsidR="00FE3652" w:rsidRPr="00B60F1D" w14:paraId="4490A5B0" w14:textId="77777777" w:rsidTr="00FE3652">
        <w:tc>
          <w:tcPr>
            <w:tcW w:w="6096" w:type="dxa"/>
          </w:tcPr>
          <w:p w14:paraId="17570443" w14:textId="77777777" w:rsidR="00FE3652" w:rsidRPr="00B60F1D" w:rsidRDefault="00FE3652" w:rsidP="00E81C8B">
            <w:pPr>
              <w:spacing w:before="100" w:beforeAutospacing="1" w:after="100" w:afterAutospacing="1"/>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Содержание учебного материала</w:t>
            </w:r>
          </w:p>
        </w:tc>
        <w:tc>
          <w:tcPr>
            <w:tcW w:w="853" w:type="dxa"/>
          </w:tcPr>
          <w:p w14:paraId="004B430E" w14:textId="77777777" w:rsidR="00FE3652" w:rsidRPr="00B60F1D" w:rsidRDefault="00FE3652" w:rsidP="00E81C8B">
            <w:pPr>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Всего</w:t>
            </w:r>
          </w:p>
          <w:p w14:paraId="625829DB" w14:textId="77777777" w:rsidR="00FE3652" w:rsidRPr="00B60F1D" w:rsidRDefault="00FE3652" w:rsidP="00E81C8B">
            <w:pPr>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часов</w:t>
            </w:r>
          </w:p>
        </w:tc>
        <w:tc>
          <w:tcPr>
            <w:tcW w:w="1565" w:type="dxa"/>
          </w:tcPr>
          <w:p w14:paraId="6B4A921F" w14:textId="77777777" w:rsidR="00FE3652" w:rsidRPr="00B60F1D" w:rsidRDefault="00FE3652" w:rsidP="00E81C8B">
            <w:pPr>
              <w:spacing w:before="100" w:beforeAutospacing="1" w:after="100" w:afterAutospacing="1"/>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Кол-во контрольных работ</w:t>
            </w:r>
          </w:p>
        </w:tc>
        <w:tc>
          <w:tcPr>
            <w:tcW w:w="1976" w:type="dxa"/>
          </w:tcPr>
          <w:p w14:paraId="26D49624" w14:textId="12ABA97A" w:rsidR="00FE3652" w:rsidRPr="00B60F1D" w:rsidRDefault="004A7C76" w:rsidP="00E81C8B">
            <w:pPr>
              <w:spacing w:before="100" w:beforeAutospacing="1" w:after="100" w:afterAutospacing="1"/>
              <w:rPr>
                <w:rFonts w:ascii="Times New Roman" w:eastAsia="Times New Roman" w:hAnsi="Times New Roman"/>
                <w:bCs/>
                <w:sz w:val="24"/>
                <w:szCs w:val="24"/>
                <w:lang w:eastAsia="ru-RU"/>
              </w:rPr>
            </w:pPr>
            <w:r>
              <w:rPr>
                <w:rFonts w:ascii="Times New Roman" w:hAnsi="Times New Roman"/>
                <w:bCs/>
                <w:sz w:val="24"/>
                <w:szCs w:val="24"/>
              </w:rPr>
              <w:t>К</w:t>
            </w:r>
            <w:r w:rsidR="00FE3652" w:rsidRPr="00B60F1D">
              <w:rPr>
                <w:rFonts w:ascii="Times New Roman" w:hAnsi="Times New Roman"/>
                <w:bCs/>
                <w:sz w:val="24"/>
                <w:szCs w:val="24"/>
              </w:rPr>
              <w:t>ол-во проектно- исследовательских, творческих работ</w:t>
            </w:r>
          </w:p>
        </w:tc>
      </w:tr>
      <w:tr w:rsidR="00FE3652" w:rsidRPr="00B60F1D" w14:paraId="59BCCB42" w14:textId="77777777" w:rsidTr="00FE3652">
        <w:tc>
          <w:tcPr>
            <w:tcW w:w="6096" w:type="dxa"/>
          </w:tcPr>
          <w:p w14:paraId="7C313D21"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hAnsi="Times New Roman"/>
                <w:b/>
                <w:color w:val="221F1F"/>
                <w:sz w:val="24"/>
                <w:szCs w:val="24"/>
              </w:rPr>
              <w:t>Глава 1.  Русский язык: прошлое и настоящее</w:t>
            </w:r>
          </w:p>
          <w:p w14:paraId="08032649" w14:textId="77777777" w:rsidR="00FE3652" w:rsidRPr="00B60F1D" w:rsidRDefault="00FE3652" w:rsidP="004A7C76">
            <w:pPr>
              <w:spacing w:after="0" w:line="240" w:lineRule="auto"/>
              <w:jc w:val="both"/>
              <w:rPr>
                <w:rFonts w:ascii="Times New Roman" w:hAnsi="Times New Roman"/>
                <w:color w:val="221F1F"/>
                <w:sz w:val="24"/>
                <w:szCs w:val="24"/>
              </w:rPr>
            </w:pPr>
            <w:r w:rsidRPr="00B60F1D">
              <w:rPr>
                <w:rFonts w:ascii="Times New Roman" w:hAnsi="Times New Roman"/>
                <w:color w:val="221F1F"/>
                <w:sz w:val="24"/>
                <w:szCs w:val="24"/>
              </w:rPr>
              <w:t>Слова, связанные с особенностями мировосприятия и</w:t>
            </w:r>
            <w:r w:rsidRPr="00B60F1D">
              <w:rPr>
                <w:rFonts w:ascii="Times New Roman" w:hAnsi="Times New Roman"/>
                <w:color w:val="221F1F"/>
                <w:sz w:val="24"/>
                <w:szCs w:val="24"/>
              </w:rPr>
              <w:br/>
              <w:t>отношений между людьми (например, правда — ложь,</w:t>
            </w:r>
            <w:r w:rsidRPr="00B60F1D">
              <w:rPr>
                <w:rFonts w:ascii="Times New Roman" w:hAnsi="Times New Roman"/>
                <w:color w:val="221F1F"/>
                <w:sz w:val="24"/>
                <w:szCs w:val="24"/>
              </w:rPr>
              <w:br/>
              <w:t>друг — недруг, брат — братство — побратим). Слова,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ямщик, извозчик, коробейник, лавочник). Русские традиционные сказочные образы, эпитеты и</w:t>
            </w:r>
            <w:r w:rsidRPr="00B60F1D">
              <w:rPr>
                <w:rFonts w:ascii="Times New Roman" w:hAnsi="Times New Roman"/>
                <w:color w:val="221F1F"/>
                <w:sz w:val="24"/>
                <w:szCs w:val="24"/>
              </w:rPr>
              <w:br/>
              <w:t>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w:t>
            </w:r>
          </w:p>
        </w:tc>
        <w:tc>
          <w:tcPr>
            <w:tcW w:w="853" w:type="dxa"/>
          </w:tcPr>
          <w:p w14:paraId="7BE06567"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5</w:t>
            </w:r>
          </w:p>
        </w:tc>
        <w:tc>
          <w:tcPr>
            <w:tcW w:w="1565" w:type="dxa"/>
          </w:tcPr>
          <w:p w14:paraId="6A9F2B08"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976" w:type="dxa"/>
          </w:tcPr>
          <w:p w14:paraId="7742D39B"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r w:rsidR="00FE3652" w:rsidRPr="00B60F1D" w14:paraId="3948160E" w14:textId="77777777" w:rsidTr="00FE3652">
        <w:tc>
          <w:tcPr>
            <w:tcW w:w="6096" w:type="dxa"/>
          </w:tcPr>
          <w:p w14:paraId="3ACE76D2"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lastRenderedPageBreak/>
              <w:t>Глава 2.</w:t>
            </w:r>
            <w:r w:rsidRPr="00B60F1D">
              <w:rPr>
                <w:rFonts w:ascii="Times New Roman" w:hAnsi="Times New Roman"/>
                <w:b/>
                <w:color w:val="221F1F"/>
                <w:sz w:val="24"/>
                <w:szCs w:val="24"/>
              </w:rPr>
              <w:t xml:space="preserve">  Язык в действии</w:t>
            </w:r>
          </w:p>
          <w:p w14:paraId="1DB139F2" w14:textId="77777777" w:rsidR="00FE3652" w:rsidRPr="00B60F1D" w:rsidRDefault="00FE3652" w:rsidP="004A7C76">
            <w:pPr>
              <w:spacing w:after="0" w:line="240" w:lineRule="auto"/>
              <w:jc w:val="both"/>
              <w:rPr>
                <w:rFonts w:ascii="Times New Roman" w:eastAsia="Times New Roman" w:hAnsi="Times New Roman"/>
                <w:b/>
                <w:sz w:val="24"/>
                <w:szCs w:val="24"/>
                <w:lang w:eastAsia="ru-RU"/>
              </w:rPr>
            </w:pPr>
            <w:r w:rsidRPr="00B60F1D">
              <w:rPr>
                <w:rFonts w:ascii="Times New Roman" w:hAnsi="Times New Roman"/>
                <w:color w:val="221F1F"/>
                <w:sz w:val="24"/>
                <w:szCs w:val="24"/>
              </w:rPr>
              <w:t>Как правильно произносить слова (пропедевтическая</w:t>
            </w:r>
            <w:r w:rsidRPr="00B60F1D">
              <w:rPr>
                <w:rFonts w:ascii="Times New Roman" w:hAnsi="Times New Roman"/>
                <w:color w:val="221F1F"/>
                <w:sz w:val="24"/>
                <w:szCs w:val="24"/>
              </w:rPr>
              <w:br/>
              <w:t>работа по предупреждению ошибок в произношении слов в речи). 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w:t>
            </w:r>
          </w:p>
        </w:tc>
        <w:tc>
          <w:tcPr>
            <w:tcW w:w="853" w:type="dxa"/>
          </w:tcPr>
          <w:p w14:paraId="3308C2B8"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7</w:t>
            </w:r>
          </w:p>
        </w:tc>
        <w:tc>
          <w:tcPr>
            <w:tcW w:w="1565" w:type="dxa"/>
          </w:tcPr>
          <w:p w14:paraId="7222E375"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976" w:type="dxa"/>
          </w:tcPr>
          <w:p w14:paraId="3F7CFECF"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6FF2A754" w14:textId="77777777" w:rsidTr="00FE3652">
        <w:tc>
          <w:tcPr>
            <w:tcW w:w="6096" w:type="dxa"/>
          </w:tcPr>
          <w:p w14:paraId="3AC0181E" w14:textId="77777777" w:rsidR="004A7C76"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3.</w:t>
            </w:r>
            <w:r w:rsidRPr="00B60F1D">
              <w:rPr>
                <w:rFonts w:ascii="TextbookNSanPin-Bold" w:hAnsi="TextbookNSanPin-Bold"/>
                <w:color w:val="221F1F"/>
                <w:sz w:val="20"/>
                <w:szCs w:val="20"/>
              </w:rPr>
              <w:t xml:space="preserve"> </w:t>
            </w:r>
            <w:r w:rsidRPr="00B60F1D">
              <w:rPr>
                <w:rFonts w:ascii="Times New Roman" w:hAnsi="Times New Roman"/>
                <w:b/>
                <w:color w:val="221F1F"/>
                <w:sz w:val="24"/>
                <w:szCs w:val="24"/>
              </w:rPr>
              <w:t xml:space="preserve"> Секреты речи и текста</w:t>
            </w:r>
          </w:p>
          <w:p w14:paraId="40454998" w14:textId="27B08A8D"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hAnsi="Times New Roman"/>
                <w:color w:val="221F1F"/>
                <w:sz w:val="24"/>
                <w:szCs w:val="24"/>
              </w:rPr>
              <w:t>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tc>
        <w:tc>
          <w:tcPr>
            <w:tcW w:w="853" w:type="dxa"/>
          </w:tcPr>
          <w:p w14:paraId="3D251C3E"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5</w:t>
            </w:r>
          </w:p>
        </w:tc>
        <w:tc>
          <w:tcPr>
            <w:tcW w:w="1565" w:type="dxa"/>
          </w:tcPr>
          <w:p w14:paraId="53B95010"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976" w:type="dxa"/>
          </w:tcPr>
          <w:p w14:paraId="074151FA"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4F31C457" w14:textId="77777777" w:rsidTr="00FE3652">
        <w:tc>
          <w:tcPr>
            <w:tcW w:w="6096" w:type="dxa"/>
          </w:tcPr>
          <w:p w14:paraId="4B0A349B" w14:textId="77777777" w:rsidR="00FE3652" w:rsidRPr="00B60F1D" w:rsidRDefault="00FE3652" w:rsidP="004A7C76">
            <w:pPr>
              <w:spacing w:after="0" w:line="240" w:lineRule="auto"/>
              <w:rPr>
                <w:rFonts w:ascii="Times New Roman" w:eastAsia="Times New Roman" w:hAnsi="Times New Roman"/>
                <w:b/>
                <w:sz w:val="24"/>
                <w:szCs w:val="24"/>
                <w:lang w:eastAsia="ru-RU"/>
              </w:rPr>
            </w:pPr>
            <w:r w:rsidRPr="00B60F1D">
              <w:rPr>
                <w:rFonts w:ascii="Times New Roman" w:eastAsia="Times New Roman" w:hAnsi="Times New Roman"/>
                <w:b/>
                <w:sz w:val="24"/>
                <w:szCs w:val="24"/>
                <w:lang w:eastAsia="ru-RU"/>
              </w:rPr>
              <w:t>ИТОГО</w:t>
            </w:r>
          </w:p>
        </w:tc>
        <w:tc>
          <w:tcPr>
            <w:tcW w:w="853" w:type="dxa"/>
          </w:tcPr>
          <w:p w14:paraId="6190F825"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17</w:t>
            </w:r>
          </w:p>
        </w:tc>
        <w:tc>
          <w:tcPr>
            <w:tcW w:w="1565" w:type="dxa"/>
          </w:tcPr>
          <w:p w14:paraId="118C9B7B" w14:textId="77777777" w:rsidR="00FE3652" w:rsidRPr="00B60F1D" w:rsidRDefault="00FE3652" w:rsidP="004A7C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76" w:type="dxa"/>
          </w:tcPr>
          <w:p w14:paraId="5A3570B5"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bl>
    <w:p w14:paraId="267B2CBB" w14:textId="77777777" w:rsidR="004A7C76" w:rsidRDefault="004A7C76" w:rsidP="004A7C76">
      <w:pPr>
        <w:pStyle w:val="a7"/>
        <w:spacing w:after="0" w:line="240" w:lineRule="auto"/>
        <w:ind w:left="692"/>
        <w:rPr>
          <w:rFonts w:ascii="Times New Roman" w:eastAsia="Times New Roman" w:hAnsi="Times New Roman"/>
          <w:b/>
          <w:bCs/>
          <w:sz w:val="24"/>
          <w:szCs w:val="24"/>
          <w:lang w:eastAsia="ru-RU"/>
        </w:rPr>
      </w:pPr>
    </w:p>
    <w:p w14:paraId="43462FB9" w14:textId="2FD55719" w:rsidR="00FE3652" w:rsidRPr="00FE3652" w:rsidRDefault="00FE3652" w:rsidP="004A7C76">
      <w:pPr>
        <w:pStyle w:val="a7"/>
        <w:spacing w:after="0" w:line="240" w:lineRule="auto"/>
        <w:ind w:left="692"/>
        <w:rPr>
          <w:rFonts w:ascii="Times New Roman" w:eastAsia="Times New Roman" w:hAnsi="Times New Roman"/>
          <w:b/>
          <w:bCs/>
          <w:sz w:val="24"/>
          <w:szCs w:val="24"/>
          <w:lang w:eastAsia="ru-RU"/>
        </w:rPr>
      </w:pPr>
      <w:r w:rsidRPr="00FE3652">
        <w:rPr>
          <w:rFonts w:ascii="Times New Roman" w:eastAsia="Times New Roman" w:hAnsi="Times New Roman"/>
          <w:b/>
          <w:bCs/>
          <w:sz w:val="24"/>
          <w:szCs w:val="24"/>
          <w:lang w:eastAsia="ru-RU"/>
        </w:rPr>
        <w:t>Родной язык (русский). 4 класс.</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853"/>
        <w:gridCol w:w="1565"/>
        <w:gridCol w:w="1976"/>
      </w:tblGrid>
      <w:tr w:rsidR="00FE3652" w:rsidRPr="00B60F1D" w14:paraId="008174B4" w14:textId="77777777" w:rsidTr="00FE3652">
        <w:tc>
          <w:tcPr>
            <w:tcW w:w="6096" w:type="dxa"/>
          </w:tcPr>
          <w:p w14:paraId="76A1982E"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Содержание учебного материала</w:t>
            </w:r>
          </w:p>
        </w:tc>
        <w:tc>
          <w:tcPr>
            <w:tcW w:w="853" w:type="dxa"/>
          </w:tcPr>
          <w:p w14:paraId="305823F5"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Всего</w:t>
            </w:r>
          </w:p>
          <w:p w14:paraId="40684299"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часов</w:t>
            </w:r>
          </w:p>
        </w:tc>
        <w:tc>
          <w:tcPr>
            <w:tcW w:w="1565" w:type="dxa"/>
          </w:tcPr>
          <w:p w14:paraId="7ACFC431"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Кол-во контрольных работ</w:t>
            </w:r>
          </w:p>
        </w:tc>
        <w:tc>
          <w:tcPr>
            <w:tcW w:w="1976" w:type="dxa"/>
          </w:tcPr>
          <w:p w14:paraId="0FA67920" w14:textId="097AAC73" w:rsidR="00FE3652" w:rsidRPr="00B60F1D" w:rsidRDefault="004A7C76" w:rsidP="004A7C76">
            <w:pPr>
              <w:spacing w:after="0" w:line="240" w:lineRule="auto"/>
              <w:rPr>
                <w:rFonts w:ascii="Times New Roman" w:eastAsia="Times New Roman" w:hAnsi="Times New Roman"/>
                <w:bCs/>
                <w:sz w:val="24"/>
                <w:szCs w:val="24"/>
                <w:lang w:eastAsia="ru-RU"/>
              </w:rPr>
            </w:pPr>
            <w:r>
              <w:rPr>
                <w:rFonts w:ascii="Times New Roman" w:hAnsi="Times New Roman"/>
                <w:bCs/>
                <w:sz w:val="24"/>
                <w:szCs w:val="24"/>
              </w:rPr>
              <w:t>К</w:t>
            </w:r>
            <w:r w:rsidR="00FE3652" w:rsidRPr="00B60F1D">
              <w:rPr>
                <w:rFonts w:ascii="Times New Roman" w:hAnsi="Times New Roman"/>
                <w:bCs/>
                <w:sz w:val="24"/>
                <w:szCs w:val="24"/>
              </w:rPr>
              <w:t>ол-во проектно- исследовательских, творческих работ</w:t>
            </w:r>
          </w:p>
        </w:tc>
      </w:tr>
      <w:tr w:rsidR="00FE3652" w:rsidRPr="00B60F1D" w14:paraId="7BE8CFA7" w14:textId="77777777" w:rsidTr="00FE3652">
        <w:tc>
          <w:tcPr>
            <w:tcW w:w="6096" w:type="dxa"/>
          </w:tcPr>
          <w:p w14:paraId="0166DA16"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hAnsi="Times New Roman"/>
                <w:b/>
                <w:color w:val="221F1F"/>
                <w:sz w:val="24"/>
                <w:szCs w:val="24"/>
              </w:rPr>
              <w:t>Глава 1.  Русский язык: прошлое и настоящее</w:t>
            </w:r>
          </w:p>
          <w:p w14:paraId="61C9366A" w14:textId="77777777" w:rsidR="00FE3652" w:rsidRPr="00B60F1D" w:rsidRDefault="00FE3652" w:rsidP="004A7C76">
            <w:pPr>
              <w:spacing w:after="0" w:line="240" w:lineRule="auto"/>
              <w:jc w:val="both"/>
              <w:rPr>
                <w:rFonts w:ascii="Times New Roman" w:eastAsia="Times New Roman" w:hAnsi="Times New Roman"/>
                <w:b/>
                <w:sz w:val="24"/>
                <w:szCs w:val="24"/>
                <w:lang w:eastAsia="ru-RU"/>
              </w:rPr>
            </w:pPr>
            <w:r w:rsidRPr="00B60F1D">
              <w:rPr>
                <w:rFonts w:ascii="Times New Roman" w:hAnsi="Times New Roman"/>
                <w:color w:val="221F1F"/>
                <w:sz w:val="24"/>
                <w:szCs w:val="24"/>
              </w:rPr>
              <w:t>Слова, связанные с качествами и чувствами людей (например, добросердечный, доброжелательный,</w:t>
            </w:r>
            <w:r w:rsidRPr="00B60F1D">
              <w:rPr>
                <w:rFonts w:ascii="Times New Roman" w:hAnsi="Times New Roman"/>
                <w:color w:val="221F1F"/>
                <w:sz w:val="24"/>
                <w:szCs w:val="24"/>
              </w:rPr>
              <w:br/>
              <w:t>благодарный, бескорыстный); слова, связанные с обучением. Слова, называющие родственные отношения (например, матушка, батюшка, братец, сестрица, мачеха,</w:t>
            </w:r>
            <w:r w:rsidRPr="00B60F1D">
              <w:rPr>
                <w:rFonts w:ascii="Times New Roman" w:hAnsi="Times New Roman"/>
                <w:color w:val="221F1F"/>
                <w:sz w:val="24"/>
                <w:szCs w:val="24"/>
              </w:rPr>
              <w:br/>
              <w:t>падчерица). Пословицы, поговорки и фразеологизмы, возникновение которых связано с качествами, чувствами людей, с учением, с родственными отношениями.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3" w:type="dxa"/>
          </w:tcPr>
          <w:p w14:paraId="7F395D3A"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6</w:t>
            </w:r>
          </w:p>
        </w:tc>
        <w:tc>
          <w:tcPr>
            <w:tcW w:w="1565" w:type="dxa"/>
          </w:tcPr>
          <w:p w14:paraId="56BA6E0F"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976" w:type="dxa"/>
          </w:tcPr>
          <w:p w14:paraId="491D162E"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r w:rsidR="00FE3652" w:rsidRPr="00B60F1D" w14:paraId="504D40C5" w14:textId="77777777" w:rsidTr="00FE3652">
        <w:tc>
          <w:tcPr>
            <w:tcW w:w="6096" w:type="dxa"/>
          </w:tcPr>
          <w:p w14:paraId="2D733DEB"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2.</w:t>
            </w:r>
            <w:r w:rsidRPr="00B60F1D">
              <w:rPr>
                <w:rFonts w:ascii="Times New Roman" w:hAnsi="Times New Roman"/>
                <w:b/>
                <w:color w:val="221F1F"/>
                <w:sz w:val="24"/>
                <w:szCs w:val="24"/>
              </w:rPr>
              <w:t xml:space="preserve">  Язык в действии</w:t>
            </w:r>
          </w:p>
          <w:p w14:paraId="391B2AC7" w14:textId="217B648F" w:rsidR="00FE3652" w:rsidRPr="00B60F1D" w:rsidRDefault="00FE3652" w:rsidP="004A7C76">
            <w:pPr>
              <w:spacing w:after="0" w:line="240" w:lineRule="auto"/>
              <w:jc w:val="both"/>
              <w:rPr>
                <w:rFonts w:ascii="Times New Roman" w:hAnsi="Times New Roman"/>
                <w:b/>
                <w:color w:val="221F1F"/>
                <w:sz w:val="24"/>
                <w:szCs w:val="24"/>
              </w:rPr>
            </w:pPr>
            <w:r w:rsidRPr="00B60F1D">
              <w:rPr>
                <w:rFonts w:ascii="Times New Roman" w:hAnsi="Times New Roman"/>
                <w:color w:val="221F1F"/>
                <w:sz w:val="24"/>
                <w:szCs w:val="24"/>
              </w:rPr>
              <w:t>Как правильно произносить слова. Трудные случаи образования формы 1-го лица единственного числа настоящего и будущего времени глаголов. Наблюдение за синонимией синтаксических конструкций на уровне словосочетаний и предложений.</w:t>
            </w:r>
            <w:r w:rsidR="004A7C76">
              <w:rPr>
                <w:rFonts w:ascii="Times New Roman" w:hAnsi="Times New Roman"/>
                <w:color w:val="221F1F"/>
                <w:sz w:val="24"/>
                <w:szCs w:val="24"/>
              </w:rPr>
              <w:t xml:space="preserve"> </w:t>
            </w:r>
            <w:r w:rsidRPr="00B60F1D">
              <w:rPr>
                <w:rFonts w:ascii="Times New Roman" w:hAnsi="Times New Roman"/>
                <w:color w:val="221F1F"/>
                <w:sz w:val="24"/>
                <w:szCs w:val="24"/>
              </w:rPr>
              <w:t xml:space="preserve">История возникновения и функции знаков препинания (в рамках изученного). </w:t>
            </w:r>
            <w:r w:rsidRPr="00B60F1D">
              <w:rPr>
                <w:rFonts w:ascii="Times New Roman" w:hAnsi="Times New Roman"/>
                <w:color w:val="221F1F"/>
                <w:sz w:val="24"/>
                <w:szCs w:val="24"/>
              </w:rPr>
              <w:lastRenderedPageBreak/>
              <w:t>Совершенствование навыков правильного пунктуационного оформления текста.</w:t>
            </w:r>
          </w:p>
        </w:tc>
        <w:tc>
          <w:tcPr>
            <w:tcW w:w="853" w:type="dxa"/>
          </w:tcPr>
          <w:p w14:paraId="6244D5EE"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lastRenderedPageBreak/>
              <w:t xml:space="preserve">     4 </w:t>
            </w:r>
          </w:p>
        </w:tc>
        <w:tc>
          <w:tcPr>
            <w:tcW w:w="1565" w:type="dxa"/>
          </w:tcPr>
          <w:p w14:paraId="05CFE9CD"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976" w:type="dxa"/>
          </w:tcPr>
          <w:p w14:paraId="144904E3"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3FCDCDB8" w14:textId="77777777" w:rsidTr="00FE3652">
        <w:tc>
          <w:tcPr>
            <w:tcW w:w="6096" w:type="dxa"/>
          </w:tcPr>
          <w:p w14:paraId="3EBAAA45" w14:textId="77777777" w:rsidR="00FE3652" w:rsidRPr="00B60F1D" w:rsidRDefault="00FE3652" w:rsidP="004A7C76">
            <w:pPr>
              <w:spacing w:after="0" w:line="240" w:lineRule="auto"/>
              <w:rPr>
                <w:rFonts w:ascii="Times New Roman" w:hAnsi="Times New Roman"/>
                <w:b/>
                <w:color w:val="221F1F"/>
                <w:sz w:val="24"/>
                <w:szCs w:val="24"/>
              </w:rPr>
            </w:pPr>
            <w:r w:rsidRPr="00B60F1D">
              <w:rPr>
                <w:rFonts w:ascii="Times New Roman" w:eastAsia="Times New Roman" w:hAnsi="Times New Roman"/>
                <w:b/>
                <w:sz w:val="24"/>
                <w:szCs w:val="24"/>
                <w:lang w:eastAsia="ru-RU"/>
              </w:rPr>
              <w:t>Глава 3.</w:t>
            </w:r>
            <w:r w:rsidRPr="00B60F1D">
              <w:rPr>
                <w:rFonts w:ascii="TextbookNSanPin-Bold" w:hAnsi="TextbookNSanPin-Bold"/>
                <w:color w:val="221F1F"/>
                <w:sz w:val="20"/>
                <w:szCs w:val="20"/>
              </w:rPr>
              <w:t xml:space="preserve"> </w:t>
            </w:r>
            <w:r w:rsidRPr="00B60F1D">
              <w:rPr>
                <w:rFonts w:ascii="Times New Roman" w:hAnsi="Times New Roman"/>
                <w:b/>
                <w:color w:val="221F1F"/>
                <w:sz w:val="24"/>
                <w:szCs w:val="24"/>
              </w:rPr>
              <w:t xml:space="preserve"> Секреты речи и текста</w:t>
            </w:r>
          </w:p>
          <w:p w14:paraId="1A22F7B4" w14:textId="77777777" w:rsidR="00FE3652" w:rsidRPr="00B60F1D" w:rsidRDefault="00FE3652" w:rsidP="004A7C76">
            <w:pPr>
              <w:spacing w:after="0" w:line="240" w:lineRule="auto"/>
              <w:jc w:val="both"/>
              <w:rPr>
                <w:rFonts w:ascii="Times New Roman" w:eastAsia="Times New Roman" w:hAnsi="Times New Roman"/>
                <w:sz w:val="24"/>
                <w:szCs w:val="24"/>
                <w:lang w:eastAsia="ru-RU"/>
              </w:rPr>
            </w:pPr>
            <w:r w:rsidRPr="00B60F1D">
              <w:rPr>
                <w:rFonts w:ascii="Times New Roman" w:hAnsi="Times New Roman"/>
                <w:color w:val="221F1F"/>
                <w:sz w:val="24"/>
                <w:szCs w:val="24"/>
              </w:rPr>
              <w:t xml:space="preserve">Правила ведения диалога: корректные и некорректные вопросы. Особенности </w:t>
            </w:r>
            <w:proofErr w:type="spellStart"/>
            <w:r w:rsidRPr="00B60F1D">
              <w:rPr>
                <w:rFonts w:ascii="Times New Roman" w:hAnsi="Times New Roman"/>
                <w:color w:val="221F1F"/>
                <w:sz w:val="24"/>
                <w:szCs w:val="24"/>
              </w:rPr>
              <w:t>озаглавливания</w:t>
            </w:r>
            <w:proofErr w:type="spellEnd"/>
            <w:r w:rsidRPr="00B60F1D">
              <w:rPr>
                <w:rFonts w:ascii="Times New Roman" w:hAnsi="Times New Roman"/>
                <w:color w:val="221F1F"/>
                <w:sz w:val="24"/>
                <w:szCs w:val="24"/>
              </w:rPr>
              <w:t xml:space="preserve"> сообщения. Составление плана текста, не разделённого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853" w:type="dxa"/>
          </w:tcPr>
          <w:p w14:paraId="4A8577AD" w14:textId="77777777" w:rsidR="00FE3652" w:rsidRPr="00B60F1D" w:rsidRDefault="00FE3652" w:rsidP="004A7C76">
            <w:pPr>
              <w:spacing w:after="0" w:line="240" w:lineRule="auto"/>
              <w:jc w:val="center"/>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7</w:t>
            </w:r>
          </w:p>
        </w:tc>
        <w:tc>
          <w:tcPr>
            <w:tcW w:w="1565" w:type="dxa"/>
          </w:tcPr>
          <w:p w14:paraId="7D4D0607" w14:textId="77777777" w:rsidR="00FE3652" w:rsidRPr="00B60F1D" w:rsidRDefault="00FE3652" w:rsidP="004A7C76">
            <w:pPr>
              <w:spacing w:after="0" w:line="240" w:lineRule="auto"/>
              <w:rPr>
                <w:rFonts w:ascii="Times New Roman" w:eastAsia="Times New Roman" w:hAnsi="Times New Roman"/>
                <w:sz w:val="24"/>
                <w:szCs w:val="24"/>
                <w:lang w:eastAsia="ru-RU"/>
              </w:rPr>
            </w:pPr>
          </w:p>
        </w:tc>
        <w:tc>
          <w:tcPr>
            <w:tcW w:w="1976" w:type="dxa"/>
          </w:tcPr>
          <w:p w14:paraId="0EED471D" w14:textId="77777777" w:rsidR="00FE3652" w:rsidRPr="00B60F1D" w:rsidRDefault="00FE3652" w:rsidP="004A7C76">
            <w:pPr>
              <w:spacing w:after="0" w:line="240" w:lineRule="auto"/>
              <w:rPr>
                <w:rFonts w:ascii="Times New Roman" w:hAnsi="Times New Roman"/>
                <w:bCs/>
                <w:sz w:val="24"/>
                <w:szCs w:val="24"/>
              </w:rPr>
            </w:pPr>
          </w:p>
        </w:tc>
      </w:tr>
      <w:tr w:rsidR="00FE3652" w:rsidRPr="00B60F1D" w14:paraId="6E53CE61" w14:textId="77777777" w:rsidTr="00FE3652">
        <w:tc>
          <w:tcPr>
            <w:tcW w:w="6096" w:type="dxa"/>
          </w:tcPr>
          <w:p w14:paraId="5559EFCC" w14:textId="77777777" w:rsidR="00FE3652" w:rsidRPr="00B60F1D" w:rsidRDefault="00FE3652" w:rsidP="004A7C76">
            <w:pPr>
              <w:spacing w:after="0" w:line="240" w:lineRule="auto"/>
              <w:rPr>
                <w:rFonts w:ascii="Times New Roman" w:eastAsia="Times New Roman" w:hAnsi="Times New Roman"/>
                <w:b/>
                <w:sz w:val="24"/>
                <w:szCs w:val="24"/>
                <w:lang w:eastAsia="ru-RU"/>
              </w:rPr>
            </w:pPr>
            <w:r w:rsidRPr="00B60F1D">
              <w:rPr>
                <w:rFonts w:ascii="Times New Roman" w:eastAsia="Times New Roman" w:hAnsi="Times New Roman"/>
                <w:b/>
                <w:sz w:val="24"/>
                <w:szCs w:val="24"/>
                <w:lang w:eastAsia="ru-RU"/>
              </w:rPr>
              <w:t>ИТОГО</w:t>
            </w:r>
          </w:p>
        </w:tc>
        <w:tc>
          <w:tcPr>
            <w:tcW w:w="853" w:type="dxa"/>
          </w:tcPr>
          <w:p w14:paraId="76514AC9" w14:textId="77777777" w:rsidR="00FE3652" w:rsidRPr="00B60F1D" w:rsidRDefault="00FE3652" w:rsidP="004A7C76">
            <w:pPr>
              <w:spacing w:after="0" w:line="240" w:lineRule="auto"/>
              <w:rPr>
                <w:rFonts w:ascii="Times New Roman" w:eastAsia="Times New Roman" w:hAnsi="Times New Roman"/>
                <w:sz w:val="24"/>
                <w:szCs w:val="24"/>
                <w:lang w:eastAsia="ru-RU"/>
              </w:rPr>
            </w:pPr>
            <w:r w:rsidRPr="00B60F1D">
              <w:rPr>
                <w:rFonts w:ascii="Times New Roman" w:eastAsia="Times New Roman" w:hAnsi="Times New Roman"/>
                <w:sz w:val="24"/>
                <w:szCs w:val="24"/>
                <w:lang w:eastAsia="ru-RU"/>
              </w:rPr>
              <w:t>17</w:t>
            </w:r>
          </w:p>
        </w:tc>
        <w:tc>
          <w:tcPr>
            <w:tcW w:w="1565" w:type="dxa"/>
          </w:tcPr>
          <w:p w14:paraId="27AEED84" w14:textId="77777777" w:rsidR="00FE3652" w:rsidRPr="00B60F1D" w:rsidRDefault="00FE3652" w:rsidP="004A7C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76" w:type="dxa"/>
          </w:tcPr>
          <w:p w14:paraId="7CDABB63" w14:textId="77777777" w:rsidR="00FE3652" w:rsidRPr="00B60F1D" w:rsidRDefault="00FE3652" w:rsidP="004A7C76">
            <w:pPr>
              <w:spacing w:after="0" w:line="240" w:lineRule="auto"/>
              <w:rPr>
                <w:rFonts w:ascii="Times New Roman" w:hAnsi="Times New Roman"/>
                <w:bCs/>
                <w:sz w:val="24"/>
                <w:szCs w:val="24"/>
              </w:rPr>
            </w:pPr>
            <w:r w:rsidRPr="00B60F1D">
              <w:rPr>
                <w:rFonts w:ascii="Times New Roman" w:hAnsi="Times New Roman"/>
                <w:bCs/>
                <w:sz w:val="24"/>
                <w:szCs w:val="24"/>
              </w:rPr>
              <w:t>1</w:t>
            </w:r>
          </w:p>
        </w:tc>
      </w:tr>
    </w:tbl>
    <w:p w14:paraId="64CE66DE" w14:textId="77777777" w:rsidR="00FE3652" w:rsidRPr="00CD4B72" w:rsidRDefault="00FE3652" w:rsidP="004A7C76">
      <w:pPr>
        <w:pStyle w:val="a7"/>
        <w:widowControl w:val="0"/>
        <w:tabs>
          <w:tab w:val="left" w:pos="1054"/>
        </w:tabs>
        <w:autoSpaceDE w:val="0"/>
        <w:autoSpaceDN w:val="0"/>
        <w:spacing w:after="0" w:line="240" w:lineRule="auto"/>
        <w:ind w:left="1053" w:right="224"/>
        <w:contextualSpacing w:val="0"/>
        <w:jc w:val="both"/>
        <w:rPr>
          <w:rFonts w:ascii="Times New Roman" w:hAnsi="Times New Roman"/>
          <w:sz w:val="24"/>
          <w:szCs w:val="24"/>
        </w:rPr>
      </w:pPr>
    </w:p>
    <w:p w14:paraId="6B16FB64" w14:textId="1DA8278F" w:rsidR="00FE3652" w:rsidRDefault="00FE3652" w:rsidP="004A7C76">
      <w:pPr>
        <w:spacing w:after="0" w:line="240" w:lineRule="auto"/>
        <w:rPr>
          <w:rFonts w:ascii="Times New Roman" w:hAnsi="Times New Roman" w:cs="Times New Roman"/>
          <w:sz w:val="28"/>
          <w:szCs w:val="28"/>
        </w:rPr>
      </w:pPr>
    </w:p>
    <w:p w14:paraId="570253D7" w14:textId="0F575678" w:rsidR="00FB0F32" w:rsidRDefault="00FB0F32" w:rsidP="004A7C76">
      <w:pPr>
        <w:spacing w:after="0" w:line="240" w:lineRule="auto"/>
        <w:rPr>
          <w:rFonts w:ascii="Times New Roman" w:hAnsi="Times New Roman" w:cs="Times New Roman"/>
          <w:sz w:val="28"/>
          <w:szCs w:val="28"/>
        </w:rPr>
      </w:pPr>
    </w:p>
    <w:p w14:paraId="249CFAA2" w14:textId="3547E5CE" w:rsidR="00FB0F32" w:rsidRDefault="00FB0F32" w:rsidP="004A7C76">
      <w:pPr>
        <w:spacing w:after="0" w:line="240" w:lineRule="auto"/>
        <w:rPr>
          <w:rFonts w:ascii="Times New Roman" w:hAnsi="Times New Roman" w:cs="Times New Roman"/>
          <w:sz w:val="28"/>
          <w:szCs w:val="28"/>
        </w:rPr>
      </w:pPr>
    </w:p>
    <w:p w14:paraId="2247D838" w14:textId="393EA1A7" w:rsidR="00FB0F32" w:rsidRDefault="00FB0F32" w:rsidP="004A7C76">
      <w:pPr>
        <w:spacing w:after="0" w:line="240" w:lineRule="auto"/>
        <w:rPr>
          <w:rFonts w:ascii="Times New Roman" w:hAnsi="Times New Roman" w:cs="Times New Roman"/>
          <w:sz w:val="28"/>
          <w:szCs w:val="28"/>
        </w:rPr>
      </w:pPr>
    </w:p>
    <w:p w14:paraId="32CC5E2F" w14:textId="6545F4BC" w:rsidR="00FB0F32" w:rsidRDefault="00FB0F32" w:rsidP="004A7C76">
      <w:pPr>
        <w:spacing w:after="0" w:line="240" w:lineRule="auto"/>
        <w:rPr>
          <w:rFonts w:ascii="Times New Roman" w:hAnsi="Times New Roman" w:cs="Times New Roman"/>
          <w:sz w:val="28"/>
          <w:szCs w:val="28"/>
        </w:rPr>
      </w:pPr>
    </w:p>
    <w:p w14:paraId="47CAAAF6" w14:textId="450D70F7" w:rsidR="00FB0F32" w:rsidRDefault="00FB0F32" w:rsidP="004A7C76">
      <w:pPr>
        <w:spacing w:after="0" w:line="240" w:lineRule="auto"/>
        <w:rPr>
          <w:rFonts w:ascii="Times New Roman" w:hAnsi="Times New Roman" w:cs="Times New Roman"/>
          <w:sz w:val="28"/>
          <w:szCs w:val="28"/>
        </w:rPr>
      </w:pPr>
    </w:p>
    <w:p w14:paraId="2FB38627" w14:textId="152E5884" w:rsidR="00FB0F32" w:rsidRDefault="00FB0F32" w:rsidP="004A7C76">
      <w:pPr>
        <w:spacing w:after="0" w:line="240" w:lineRule="auto"/>
        <w:rPr>
          <w:rFonts w:ascii="Times New Roman" w:hAnsi="Times New Roman" w:cs="Times New Roman"/>
          <w:sz w:val="28"/>
          <w:szCs w:val="28"/>
        </w:rPr>
      </w:pPr>
    </w:p>
    <w:p w14:paraId="2E068B55" w14:textId="4C1C0B61" w:rsidR="00FB0F32" w:rsidRDefault="00FB0F32" w:rsidP="004A7C76">
      <w:pPr>
        <w:spacing w:after="0" w:line="240" w:lineRule="auto"/>
        <w:rPr>
          <w:rFonts w:ascii="Times New Roman" w:hAnsi="Times New Roman" w:cs="Times New Roman"/>
          <w:sz w:val="28"/>
          <w:szCs w:val="28"/>
        </w:rPr>
      </w:pPr>
    </w:p>
    <w:p w14:paraId="6AED575C" w14:textId="2E3D5D6F" w:rsidR="00FB0F32" w:rsidRDefault="00FB0F32" w:rsidP="004A7C76">
      <w:pPr>
        <w:spacing w:after="0" w:line="240" w:lineRule="auto"/>
        <w:rPr>
          <w:rFonts w:ascii="Times New Roman" w:hAnsi="Times New Roman" w:cs="Times New Roman"/>
          <w:sz w:val="28"/>
          <w:szCs w:val="28"/>
        </w:rPr>
      </w:pPr>
    </w:p>
    <w:p w14:paraId="03362C4B" w14:textId="504DD8DD" w:rsidR="00FB0F32" w:rsidRDefault="00FB0F32" w:rsidP="004A7C76">
      <w:pPr>
        <w:spacing w:after="0" w:line="240" w:lineRule="auto"/>
        <w:rPr>
          <w:rFonts w:ascii="Times New Roman" w:hAnsi="Times New Roman" w:cs="Times New Roman"/>
          <w:sz w:val="28"/>
          <w:szCs w:val="28"/>
        </w:rPr>
      </w:pPr>
    </w:p>
    <w:p w14:paraId="55858927" w14:textId="7EEB791A" w:rsidR="00FB0F32" w:rsidRDefault="00FB0F32" w:rsidP="004A7C76">
      <w:pPr>
        <w:spacing w:after="0" w:line="240" w:lineRule="auto"/>
        <w:rPr>
          <w:rFonts w:ascii="Times New Roman" w:hAnsi="Times New Roman" w:cs="Times New Roman"/>
          <w:sz w:val="28"/>
          <w:szCs w:val="28"/>
        </w:rPr>
      </w:pPr>
    </w:p>
    <w:p w14:paraId="2A91D5C7" w14:textId="37C30C89" w:rsidR="00FB0F32" w:rsidRDefault="00FB0F32" w:rsidP="004A7C76">
      <w:pPr>
        <w:spacing w:after="0" w:line="240" w:lineRule="auto"/>
        <w:rPr>
          <w:rFonts w:ascii="Times New Roman" w:hAnsi="Times New Roman" w:cs="Times New Roman"/>
          <w:sz w:val="28"/>
          <w:szCs w:val="28"/>
        </w:rPr>
      </w:pPr>
    </w:p>
    <w:p w14:paraId="50C4A40F" w14:textId="22D6A772" w:rsidR="00FB0F32" w:rsidRDefault="00FB0F32" w:rsidP="004A7C76">
      <w:pPr>
        <w:spacing w:after="0" w:line="240" w:lineRule="auto"/>
        <w:rPr>
          <w:rFonts w:ascii="Times New Roman" w:hAnsi="Times New Roman" w:cs="Times New Roman"/>
          <w:sz w:val="28"/>
          <w:szCs w:val="28"/>
        </w:rPr>
      </w:pPr>
    </w:p>
    <w:p w14:paraId="1FE28BA5" w14:textId="5113FA81" w:rsidR="00FB0F32" w:rsidRDefault="00FB0F32" w:rsidP="004A7C76">
      <w:pPr>
        <w:spacing w:after="0" w:line="240" w:lineRule="auto"/>
        <w:rPr>
          <w:rFonts w:ascii="Times New Roman" w:hAnsi="Times New Roman" w:cs="Times New Roman"/>
          <w:sz w:val="28"/>
          <w:szCs w:val="28"/>
        </w:rPr>
      </w:pPr>
    </w:p>
    <w:p w14:paraId="067DFE3C" w14:textId="2A8EEF55" w:rsidR="00FB0F32" w:rsidRDefault="00FB0F32" w:rsidP="004A7C76">
      <w:pPr>
        <w:spacing w:after="0" w:line="240" w:lineRule="auto"/>
        <w:rPr>
          <w:rFonts w:ascii="Times New Roman" w:hAnsi="Times New Roman" w:cs="Times New Roman"/>
          <w:sz w:val="28"/>
          <w:szCs w:val="28"/>
        </w:rPr>
      </w:pPr>
    </w:p>
    <w:p w14:paraId="488057CF" w14:textId="7EB5886C" w:rsidR="00FB0F32" w:rsidRDefault="00FB0F32" w:rsidP="004A7C76">
      <w:pPr>
        <w:spacing w:after="0" w:line="240" w:lineRule="auto"/>
        <w:rPr>
          <w:rFonts w:ascii="Times New Roman" w:hAnsi="Times New Roman" w:cs="Times New Roman"/>
          <w:sz w:val="28"/>
          <w:szCs w:val="28"/>
        </w:rPr>
      </w:pPr>
    </w:p>
    <w:p w14:paraId="153F8A7A" w14:textId="41B02BE2" w:rsidR="00FB0F32" w:rsidRDefault="00FB0F32" w:rsidP="004A7C76">
      <w:pPr>
        <w:spacing w:after="0" w:line="240" w:lineRule="auto"/>
        <w:rPr>
          <w:rFonts w:ascii="Times New Roman" w:hAnsi="Times New Roman" w:cs="Times New Roman"/>
          <w:sz w:val="28"/>
          <w:szCs w:val="28"/>
        </w:rPr>
      </w:pPr>
    </w:p>
    <w:p w14:paraId="411416B4" w14:textId="3AB7DF9E" w:rsidR="00FB0F32" w:rsidRDefault="00FB0F32" w:rsidP="004A7C76">
      <w:pPr>
        <w:spacing w:after="0" w:line="240" w:lineRule="auto"/>
        <w:rPr>
          <w:rFonts w:ascii="Times New Roman" w:hAnsi="Times New Roman" w:cs="Times New Roman"/>
          <w:sz w:val="28"/>
          <w:szCs w:val="28"/>
        </w:rPr>
      </w:pPr>
    </w:p>
    <w:p w14:paraId="10C49EC8" w14:textId="77777777" w:rsidR="00BA34AC" w:rsidRDefault="00BA34AC" w:rsidP="004A7C76">
      <w:pPr>
        <w:spacing w:after="0" w:line="240" w:lineRule="auto"/>
        <w:rPr>
          <w:rFonts w:ascii="Times New Roman" w:hAnsi="Times New Roman" w:cs="Times New Roman"/>
          <w:b/>
          <w:bCs/>
          <w:sz w:val="28"/>
          <w:szCs w:val="28"/>
        </w:rPr>
      </w:pPr>
    </w:p>
    <w:p w14:paraId="07A70B6B" w14:textId="77777777" w:rsidR="00BA34AC" w:rsidRDefault="00BA34AC" w:rsidP="004A7C76">
      <w:pPr>
        <w:spacing w:after="0" w:line="240" w:lineRule="auto"/>
        <w:rPr>
          <w:rFonts w:ascii="Times New Roman" w:hAnsi="Times New Roman" w:cs="Times New Roman"/>
          <w:b/>
          <w:bCs/>
          <w:sz w:val="28"/>
          <w:szCs w:val="28"/>
        </w:rPr>
      </w:pPr>
    </w:p>
    <w:p w14:paraId="443485EF" w14:textId="77777777" w:rsidR="00BA34AC" w:rsidRDefault="00BA34AC" w:rsidP="004A7C76">
      <w:pPr>
        <w:spacing w:after="0" w:line="240" w:lineRule="auto"/>
        <w:rPr>
          <w:rFonts w:ascii="Times New Roman" w:hAnsi="Times New Roman" w:cs="Times New Roman"/>
          <w:b/>
          <w:bCs/>
          <w:sz w:val="28"/>
          <w:szCs w:val="28"/>
        </w:rPr>
      </w:pPr>
    </w:p>
    <w:p w14:paraId="4263C71B" w14:textId="77777777" w:rsidR="00BA34AC" w:rsidRDefault="00BA34AC" w:rsidP="004A7C76">
      <w:pPr>
        <w:spacing w:after="0" w:line="240" w:lineRule="auto"/>
        <w:rPr>
          <w:rFonts w:ascii="Times New Roman" w:hAnsi="Times New Roman" w:cs="Times New Roman"/>
          <w:b/>
          <w:bCs/>
          <w:sz w:val="28"/>
          <w:szCs w:val="28"/>
        </w:rPr>
      </w:pPr>
    </w:p>
    <w:p w14:paraId="32C0420D" w14:textId="77777777" w:rsidR="00BA34AC" w:rsidRDefault="00BA34AC" w:rsidP="004A7C76">
      <w:pPr>
        <w:spacing w:after="0" w:line="240" w:lineRule="auto"/>
        <w:rPr>
          <w:rFonts w:ascii="Times New Roman" w:hAnsi="Times New Roman" w:cs="Times New Roman"/>
          <w:b/>
          <w:bCs/>
          <w:sz w:val="28"/>
          <w:szCs w:val="28"/>
        </w:rPr>
      </w:pPr>
    </w:p>
    <w:p w14:paraId="27562C8F" w14:textId="77777777" w:rsidR="00BA34AC" w:rsidRDefault="00BA34AC" w:rsidP="004A7C76">
      <w:pPr>
        <w:spacing w:after="0" w:line="240" w:lineRule="auto"/>
        <w:rPr>
          <w:rFonts w:ascii="Times New Roman" w:hAnsi="Times New Roman" w:cs="Times New Roman"/>
          <w:b/>
          <w:bCs/>
          <w:sz w:val="28"/>
          <w:szCs w:val="28"/>
        </w:rPr>
      </w:pPr>
    </w:p>
    <w:p w14:paraId="5ED815E3" w14:textId="77777777" w:rsidR="00BA34AC" w:rsidRDefault="00BA34AC" w:rsidP="004A7C76">
      <w:pPr>
        <w:spacing w:after="0" w:line="240" w:lineRule="auto"/>
        <w:rPr>
          <w:rFonts w:ascii="Times New Roman" w:hAnsi="Times New Roman" w:cs="Times New Roman"/>
          <w:b/>
          <w:bCs/>
          <w:sz w:val="28"/>
          <w:szCs w:val="28"/>
        </w:rPr>
      </w:pPr>
    </w:p>
    <w:p w14:paraId="1AA9E019" w14:textId="77777777" w:rsidR="00BA34AC" w:rsidRDefault="00BA34AC" w:rsidP="004A7C76">
      <w:pPr>
        <w:spacing w:after="0" w:line="240" w:lineRule="auto"/>
        <w:rPr>
          <w:rFonts w:ascii="Times New Roman" w:hAnsi="Times New Roman" w:cs="Times New Roman"/>
          <w:b/>
          <w:bCs/>
          <w:sz w:val="28"/>
          <w:szCs w:val="28"/>
        </w:rPr>
      </w:pPr>
    </w:p>
    <w:p w14:paraId="5A3E8FD4" w14:textId="77777777" w:rsidR="00BA34AC" w:rsidRDefault="00BA34AC" w:rsidP="004A7C76">
      <w:pPr>
        <w:spacing w:after="0" w:line="240" w:lineRule="auto"/>
        <w:rPr>
          <w:rFonts w:ascii="Times New Roman" w:hAnsi="Times New Roman" w:cs="Times New Roman"/>
          <w:b/>
          <w:bCs/>
          <w:sz w:val="28"/>
          <w:szCs w:val="28"/>
        </w:rPr>
      </w:pPr>
    </w:p>
    <w:p w14:paraId="565D1DAA" w14:textId="77777777" w:rsidR="00BA34AC" w:rsidRDefault="00BA34AC" w:rsidP="004A7C76">
      <w:pPr>
        <w:spacing w:after="0" w:line="240" w:lineRule="auto"/>
        <w:rPr>
          <w:rFonts w:ascii="Times New Roman" w:hAnsi="Times New Roman" w:cs="Times New Roman"/>
          <w:b/>
          <w:bCs/>
          <w:sz w:val="28"/>
          <w:szCs w:val="28"/>
        </w:rPr>
      </w:pPr>
    </w:p>
    <w:p w14:paraId="57C45851" w14:textId="77777777" w:rsidR="00BA34AC" w:rsidRDefault="00BA34AC" w:rsidP="004A7C76">
      <w:pPr>
        <w:spacing w:after="0" w:line="240" w:lineRule="auto"/>
        <w:rPr>
          <w:rFonts w:ascii="Times New Roman" w:hAnsi="Times New Roman" w:cs="Times New Roman"/>
          <w:b/>
          <w:bCs/>
          <w:sz w:val="28"/>
          <w:szCs w:val="28"/>
        </w:rPr>
      </w:pPr>
    </w:p>
    <w:p w14:paraId="2DEB6E1C" w14:textId="77777777" w:rsidR="00BA34AC" w:rsidRDefault="00BA34AC" w:rsidP="004A7C76">
      <w:pPr>
        <w:spacing w:after="0" w:line="240" w:lineRule="auto"/>
        <w:rPr>
          <w:rFonts w:ascii="Times New Roman" w:hAnsi="Times New Roman" w:cs="Times New Roman"/>
          <w:b/>
          <w:bCs/>
          <w:sz w:val="28"/>
          <w:szCs w:val="28"/>
        </w:rPr>
      </w:pPr>
    </w:p>
    <w:p w14:paraId="67892519" w14:textId="77777777" w:rsidR="00BA34AC" w:rsidRDefault="00BA34AC" w:rsidP="004A7C76">
      <w:pPr>
        <w:spacing w:after="0" w:line="240" w:lineRule="auto"/>
        <w:rPr>
          <w:rFonts w:ascii="Times New Roman" w:hAnsi="Times New Roman" w:cs="Times New Roman"/>
          <w:b/>
          <w:bCs/>
          <w:sz w:val="28"/>
          <w:szCs w:val="28"/>
        </w:rPr>
      </w:pPr>
    </w:p>
    <w:p w14:paraId="0E3943BA" w14:textId="77777777" w:rsidR="00BA34AC" w:rsidRDefault="00BA34AC" w:rsidP="004A7C76">
      <w:pPr>
        <w:spacing w:after="0" w:line="240" w:lineRule="auto"/>
        <w:rPr>
          <w:rFonts w:ascii="Times New Roman" w:hAnsi="Times New Roman" w:cs="Times New Roman"/>
          <w:b/>
          <w:bCs/>
          <w:sz w:val="28"/>
          <w:szCs w:val="28"/>
        </w:rPr>
      </w:pPr>
    </w:p>
    <w:p w14:paraId="6DCB375D" w14:textId="77777777" w:rsidR="00BA34AC" w:rsidRDefault="00BA34AC" w:rsidP="004A7C76">
      <w:pPr>
        <w:spacing w:after="0" w:line="240" w:lineRule="auto"/>
        <w:rPr>
          <w:rFonts w:ascii="Times New Roman" w:hAnsi="Times New Roman" w:cs="Times New Roman"/>
          <w:b/>
          <w:bCs/>
          <w:sz w:val="28"/>
          <w:szCs w:val="28"/>
        </w:rPr>
      </w:pPr>
    </w:p>
    <w:p w14:paraId="3B0A7D47" w14:textId="45E7EF11" w:rsidR="00FB0F32" w:rsidRDefault="00FB0F32" w:rsidP="004A7C76">
      <w:pPr>
        <w:spacing w:after="0" w:line="240" w:lineRule="auto"/>
        <w:rPr>
          <w:rFonts w:ascii="Times New Roman" w:hAnsi="Times New Roman" w:cs="Times New Roman"/>
          <w:b/>
          <w:bCs/>
          <w:sz w:val="28"/>
          <w:szCs w:val="28"/>
        </w:rPr>
      </w:pPr>
      <w:r w:rsidRPr="00BA34AC">
        <w:rPr>
          <w:rFonts w:ascii="Times New Roman" w:hAnsi="Times New Roman" w:cs="Times New Roman"/>
          <w:b/>
          <w:bCs/>
          <w:sz w:val="28"/>
          <w:szCs w:val="28"/>
        </w:rPr>
        <w:t>2.2.2.4. Литературное чтение на родном языке (русском)</w:t>
      </w:r>
    </w:p>
    <w:p w14:paraId="3E4A563D" w14:textId="77777777" w:rsidR="00BA34AC" w:rsidRDefault="00BA34AC" w:rsidP="00BA34AC">
      <w:pPr>
        <w:spacing w:after="0" w:line="240" w:lineRule="auto"/>
        <w:jc w:val="both"/>
        <w:rPr>
          <w:rFonts w:ascii="Times New Roman" w:eastAsia="Times New Roman" w:hAnsi="Times New Roman" w:cs="Times New Roman"/>
          <w:b/>
          <w:bCs/>
          <w:sz w:val="24"/>
          <w:szCs w:val="24"/>
          <w:lang w:eastAsia="ru-RU"/>
        </w:rPr>
      </w:pPr>
    </w:p>
    <w:p w14:paraId="256D9438" w14:textId="44DB3A6D" w:rsidR="00BA34AC" w:rsidRPr="00BA34AC" w:rsidRDefault="00BA34AC" w:rsidP="00BA34AC">
      <w:pPr>
        <w:spacing w:after="0" w:line="240" w:lineRule="auto"/>
        <w:jc w:val="center"/>
        <w:rPr>
          <w:rFonts w:ascii="Times New Roman" w:eastAsia="Times New Roman" w:hAnsi="Times New Roman" w:cs="Times New Roman"/>
          <w:b/>
          <w:bCs/>
          <w:sz w:val="24"/>
          <w:szCs w:val="24"/>
          <w:lang w:eastAsia="ru-RU"/>
        </w:rPr>
      </w:pPr>
      <w:r w:rsidRPr="00FF67BA">
        <w:rPr>
          <w:rFonts w:ascii="Times New Roman" w:eastAsia="Times New Roman" w:hAnsi="Times New Roman" w:cs="Times New Roman"/>
          <w:b/>
          <w:bCs/>
          <w:sz w:val="24"/>
          <w:szCs w:val="24"/>
          <w:lang w:eastAsia="ru-RU"/>
        </w:rPr>
        <w:t>ПЛАНИРУЕМЫЕ РЕЗУЛЬТАТЫ ОСВОЕНИЯ УЧЕБНОГО ПРЕДМЕТА</w:t>
      </w:r>
    </w:p>
    <w:p w14:paraId="097306EB" w14:textId="77777777" w:rsidR="00BA34AC" w:rsidRPr="00D86C24" w:rsidRDefault="00BA34AC" w:rsidP="00BA34AC">
      <w:pPr>
        <w:spacing w:after="0" w:line="240" w:lineRule="auto"/>
        <w:ind w:firstLine="708"/>
        <w:jc w:val="both"/>
        <w:rPr>
          <w:rFonts w:ascii="Times New Roman" w:eastAsia="Times New Roman" w:hAnsi="Times New Roman" w:cs="Times New Roman"/>
          <w:sz w:val="24"/>
          <w:szCs w:val="24"/>
          <w:lang w:eastAsia="ru-RU"/>
        </w:rPr>
      </w:pPr>
      <w:r w:rsidRPr="00D86C24">
        <w:rPr>
          <w:rFonts w:ascii="Times New Roman" w:eastAsia="Times New Roman" w:hAnsi="Times New Roman" w:cs="Times New Roman"/>
          <w:sz w:val="24"/>
          <w:szCs w:val="24"/>
          <w:lang w:eastAsia="ru-RU"/>
        </w:rPr>
        <w:t>Реализация программы по «Литературному чтению на родном русском языке» в 1-4 классах нацелена на достижение обучающимися трех групп результатов: личностных, метапредметных, предметных.</w:t>
      </w:r>
    </w:p>
    <w:p w14:paraId="1CDD1135"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b/>
          <w:sz w:val="24"/>
          <w:szCs w:val="24"/>
        </w:rPr>
        <w:t>Личностные результаты</w:t>
      </w:r>
      <w:r w:rsidRPr="00D86C24">
        <w:rPr>
          <w:rFonts w:ascii="Times New Roman" w:hAnsi="Times New Roman" w:cs="Times New Roman"/>
          <w:sz w:val="24"/>
          <w:szCs w:val="24"/>
        </w:rPr>
        <w:t xml:space="preserve"> освоения основной образовательной программы начального общего образования:</w:t>
      </w:r>
    </w:p>
    <w:p w14:paraId="67E9DBB1"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19E1369"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85B4B27"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615F1738"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180AA985"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6C16158D"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645B1F1"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7) формирование эстетических потребностей, ценностей и чувств;</w:t>
      </w:r>
    </w:p>
    <w:p w14:paraId="5AC83DC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4EF78D61"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9F7AD04"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DB51FB5"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b/>
          <w:sz w:val="24"/>
          <w:szCs w:val="24"/>
        </w:rPr>
        <w:t>Метапредметные результаты</w:t>
      </w:r>
      <w:r w:rsidRPr="00D86C24">
        <w:rPr>
          <w:rFonts w:ascii="Times New Roman" w:hAnsi="Times New Roman" w:cs="Times New Roman"/>
          <w:sz w:val="24"/>
          <w:szCs w:val="24"/>
        </w:rPr>
        <w:t xml:space="preserve"> освоения основной образовательной программы начального общего образования:</w:t>
      </w:r>
    </w:p>
    <w:p w14:paraId="288E57DE"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77CDB5E3"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2) освоение способов решения проблем творческого и поискового характера;</w:t>
      </w:r>
    </w:p>
    <w:p w14:paraId="29C7C84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705B9E6A"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5D9390E"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5) освоение начальных форм познавательной и личностной рефлексии;</w:t>
      </w:r>
    </w:p>
    <w:p w14:paraId="796E7AF7"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6) активное использование речевых средств для решения коммуникативных и познавательных задач;</w:t>
      </w:r>
    </w:p>
    <w:p w14:paraId="1E704E5E"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7)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557B30B5"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8)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208714F"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lastRenderedPageBreak/>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48EFD092"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33214808"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ED53054"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12) готовность конструктивно разрешать конфликты посредством учета интересов сторон и сотрудничества;</w:t>
      </w:r>
    </w:p>
    <w:p w14:paraId="73ABBCB0"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1E72924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14) овладение базовыми предметными и межпредметными понятиями, отражающими существенные связи и отношения между объектами и процессами;</w:t>
      </w:r>
    </w:p>
    <w:p w14:paraId="2C62FF85"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15)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6CF15499"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b/>
          <w:sz w:val="24"/>
          <w:szCs w:val="24"/>
        </w:rPr>
        <w:t>Предметные результаты:</w:t>
      </w:r>
    </w:p>
    <w:p w14:paraId="01477622"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2D8BB644"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63DC2638"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FB31DAF"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65866A95"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70B3D62E" w14:textId="77777777" w:rsidR="00BA34AC" w:rsidRPr="00D86C24" w:rsidRDefault="00BA34AC" w:rsidP="00BA34AC">
      <w:pPr>
        <w:spacing w:after="0" w:line="240" w:lineRule="auto"/>
        <w:jc w:val="both"/>
        <w:rPr>
          <w:rFonts w:ascii="Times New Roman" w:hAnsi="Times New Roman" w:cs="Times New Roman"/>
          <w:sz w:val="24"/>
          <w:szCs w:val="24"/>
        </w:rPr>
      </w:pPr>
    </w:p>
    <w:p w14:paraId="3E2C8CCF" w14:textId="77777777" w:rsidR="00BA34AC" w:rsidRPr="00D86C24" w:rsidRDefault="00BA34AC" w:rsidP="00BA34AC">
      <w:pPr>
        <w:spacing w:after="0" w:line="240" w:lineRule="auto"/>
        <w:jc w:val="both"/>
        <w:rPr>
          <w:rFonts w:ascii="Times New Roman" w:hAnsi="Times New Roman" w:cs="Times New Roman"/>
          <w:b/>
          <w:sz w:val="24"/>
          <w:szCs w:val="24"/>
          <w:u w:val="single"/>
        </w:rPr>
      </w:pPr>
      <w:r w:rsidRPr="00D86C24">
        <w:rPr>
          <w:rFonts w:ascii="Times New Roman" w:hAnsi="Times New Roman" w:cs="Times New Roman"/>
          <w:b/>
          <w:sz w:val="24"/>
          <w:szCs w:val="24"/>
          <w:u w:val="single"/>
        </w:rPr>
        <w:t>Обучающиеся научатся:</w:t>
      </w:r>
    </w:p>
    <w:p w14:paraId="4E22C2D5" w14:textId="77777777" w:rsidR="00BA34AC" w:rsidRPr="00D86C24" w:rsidRDefault="00BA34AC" w:rsidP="00BA34AC">
      <w:pPr>
        <w:spacing w:after="0" w:line="240" w:lineRule="auto"/>
        <w:jc w:val="both"/>
        <w:rPr>
          <w:rFonts w:ascii="Times New Roman" w:hAnsi="Times New Roman" w:cs="Times New Roman"/>
          <w:i/>
          <w:sz w:val="24"/>
          <w:szCs w:val="24"/>
        </w:rPr>
      </w:pPr>
      <w:r w:rsidRPr="00D86C24">
        <w:rPr>
          <w:rFonts w:ascii="Times New Roman" w:hAnsi="Times New Roman" w:cs="Times New Roman"/>
          <w:i/>
          <w:sz w:val="24"/>
          <w:szCs w:val="24"/>
        </w:rPr>
        <w:t xml:space="preserve"> Виды речевой и читательской деятельности</w:t>
      </w:r>
    </w:p>
    <w:p w14:paraId="269932D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•воспринимать на слух различные виды текстов;</w:t>
      </w:r>
    </w:p>
    <w:p w14:paraId="5E40CE5A"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различать понятие «добро» и «зло» на основе прочитанных рассказов и сказок; </w:t>
      </w:r>
    </w:p>
    <w:p w14:paraId="773947E1"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14:paraId="6B87863C"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14:paraId="4935A39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читать и понимать жанры устного народного творчества;</w:t>
      </w:r>
    </w:p>
    <w:p w14:paraId="29D25C3C" w14:textId="77777777" w:rsidR="00BA34AC" w:rsidRPr="00D86C24" w:rsidRDefault="00BA34AC" w:rsidP="00BA34AC">
      <w:pPr>
        <w:spacing w:after="0" w:line="240" w:lineRule="auto"/>
        <w:jc w:val="both"/>
        <w:rPr>
          <w:rFonts w:ascii="Times New Roman" w:hAnsi="Times New Roman" w:cs="Times New Roman"/>
          <w:b/>
          <w:sz w:val="24"/>
          <w:szCs w:val="24"/>
          <w:u w:val="single"/>
        </w:rPr>
      </w:pPr>
      <w:r w:rsidRPr="00D86C24">
        <w:rPr>
          <w:rFonts w:ascii="Times New Roman" w:hAnsi="Times New Roman" w:cs="Times New Roman"/>
          <w:b/>
          <w:sz w:val="24"/>
          <w:szCs w:val="24"/>
          <w:u w:val="single"/>
        </w:rPr>
        <w:t xml:space="preserve"> Обучающиеся получат возможность научиться:</w:t>
      </w:r>
    </w:p>
    <w:p w14:paraId="062924FE"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при чтении отражать настроение автора читаемого текста. </w:t>
      </w:r>
    </w:p>
    <w:p w14:paraId="737CEAC7" w14:textId="77777777" w:rsidR="00BA34AC" w:rsidRPr="00D86C24" w:rsidRDefault="00BA34AC" w:rsidP="00BA34AC">
      <w:pPr>
        <w:spacing w:after="0" w:line="240" w:lineRule="auto"/>
        <w:jc w:val="both"/>
        <w:rPr>
          <w:rFonts w:ascii="Times New Roman" w:hAnsi="Times New Roman" w:cs="Times New Roman"/>
          <w:b/>
          <w:sz w:val="24"/>
          <w:szCs w:val="24"/>
          <w:u w:val="single"/>
        </w:rPr>
      </w:pPr>
      <w:r w:rsidRPr="00D86C24">
        <w:rPr>
          <w:rFonts w:ascii="Times New Roman" w:hAnsi="Times New Roman" w:cs="Times New Roman"/>
          <w:b/>
          <w:sz w:val="24"/>
          <w:szCs w:val="24"/>
          <w:u w:val="single"/>
        </w:rPr>
        <w:lastRenderedPageBreak/>
        <w:t xml:space="preserve">Обучающиеся научатся: </w:t>
      </w:r>
    </w:p>
    <w:p w14:paraId="1A47D193" w14:textId="77777777" w:rsidR="00BA34AC" w:rsidRPr="00D86C24" w:rsidRDefault="00BA34AC" w:rsidP="00BA34AC">
      <w:pPr>
        <w:spacing w:after="0" w:line="240" w:lineRule="auto"/>
        <w:jc w:val="both"/>
        <w:rPr>
          <w:rFonts w:ascii="Times New Roman" w:hAnsi="Times New Roman" w:cs="Times New Roman"/>
          <w:i/>
          <w:sz w:val="24"/>
          <w:szCs w:val="24"/>
        </w:rPr>
      </w:pPr>
      <w:r w:rsidRPr="00D86C24">
        <w:rPr>
          <w:rFonts w:ascii="Times New Roman" w:hAnsi="Times New Roman" w:cs="Times New Roman"/>
          <w:i/>
          <w:sz w:val="24"/>
          <w:szCs w:val="24"/>
        </w:rPr>
        <w:t>Творческая деятельность</w:t>
      </w:r>
    </w:p>
    <w:p w14:paraId="503FC2DA"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читать, соблюдая орфоэпические и интонационные нормы чтения; </w:t>
      </w:r>
    </w:p>
    <w:p w14:paraId="392305D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пересказывать текст подробно на основе картинного плана под руководством учителя; </w:t>
      </w:r>
    </w:p>
    <w:p w14:paraId="0FA4622D"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составлять высказывание на тему прочитанного или прослушанного произведения (это произведение о животных, о детях; главными героями являются…). </w:t>
      </w:r>
    </w:p>
    <w:p w14:paraId="305713FE" w14:textId="77777777" w:rsidR="00BA34AC" w:rsidRPr="00D86C24" w:rsidRDefault="00BA34AC" w:rsidP="00BA34AC">
      <w:pPr>
        <w:spacing w:after="0" w:line="240" w:lineRule="auto"/>
        <w:jc w:val="both"/>
        <w:rPr>
          <w:rFonts w:ascii="Times New Roman" w:hAnsi="Times New Roman" w:cs="Times New Roman"/>
          <w:b/>
          <w:sz w:val="24"/>
          <w:szCs w:val="24"/>
          <w:u w:val="single"/>
        </w:rPr>
      </w:pPr>
      <w:r w:rsidRPr="00D86C24">
        <w:rPr>
          <w:rFonts w:ascii="Times New Roman" w:hAnsi="Times New Roman" w:cs="Times New Roman"/>
          <w:b/>
          <w:sz w:val="24"/>
          <w:szCs w:val="24"/>
          <w:u w:val="single"/>
        </w:rPr>
        <w:t>Обучающиеся получат возможность научиться:</w:t>
      </w:r>
    </w:p>
    <w:p w14:paraId="17A6C13B"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пересказывать текст подробно на основе коллективно составленного плана и под руководством учителя; </w:t>
      </w:r>
    </w:p>
    <w:p w14:paraId="734FB29F"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составлять небольшие высказывания о ценности дружбы и ценности семейных отношений под руководством учителя;</w:t>
      </w:r>
    </w:p>
    <w:p w14:paraId="538474D2"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14:paraId="1B828E42" w14:textId="77777777" w:rsidR="00BA34AC" w:rsidRPr="00D86C24" w:rsidRDefault="00BA34AC" w:rsidP="00BA34AC">
      <w:pPr>
        <w:spacing w:after="0" w:line="240" w:lineRule="auto"/>
        <w:jc w:val="both"/>
        <w:rPr>
          <w:rFonts w:ascii="Times New Roman" w:hAnsi="Times New Roman" w:cs="Times New Roman"/>
          <w:b/>
          <w:sz w:val="24"/>
          <w:szCs w:val="24"/>
          <w:u w:val="single"/>
        </w:rPr>
      </w:pPr>
      <w:r w:rsidRPr="00D86C24">
        <w:rPr>
          <w:rFonts w:ascii="Times New Roman" w:hAnsi="Times New Roman" w:cs="Times New Roman"/>
          <w:sz w:val="24"/>
          <w:szCs w:val="24"/>
        </w:rPr>
        <w:t xml:space="preserve"> </w:t>
      </w:r>
      <w:r w:rsidRPr="00D86C24">
        <w:rPr>
          <w:rFonts w:ascii="Times New Roman" w:hAnsi="Times New Roman" w:cs="Times New Roman"/>
          <w:b/>
          <w:sz w:val="24"/>
          <w:szCs w:val="24"/>
          <w:u w:val="single"/>
        </w:rPr>
        <w:t>Обучающиеся научатся:</w:t>
      </w:r>
    </w:p>
    <w:p w14:paraId="7A983804" w14:textId="77777777" w:rsidR="00BA34AC" w:rsidRPr="00D86C24" w:rsidRDefault="00BA34AC" w:rsidP="00BA34AC">
      <w:pPr>
        <w:spacing w:after="0" w:line="240" w:lineRule="auto"/>
        <w:jc w:val="both"/>
        <w:rPr>
          <w:rFonts w:ascii="Times New Roman" w:hAnsi="Times New Roman" w:cs="Times New Roman"/>
          <w:i/>
          <w:sz w:val="24"/>
          <w:szCs w:val="24"/>
        </w:rPr>
      </w:pPr>
      <w:r w:rsidRPr="00D86C24">
        <w:rPr>
          <w:rFonts w:ascii="Times New Roman" w:hAnsi="Times New Roman" w:cs="Times New Roman"/>
          <w:sz w:val="24"/>
          <w:szCs w:val="24"/>
        </w:rPr>
        <w:t xml:space="preserve"> </w:t>
      </w:r>
      <w:r w:rsidRPr="00D86C24">
        <w:rPr>
          <w:rFonts w:ascii="Times New Roman" w:hAnsi="Times New Roman" w:cs="Times New Roman"/>
          <w:i/>
          <w:sz w:val="24"/>
          <w:szCs w:val="24"/>
        </w:rPr>
        <w:t>Литературоведческая пропедевтика:</w:t>
      </w:r>
    </w:p>
    <w:p w14:paraId="3CA9DA94"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различать произведения по жанру малые фольклорные формы, большие фольклорные формы; </w:t>
      </w:r>
    </w:p>
    <w:p w14:paraId="5B33339C"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отличать прозаический текст от поэтического;</w:t>
      </w:r>
    </w:p>
    <w:p w14:paraId="564FCB53"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называть героев произведения, давать их простейшую характеристику.</w:t>
      </w:r>
    </w:p>
    <w:p w14:paraId="4E381F52" w14:textId="77777777" w:rsidR="00BA34AC" w:rsidRPr="00D86C24" w:rsidRDefault="00BA34AC" w:rsidP="00BA34AC">
      <w:pPr>
        <w:spacing w:after="0" w:line="240" w:lineRule="auto"/>
        <w:jc w:val="both"/>
        <w:rPr>
          <w:rFonts w:ascii="Times New Roman" w:hAnsi="Times New Roman" w:cs="Times New Roman"/>
          <w:b/>
          <w:sz w:val="24"/>
          <w:szCs w:val="24"/>
          <w:u w:val="single"/>
        </w:rPr>
      </w:pPr>
      <w:r w:rsidRPr="00D86C24">
        <w:rPr>
          <w:rFonts w:ascii="Times New Roman" w:hAnsi="Times New Roman" w:cs="Times New Roman"/>
          <w:b/>
          <w:sz w:val="24"/>
          <w:szCs w:val="24"/>
          <w:u w:val="single"/>
        </w:rPr>
        <w:t xml:space="preserve"> Обучающиеся получат возможность научиться: </w:t>
      </w:r>
    </w:p>
    <w:p w14:paraId="5A166368"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находить в текстах народных сказок факты, связанные с историей России, её культурой (традиции, костюмы, быт, праздники, верования);</w:t>
      </w:r>
    </w:p>
    <w:p w14:paraId="27F065B9" w14:textId="77777777" w:rsidR="00BA34AC" w:rsidRPr="00D86C24" w:rsidRDefault="00BA34AC" w:rsidP="00BA34AC">
      <w:pPr>
        <w:spacing w:after="0" w:line="240" w:lineRule="auto"/>
        <w:jc w:val="both"/>
        <w:rPr>
          <w:rFonts w:ascii="Times New Roman" w:hAnsi="Times New Roman" w:cs="Times New Roman"/>
          <w:sz w:val="24"/>
          <w:szCs w:val="24"/>
        </w:rPr>
      </w:pPr>
      <w:r w:rsidRPr="00D86C24">
        <w:rPr>
          <w:rFonts w:ascii="Times New Roman" w:hAnsi="Times New Roman" w:cs="Times New Roman"/>
          <w:sz w:val="24"/>
          <w:szCs w:val="24"/>
        </w:rPr>
        <w:t xml:space="preserve"> • использовать знания о рифме, особенностях жанров (стихотворения, сказки, небылицы, песенки, потешки), особенностях юмористического произведения в своей литературно-творческой деятельности.</w:t>
      </w:r>
    </w:p>
    <w:p w14:paraId="4C7B34FC" w14:textId="77777777" w:rsidR="00BA34AC" w:rsidRPr="00D86C24" w:rsidRDefault="00BA34AC" w:rsidP="00BA34AC">
      <w:pPr>
        <w:spacing w:after="0" w:line="240" w:lineRule="auto"/>
        <w:jc w:val="both"/>
        <w:rPr>
          <w:rFonts w:ascii="Times New Roman" w:hAnsi="Times New Roman" w:cs="Times New Roman"/>
          <w:sz w:val="24"/>
          <w:szCs w:val="24"/>
        </w:rPr>
      </w:pPr>
    </w:p>
    <w:p w14:paraId="2DAC8C07" w14:textId="77777777" w:rsidR="00BA34AC" w:rsidRPr="00D86C24" w:rsidRDefault="00BA34AC" w:rsidP="00BA34AC">
      <w:pPr>
        <w:spacing w:after="0" w:line="240" w:lineRule="auto"/>
        <w:jc w:val="center"/>
        <w:rPr>
          <w:rFonts w:ascii="Times New Roman" w:eastAsia="Times New Roman" w:hAnsi="Times New Roman" w:cs="Times New Roman"/>
          <w:b/>
          <w:bCs/>
          <w:sz w:val="24"/>
          <w:szCs w:val="24"/>
          <w:lang w:eastAsia="ru-RU"/>
        </w:rPr>
      </w:pPr>
      <w:r w:rsidRPr="00D86C24">
        <w:rPr>
          <w:rFonts w:ascii="Times New Roman" w:eastAsia="Times New Roman" w:hAnsi="Times New Roman" w:cs="Times New Roman"/>
          <w:b/>
          <w:bCs/>
          <w:sz w:val="24"/>
          <w:szCs w:val="24"/>
          <w:lang w:eastAsia="ru-RU"/>
        </w:rPr>
        <w:t>СОДЕРЖАНИЕ УЧЕБНОГО ПРЕДМЕТА</w:t>
      </w:r>
    </w:p>
    <w:p w14:paraId="4F84B246" w14:textId="77777777" w:rsidR="00BA34AC" w:rsidRPr="00D86C24" w:rsidRDefault="00BA34AC" w:rsidP="00BA34AC">
      <w:pPr>
        <w:spacing w:after="0" w:line="240" w:lineRule="auto"/>
        <w:jc w:val="center"/>
        <w:rPr>
          <w:rFonts w:ascii="Times New Roman" w:eastAsia="Times New Roman" w:hAnsi="Times New Roman" w:cs="Times New Roman"/>
          <w:b/>
          <w:bCs/>
          <w:sz w:val="24"/>
          <w:szCs w:val="24"/>
          <w:lang w:eastAsia="ru-RU"/>
        </w:rPr>
      </w:pPr>
      <w:r w:rsidRPr="00D86C24">
        <w:rPr>
          <w:rFonts w:ascii="Times New Roman" w:eastAsia="Times New Roman" w:hAnsi="Times New Roman" w:cs="Times New Roman"/>
          <w:b/>
          <w:bCs/>
          <w:sz w:val="24"/>
          <w:szCs w:val="24"/>
          <w:lang w:eastAsia="ru-RU"/>
        </w:rPr>
        <w:t>«ЛИТЕРАТУРНОЕ ЧТЕНИЕ НА РОДНОМ ЯЗЫКЕ(РУССКОМ)» 1-4 классы</w:t>
      </w:r>
    </w:p>
    <w:p w14:paraId="30B7F714" w14:textId="77777777" w:rsidR="00BA34AC" w:rsidRPr="00D86C24" w:rsidRDefault="00BA34AC" w:rsidP="00BA34AC">
      <w:pPr>
        <w:spacing w:after="0" w:line="240" w:lineRule="auto"/>
        <w:ind w:left="242"/>
        <w:jc w:val="both"/>
        <w:rPr>
          <w:rFonts w:ascii="Times New Roman" w:hAnsi="Times New Roman" w:cs="Times New Roman"/>
          <w:b/>
          <w:i/>
          <w:sz w:val="24"/>
          <w:szCs w:val="24"/>
        </w:rPr>
      </w:pPr>
      <w:r w:rsidRPr="00D86C24">
        <w:rPr>
          <w:rFonts w:ascii="Times New Roman" w:hAnsi="Times New Roman" w:cs="Times New Roman"/>
          <w:b/>
          <w:i/>
          <w:sz w:val="24"/>
          <w:szCs w:val="24"/>
        </w:rPr>
        <w:t>Виды</w:t>
      </w:r>
      <w:r w:rsidRPr="00D86C24">
        <w:rPr>
          <w:rFonts w:ascii="Times New Roman" w:hAnsi="Times New Roman" w:cs="Times New Roman"/>
          <w:b/>
          <w:i/>
          <w:spacing w:val="-5"/>
          <w:sz w:val="24"/>
          <w:szCs w:val="24"/>
        </w:rPr>
        <w:t xml:space="preserve"> </w:t>
      </w:r>
      <w:r w:rsidRPr="00D86C24">
        <w:rPr>
          <w:rFonts w:ascii="Times New Roman" w:hAnsi="Times New Roman" w:cs="Times New Roman"/>
          <w:b/>
          <w:i/>
          <w:sz w:val="24"/>
          <w:szCs w:val="24"/>
        </w:rPr>
        <w:t>речевой</w:t>
      </w:r>
      <w:r w:rsidRPr="00D86C24">
        <w:rPr>
          <w:rFonts w:ascii="Times New Roman" w:hAnsi="Times New Roman" w:cs="Times New Roman"/>
          <w:b/>
          <w:i/>
          <w:spacing w:val="-3"/>
          <w:sz w:val="24"/>
          <w:szCs w:val="24"/>
        </w:rPr>
        <w:t xml:space="preserve"> </w:t>
      </w:r>
      <w:r w:rsidRPr="00D86C24">
        <w:rPr>
          <w:rFonts w:ascii="Times New Roman" w:hAnsi="Times New Roman" w:cs="Times New Roman"/>
          <w:b/>
          <w:i/>
          <w:sz w:val="24"/>
          <w:szCs w:val="24"/>
        </w:rPr>
        <w:t>и</w:t>
      </w:r>
      <w:r w:rsidRPr="00D86C24">
        <w:rPr>
          <w:rFonts w:ascii="Times New Roman" w:hAnsi="Times New Roman" w:cs="Times New Roman"/>
          <w:b/>
          <w:i/>
          <w:spacing w:val="-3"/>
          <w:sz w:val="24"/>
          <w:szCs w:val="24"/>
        </w:rPr>
        <w:t xml:space="preserve"> </w:t>
      </w:r>
      <w:r w:rsidRPr="00D86C24">
        <w:rPr>
          <w:rFonts w:ascii="Times New Roman" w:hAnsi="Times New Roman" w:cs="Times New Roman"/>
          <w:b/>
          <w:i/>
          <w:sz w:val="24"/>
          <w:szCs w:val="24"/>
        </w:rPr>
        <w:t>читательской</w:t>
      </w:r>
      <w:r w:rsidRPr="00D86C24">
        <w:rPr>
          <w:rFonts w:ascii="Times New Roman" w:hAnsi="Times New Roman" w:cs="Times New Roman"/>
          <w:b/>
          <w:i/>
          <w:spacing w:val="-3"/>
          <w:sz w:val="24"/>
          <w:szCs w:val="24"/>
        </w:rPr>
        <w:t xml:space="preserve"> </w:t>
      </w:r>
      <w:r w:rsidRPr="00D86C24">
        <w:rPr>
          <w:rFonts w:ascii="Times New Roman" w:hAnsi="Times New Roman" w:cs="Times New Roman"/>
          <w:b/>
          <w:i/>
          <w:sz w:val="24"/>
          <w:szCs w:val="24"/>
        </w:rPr>
        <w:t>деятельности</w:t>
      </w:r>
    </w:p>
    <w:p w14:paraId="1C8E9754" w14:textId="77777777" w:rsidR="00BA34AC" w:rsidRPr="00D86C24" w:rsidRDefault="00BA34AC" w:rsidP="00BA34AC">
      <w:pPr>
        <w:pStyle w:val="11"/>
        <w:ind w:left="1403"/>
        <w:jc w:val="both"/>
        <w:rPr>
          <w:sz w:val="24"/>
          <w:szCs w:val="24"/>
        </w:rPr>
      </w:pPr>
      <w:r w:rsidRPr="00D86C24">
        <w:rPr>
          <w:sz w:val="24"/>
          <w:szCs w:val="24"/>
        </w:rPr>
        <w:t>Аудирование</w:t>
      </w:r>
      <w:r w:rsidRPr="00D86C24">
        <w:rPr>
          <w:spacing w:val="-4"/>
          <w:sz w:val="24"/>
          <w:szCs w:val="24"/>
        </w:rPr>
        <w:t xml:space="preserve"> </w:t>
      </w:r>
      <w:r w:rsidRPr="00D86C24">
        <w:rPr>
          <w:sz w:val="24"/>
          <w:szCs w:val="24"/>
        </w:rPr>
        <w:t>(слушание)</w:t>
      </w:r>
    </w:p>
    <w:p w14:paraId="25503BEC" w14:textId="77777777" w:rsidR="00BA34AC" w:rsidRPr="00D86C24" w:rsidRDefault="00BA34AC" w:rsidP="00BA34AC">
      <w:pPr>
        <w:pStyle w:val="a5"/>
        <w:ind w:left="242" w:right="383" w:firstLine="707"/>
        <w:rPr>
          <w:sz w:val="24"/>
          <w:szCs w:val="24"/>
        </w:rPr>
      </w:pPr>
      <w:r w:rsidRPr="00D86C24">
        <w:rPr>
          <w:sz w:val="24"/>
          <w:szCs w:val="24"/>
        </w:rPr>
        <w:t>Восприятие</w:t>
      </w:r>
      <w:r w:rsidRPr="00D86C24">
        <w:rPr>
          <w:spacing w:val="1"/>
          <w:sz w:val="24"/>
          <w:szCs w:val="24"/>
        </w:rPr>
        <w:t xml:space="preserve"> </w:t>
      </w:r>
      <w:r w:rsidRPr="00D86C24">
        <w:rPr>
          <w:sz w:val="24"/>
          <w:szCs w:val="24"/>
        </w:rPr>
        <w:t>на</w:t>
      </w:r>
      <w:r w:rsidRPr="00D86C24">
        <w:rPr>
          <w:spacing w:val="1"/>
          <w:sz w:val="24"/>
          <w:szCs w:val="24"/>
        </w:rPr>
        <w:t xml:space="preserve"> </w:t>
      </w:r>
      <w:r w:rsidRPr="00D86C24">
        <w:rPr>
          <w:sz w:val="24"/>
          <w:szCs w:val="24"/>
        </w:rPr>
        <w:t>слух</w:t>
      </w:r>
      <w:r w:rsidRPr="00D86C24">
        <w:rPr>
          <w:spacing w:val="1"/>
          <w:sz w:val="24"/>
          <w:szCs w:val="24"/>
        </w:rPr>
        <w:t xml:space="preserve"> </w:t>
      </w:r>
      <w:r w:rsidRPr="00D86C24">
        <w:rPr>
          <w:sz w:val="24"/>
          <w:szCs w:val="24"/>
        </w:rPr>
        <w:t>и</w:t>
      </w:r>
      <w:r w:rsidRPr="00D86C24">
        <w:rPr>
          <w:spacing w:val="1"/>
          <w:sz w:val="24"/>
          <w:szCs w:val="24"/>
        </w:rPr>
        <w:t xml:space="preserve"> </w:t>
      </w:r>
      <w:r w:rsidRPr="00D86C24">
        <w:rPr>
          <w:sz w:val="24"/>
          <w:szCs w:val="24"/>
        </w:rPr>
        <w:t>понимание</w:t>
      </w:r>
      <w:r w:rsidRPr="00D86C24">
        <w:rPr>
          <w:spacing w:val="1"/>
          <w:sz w:val="24"/>
          <w:szCs w:val="24"/>
        </w:rPr>
        <w:t xml:space="preserve"> </w:t>
      </w:r>
      <w:r w:rsidRPr="00D86C24">
        <w:rPr>
          <w:sz w:val="24"/>
          <w:szCs w:val="24"/>
        </w:rPr>
        <w:t>художественных</w:t>
      </w:r>
      <w:r w:rsidRPr="00D86C24">
        <w:rPr>
          <w:spacing w:val="1"/>
          <w:sz w:val="24"/>
          <w:szCs w:val="24"/>
        </w:rPr>
        <w:t xml:space="preserve"> </w:t>
      </w:r>
      <w:r w:rsidRPr="00D86C24">
        <w:rPr>
          <w:sz w:val="24"/>
          <w:szCs w:val="24"/>
        </w:rPr>
        <w:t>произведений,</w:t>
      </w:r>
      <w:r w:rsidRPr="00D86C24">
        <w:rPr>
          <w:spacing w:val="1"/>
          <w:sz w:val="24"/>
          <w:szCs w:val="24"/>
        </w:rPr>
        <w:t xml:space="preserve"> </w:t>
      </w:r>
      <w:r w:rsidRPr="00D86C24">
        <w:rPr>
          <w:sz w:val="24"/>
          <w:szCs w:val="24"/>
        </w:rPr>
        <w:t>отражающих национально-культурные ценности, богатство русской речи;</w:t>
      </w:r>
      <w:r w:rsidRPr="00D86C24">
        <w:rPr>
          <w:spacing w:val="1"/>
          <w:sz w:val="24"/>
          <w:szCs w:val="24"/>
        </w:rPr>
        <w:t xml:space="preserve"> </w:t>
      </w:r>
      <w:r w:rsidRPr="00D86C24">
        <w:rPr>
          <w:sz w:val="24"/>
          <w:szCs w:val="24"/>
        </w:rPr>
        <w:t>умения отвечать на вопросы по воспринятому на слух тексту и задавать</w:t>
      </w:r>
      <w:r w:rsidRPr="00D86C24">
        <w:rPr>
          <w:spacing w:val="1"/>
          <w:sz w:val="24"/>
          <w:szCs w:val="24"/>
        </w:rPr>
        <w:t xml:space="preserve"> </w:t>
      </w:r>
      <w:r w:rsidRPr="00D86C24">
        <w:rPr>
          <w:sz w:val="24"/>
          <w:szCs w:val="24"/>
        </w:rPr>
        <w:t>вопросы</w:t>
      </w:r>
      <w:r w:rsidRPr="00D86C24">
        <w:rPr>
          <w:spacing w:val="-4"/>
          <w:sz w:val="24"/>
          <w:szCs w:val="24"/>
        </w:rPr>
        <w:t xml:space="preserve"> </w:t>
      </w:r>
      <w:r w:rsidRPr="00D86C24">
        <w:rPr>
          <w:sz w:val="24"/>
          <w:szCs w:val="24"/>
        </w:rPr>
        <w:t>по</w:t>
      </w:r>
      <w:r w:rsidRPr="00D86C24">
        <w:rPr>
          <w:spacing w:val="1"/>
          <w:sz w:val="24"/>
          <w:szCs w:val="24"/>
        </w:rPr>
        <w:t xml:space="preserve"> </w:t>
      </w:r>
      <w:r w:rsidRPr="00D86C24">
        <w:rPr>
          <w:sz w:val="24"/>
          <w:szCs w:val="24"/>
        </w:rPr>
        <w:t>содержанию</w:t>
      </w:r>
      <w:r w:rsidRPr="00D86C24">
        <w:rPr>
          <w:spacing w:val="-1"/>
          <w:sz w:val="24"/>
          <w:szCs w:val="24"/>
        </w:rPr>
        <w:t xml:space="preserve"> </w:t>
      </w:r>
      <w:r w:rsidRPr="00D86C24">
        <w:rPr>
          <w:sz w:val="24"/>
          <w:szCs w:val="24"/>
        </w:rPr>
        <w:t>воспринятого на</w:t>
      </w:r>
      <w:r w:rsidRPr="00D86C24">
        <w:rPr>
          <w:spacing w:val="-1"/>
          <w:sz w:val="24"/>
          <w:szCs w:val="24"/>
        </w:rPr>
        <w:t xml:space="preserve"> </w:t>
      </w:r>
      <w:r w:rsidRPr="00D86C24">
        <w:rPr>
          <w:sz w:val="24"/>
          <w:szCs w:val="24"/>
        </w:rPr>
        <w:t>слух</w:t>
      </w:r>
      <w:r w:rsidRPr="00D86C24">
        <w:rPr>
          <w:spacing w:val="1"/>
          <w:sz w:val="24"/>
          <w:szCs w:val="24"/>
        </w:rPr>
        <w:t xml:space="preserve"> </w:t>
      </w:r>
      <w:r w:rsidRPr="00D86C24">
        <w:rPr>
          <w:sz w:val="24"/>
          <w:szCs w:val="24"/>
        </w:rPr>
        <w:t>текста.</w:t>
      </w:r>
    </w:p>
    <w:p w14:paraId="12178E60" w14:textId="77777777" w:rsidR="00BA34AC" w:rsidRPr="00D86C24" w:rsidRDefault="00BA34AC" w:rsidP="00BA34AC">
      <w:pPr>
        <w:pStyle w:val="11"/>
        <w:ind w:left="1374"/>
        <w:jc w:val="both"/>
        <w:rPr>
          <w:sz w:val="24"/>
          <w:szCs w:val="24"/>
        </w:rPr>
      </w:pPr>
      <w:r w:rsidRPr="00D86C24">
        <w:rPr>
          <w:sz w:val="24"/>
          <w:szCs w:val="24"/>
        </w:rPr>
        <w:t>Чтение</w:t>
      </w:r>
    </w:p>
    <w:p w14:paraId="2CBDB0D9" w14:textId="77777777" w:rsidR="00BA34AC" w:rsidRPr="00D86C24" w:rsidRDefault="00BA34AC" w:rsidP="00BA34AC">
      <w:pPr>
        <w:pStyle w:val="a5"/>
        <w:rPr>
          <w:b/>
          <w:sz w:val="24"/>
          <w:szCs w:val="24"/>
        </w:rPr>
      </w:pPr>
    </w:p>
    <w:p w14:paraId="0436429D" w14:textId="77777777" w:rsidR="00BA34AC" w:rsidRPr="00D86C24" w:rsidRDefault="00BA34AC" w:rsidP="00BA34AC">
      <w:pPr>
        <w:pStyle w:val="a5"/>
        <w:ind w:left="242" w:right="385" w:firstLine="707"/>
        <w:rPr>
          <w:sz w:val="24"/>
          <w:szCs w:val="24"/>
        </w:rPr>
      </w:pPr>
      <w:r w:rsidRPr="00D86C24">
        <w:rPr>
          <w:i/>
          <w:sz w:val="24"/>
          <w:szCs w:val="24"/>
        </w:rPr>
        <w:t>Чтение</w:t>
      </w:r>
      <w:r w:rsidRPr="00D86C24">
        <w:rPr>
          <w:i/>
          <w:spacing w:val="1"/>
          <w:sz w:val="24"/>
          <w:szCs w:val="24"/>
        </w:rPr>
        <w:t xml:space="preserve"> </w:t>
      </w:r>
      <w:r w:rsidRPr="00D86C24">
        <w:rPr>
          <w:i/>
          <w:sz w:val="24"/>
          <w:szCs w:val="24"/>
        </w:rPr>
        <w:t>вслух</w:t>
      </w:r>
      <w:r w:rsidRPr="00D86C24">
        <w:rPr>
          <w:b/>
          <w:sz w:val="24"/>
          <w:szCs w:val="24"/>
        </w:rPr>
        <w:t>.</w:t>
      </w:r>
      <w:r w:rsidRPr="00D86C24">
        <w:rPr>
          <w:b/>
          <w:spacing w:val="1"/>
          <w:sz w:val="24"/>
          <w:szCs w:val="24"/>
        </w:rPr>
        <w:t xml:space="preserve"> </w:t>
      </w:r>
      <w:r w:rsidRPr="00D86C24">
        <w:rPr>
          <w:sz w:val="24"/>
          <w:szCs w:val="24"/>
        </w:rPr>
        <w:t>Постепенный</w:t>
      </w:r>
      <w:r w:rsidRPr="00D86C24">
        <w:rPr>
          <w:spacing w:val="1"/>
          <w:sz w:val="24"/>
          <w:szCs w:val="24"/>
        </w:rPr>
        <w:t xml:space="preserve"> </w:t>
      </w:r>
      <w:r w:rsidRPr="00D86C24">
        <w:rPr>
          <w:sz w:val="24"/>
          <w:szCs w:val="24"/>
        </w:rPr>
        <w:t>переход</w:t>
      </w:r>
      <w:r w:rsidRPr="00D86C24">
        <w:rPr>
          <w:spacing w:val="1"/>
          <w:sz w:val="24"/>
          <w:szCs w:val="24"/>
        </w:rPr>
        <w:t xml:space="preserve"> </w:t>
      </w:r>
      <w:r w:rsidRPr="00D86C24">
        <w:rPr>
          <w:sz w:val="24"/>
          <w:szCs w:val="24"/>
        </w:rPr>
        <w:t>от</w:t>
      </w:r>
      <w:r w:rsidRPr="00D86C24">
        <w:rPr>
          <w:spacing w:val="1"/>
          <w:sz w:val="24"/>
          <w:szCs w:val="24"/>
        </w:rPr>
        <w:t xml:space="preserve"> </w:t>
      </w:r>
      <w:r w:rsidRPr="00D86C24">
        <w:rPr>
          <w:sz w:val="24"/>
          <w:szCs w:val="24"/>
        </w:rPr>
        <w:t>слогового</w:t>
      </w:r>
      <w:r w:rsidRPr="00D86C24">
        <w:rPr>
          <w:spacing w:val="1"/>
          <w:sz w:val="24"/>
          <w:szCs w:val="24"/>
        </w:rPr>
        <w:t xml:space="preserve"> </w:t>
      </w:r>
      <w:r w:rsidRPr="00D86C24">
        <w:rPr>
          <w:sz w:val="24"/>
          <w:szCs w:val="24"/>
        </w:rPr>
        <w:t>к</w:t>
      </w:r>
      <w:r w:rsidRPr="00D86C24">
        <w:rPr>
          <w:spacing w:val="1"/>
          <w:sz w:val="24"/>
          <w:szCs w:val="24"/>
        </w:rPr>
        <w:t xml:space="preserve"> </w:t>
      </w:r>
      <w:r w:rsidRPr="00D86C24">
        <w:rPr>
          <w:sz w:val="24"/>
          <w:szCs w:val="24"/>
        </w:rPr>
        <w:t>плавному</w:t>
      </w:r>
      <w:r w:rsidRPr="00D86C24">
        <w:rPr>
          <w:spacing w:val="1"/>
          <w:sz w:val="24"/>
          <w:szCs w:val="24"/>
        </w:rPr>
        <w:t xml:space="preserve"> </w:t>
      </w:r>
      <w:r w:rsidRPr="00D86C24">
        <w:rPr>
          <w:sz w:val="24"/>
          <w:szCs w:val="24"/>
        </w:rPr>
        <w:t>осмысленному</w:t>
      </w:r>
      <w:r w:rsidRPr="00D86C24">
        <w:rPr>
          <w:spacing w:val="1"/>
          <w:sz w:val="24"/>
          <w:szCs w:val="24"/>
        </w:rPr>
        <w:t xml:space="preserve"> </w:t>
      </w:r>
      <w:r w:rsidRPr="00D86C24">
        <w:rPr>
          <w:sz w:val="24"/>
          <w:szCs w:val="24"/>
        </w:rPr>
        <w:t>правильному</w:t>
      </w:r>
      <w:r w:rsidRPr="00D86C24">
        <w:rPr>
          <w:spacing w:val="1"/>
          <w:sz w:val="24"/>
          <w:szCs w:val="24"/>
        </w:rPr>
        <w:t xml:space="preserve"> </w:t>
      </w:r>
      <w:r w:rsidRPr="00D86C24">
        <w:rPr>
          <w:sz w:val="24"/>
          <w:szCs w:val="24"/>
        </w:rPr>
        <w:t>чтению</w:t>
      </w:r>
      <w:r w:rsidRPr="00D86C24">
        <w:rPr>
          <w:spacing w:val="1"/>
          <w:sz w:val="24"/>
          <w:szCs w:val="24"/>
        </w:rPr>
        <w:t xml:space="preserve"> </w:t>
      </w:r>
      <w:r w:rsidRPr="00D86C24">
        <w:rPr>
          <w:sz w:val="24"/>
          <w:szCs w:val="24"/>
        </w:rPr>
        <w:t>целыми</w:t>
      </w:r>
      <w:r w:rsidRPr="00D86C24">
        <w:rPr>
          <w:spacing w:val="1"/>
          <w:sz w:val="24"/>
          <w:szCs w:val="24"/>
        </w:rPr>
        <w:t xml:space="preserve"> </w:t>
      </w:r>
      <w:r w:rsidRPr="00D86C24">
        <w:rPr>
          <w:sz w:val="24"/>
          <w:szCs w:val="24"/>
        </w:rPr>
        <w:t>словами</w:t>
      </w:r>
      <w:r w:rsidRPr="00D86C24">
        <w:rPr>
          <w:spacing w:val="1"/>
          <w:sz w:val="24"/>
          <w:szCs w:val="24"/>
        </w:rPr>
        <w:t xml:space="preserve"> </w:t>
      </w:r>
      <w:r w:rsidRPr="00D86C24">
        <w:rPr>
          <w:sz w:val="24"/>
          <w:szCs w:val="24"/>
        </w:rPr>
        <w:t>вслух</w:t>
      </w:r>
      <w:r w:rsidRPr="00D86C24">
        <w:rPr>
          <w:spacing w:val="1"/>
          <w:sz w:val="24"/>
          <w:szCs w:val="24"/>
        </w:rPr>
        <w:t xml:space="preserve"> </w:t>
      </w:r>
      <w:r w:rsidRPr="00D86C24">
        <w:rPr>
          <w:sz w:val="24"/>
          <w:szCs w:val="24"/>
        </w:rPr>
        <w:t>(скорость</w:t>
      </w:r>
      <w:r w:rsidRPr="00D86C24">
        <w:rPr>
          <w:spacing w:val="1"/>
          <w:sz w:val="24"/>
          <w:szCs w:val="24"/>
        </w:rPr>
        <w:t xml:space="preserve"> </w:t>
      </w:r>
      <w:r w:rsidRPr="00D86C24">
        <w:rPr>
          <w:sz w:val="24"/>
          <w:szCs w:val="24"/>
        </w:rPr>
        <w:t>чтения в соответствии с индивидуальным темпом чтения, позволяющим</w:t>
      </w:r>
      <w:r w:rsidRPr="00D86C24">
        <w:rPr>
          <w:spacing w:val="1"/>
          <w:sz w:val="24"/>
          <w:szCs w:val="24"/>
        </w:rPr>
        <w:t xml:space="preserve"> </w:t>
      </w:r>
      <w:r w:rsidRPr="00D86C24">
        <w:rPr>
          <w:sz w:val="24"/>
          <w:szCs w:val="24"/>
        </w:rPr>
        <w:t>осознать</w:t>
      </w:r>
      <w:r w:rsidRPr="00D86C24">
        <w:rPr>
          <w:spacing w:val="1"/>
          <w:sz w:val="24"/>
          <w:szCs w:val="24"/>
        </w:rPr>
        <w:t xml:space="preserve"> </w:t>
      </w:r>
      <w:r w:rsidRPr="00D86C24">
        <w:rPr>
          <w:sz w:val="24"/>
          <w:szCs w:val="24"/>
        </w:rPr>
        <w:t>текст).</w:t>
      </w:r>
      <w:r w:rsidRPr="00D86C24">
        <w:rPr>
          <w:spacing w:val="1"/>
          <w:sz w:val="24"/>
          <w:szCs w:val="24"/>
        </w:rPr>
        <w:t xml:space="preserve"> </w:t>
      </w:r>
      <w:r w:rsidRPr="00D86C24">
        <w:rPr>
          <w:sz w:val="24"/>
          <w:szCs w:val="24"/>
        </w:rPr>
        <w:t>Соблюдение</w:t>
      </w:r>
      <w:r w:rsidRPr="00D86C24">
        <w:rPr>
          <w:spacing w:val="1"/>
          <w:sz w:val="24"/>
          <w:szCs w:val="24"/>
        </w:rPr>
        <w:t xml:space="preserve"> </w:t>
      </w:r>
      <w:r w:rsidRPr="00D86C24">
        <w:rPr>
          <w:sz w:val="24"/>
          <w:szCs w:val="24"/>
        </w:rPr>
        <w:t>орфоэпических</w:t>
      </w:r>
      <w:r w:rsidRPr="00D86C24">
        <w:rPr>
          <w:spacing w:val="1"/>
          <w:sz w:val="24"/>
          <w:szCs w:val="24"/>
        </w:rPr>
        <w:t xml:space="preserve"> </w:t>
      </w:r>
      <w:r w:rsidRPr="00D86C24">
        <w:rPr>
          <w:sz w:val="24"/>
          <w:szCs w:val="24"/>
        </w:rPr>
        <w:t>норм</w:t>
      </w:r>
      <w:r w:rsidRPr="00D86C24">
        <w:rPr>
          <w:spacing w:val="1"/>
          <w:sz w:val="24"/>
          <w:szCs w:val="24"/>
        </w:rPr>
        <w:t xml:space="preserve"> </w:t>
      </w:r>
      <w:r w:rsidRPr="00D86C24">
        <w:rPr>
          <w:sz w:val="24"/>
          <w:szCs w:val="24"/>
        </w:rPr>
        <w:t>чтения.</w:t>
      </w:r>
      <w:r w:rsidRPr="00D86C24">
        <w:rPr>
          <w:spacing w:val="1"/>
          <w:sz w:val="24"/>
          <w:szCs w:val="24"/>
        </w:rPr>
        <w:t xml:space="preserve"> </w:t>
      </w:r>
      <w:r w:rsidRPr="00D86C24">
        <w:rPr>
          <w:sz w:val="24"/>
          <w:szCs w:val="24"/>
        </w:rPr>
        <w:t>Передача</w:t>
      </w:r>
      <w:r w:rsidRPr="00D86C24">
        <w:rPr>
          <w:spacing w:val="1"/>
          <w:sz w:val="24"/>
          <w:szCs w:val="24"/>
        </w:rPr>
        <w:t xml:space="preserve"> </w:t>
      </w:r>
      <w:r w:rsidRPr="00D86C24">
        <w:rPr>
          <w:sz w:val="24"/>
          <w:szCs w:val="24"/>
        </w:rPr>
        <w:t>с</w:t>
      </w:r>
      <w:r w:rsidRPr="00D86C24">
        <w:rPr>
          <w:spacing w:val="1"/>
          <w:sz w:val="24"/>
          <w:szCs w:val="24"/>
        </w:rPr>
        <w:t xml:space="preserve"> </w:t>
      </w:r>
      <w:r w:rsidRPr="00D86C24">
        <w:rPr>
          <w:sz w:val="24"/>
          <w:szCs w:val="24"/>
        </w:rPr>
        <w:t>помощью интонирования смысловых особенностей разных по виду и типу</w:t>
      </w:r>
      <w:r w:rsidRPr="00D86C24">
        <w:rPr>
          <w:spacing w:val="1"/>
          <w:sz w:val="24"/>
          <w:szCs w:val="24"/>
        </w:rPr>
        <w:t xml:space="preserve"> </w:t>
      </w:r>
      <w:r w:rsidRPr="00D86C24">
        <w:rPr>
          <w:sz w:val="24"/>
          <w:szCs w:val="24"/>
        </w:rPr>
        <w:t>текстов.</w:t>
      </w:r>
    </w:p>
    <w:p w14:paraId="30A622FB" w14:textId="77777777" w:rsidR="00BA34AC" w:rsidRPr="00D86C24" w:rsidRDefault="00BA34AC" w:rsidP="00BA34AC">
      <w:pPr>
        <w:pStyle w:val="a5"/>
        <w:ind w:left="242" w:right="384" w:firstLine="707"/>
        <w:rPr>
          <w:sz w:val="24"/>
          <w:szCs w:val="24"/>
        </w:rPr>
      </w:pPr>
      <w:r w:rsidRPr="00D86C24">
        <w:rPr>
          <w:i/>
          <w:sz w:val="24"/>
          <w:szCs w:val="24"/>
        </w:rPr>
        <w:t>Чтение про себя</w:t>
      </w:r>
      <w:r w:rsidRPr="00D86C24">
        <w:rPr>
          <w:b/>
          <w:sz w:val="24"/>
          <w:szCs w:val="24"/>
        </w:rPr>
        <w:t xml:space="preserve">. </w:t>
      </w:r>
      <w:r w:rsidRPr="00D86C24">
        <w:rPr>
          <w:sz w:val="24"/>
          <w:szCs w:val="24"/>
        </w:rPr>
        <w:t>Осознание при чтении про себя смысла доступных</w:t>
      </w:r>
      <w:r w:rsidRPr="00D86C24">
        <w:rPr>
          <w:spacing w:val="1"/>
          <w:sz w:val="24"/>
          <w:szCs w:val="24"/>
        </w:rPr>
        <w:t xml:space="preserve"> </w:t>
      </w:r>
      <w:r w:rsidRPr="00D86C24">
        <w:rPr>
          <w:sz w:val="24"/>
          <w:szCs w:val="24"/>
        </w:rPr>
        <w:t>по объему и жанру произведений. Понимание особенностей разных видов</w:t>
      </w:r>
      <w:r w:rsidRPr="00D86C24">
        <w:rPr>
          <w:spacing w:val="1"/>
          <w:sz w:val="24"/>
          <w:szCs w:val="24"/>
        </w:rPr>
        <w:t xml:space="preserve"> </w:t>
      </w:r>
      <w:r w:rsidRPr="00D86C24">
        <w:rPr>
          <w:sz w:val="24"/>
          <w:szCs w:val="24"/>
        </w:rPr>
        <w:t>чтения.</w:t>
      </w:r>
    </w:p>
    <w:p w14:paraId="7098B585" w14:textId="77777777" w:rsidR="00BA34AC" w:rsidRPr="00D86C24" w:rsidRDefault="00BA34AC" w:rsidP="00BA34AC">
      <w:pPr>
        <w:spacing w:after="0" w:line="240" w:lineRule="auto"/>
        <w:ind w:left="242" w:right="386" w:firstLine="707"/>
        <w:jc w:val="both"/>
        <w:rPr>
          <w:rFonts w:ascii="Times New Roman" w:hAnsi="Times New Roman" w:cs="Times New Roman"/>
          <w:sz w:val="24"/>
          <w:szCs w:val="24"/>
        </w:rPr>
      </w:pPr>
      <w:r w:rsidRPr="00D86C24">
        <w:rPr>
          <w:rFonts w:ascii="Times New Roman" w:hAnsi="Times New Roman" w:cs="Times New Roman"/>
          <w:i/>
          <w:sz w:val="24"/>
          <w:szCs w:val="24"/>
        </w:rPr>
        <w:t>Чтение</w:t>
      </w:r>
      <w:r w:rsidRPr="00D86C24">
        <w:rPr>
          <w:rFonts w:ascii="Times New Roman" w:hAnsi="Times New Roman" w:cs="Times New Roman"/>
          <w:i/>
          <w:spacing w:val="1"/>
          <w:sz w:val="24"/>
          <w:szCs w:val="24"/>
        </w:rPr>
        <w:t xml:space="preserve"> </w:t>
      </w:r>
      <w:r w:rsidRPr="00D86C24">
        <w:rPr>
          <w:rFonts w:ascii="Times New Roman" w:hAnsi="Times New Roman" w:cs="Times New Roman"/>
          <w:i/>
          <w:sz w:val="24"/>
          <w:szCs w:val="24"/>
        </w:rPr>
        <w:t>произведений</w:t>
      </w:r>
      <w:r w:rsidRPr="00D86C24">
        <w:rPr>
          <w:rFonts w:ascii="Times New Roman" w:hAnsi="Times New Roman" w:cs="Times New Roman"/>
          <w:i/>
          <w:spacing w:val="1"/>
          <w:sz w:val="24"/>
          <w:szCs w:val="24"/>
        </w:rPr>
        <w:t xml:space="preserve"> </w:t>
      </w:r>
      <w:r w:rsidRPr="00D86C24">
        <w:rPr>
          <w:rFonts w:ascii="Times New Roman" w:hAnsi="Times New Roman" w:cs="Times New Roman"/>
          <w:i/>
          <w:sz w:val="24"/>
          <w:szCs w:val="24"/>
        </w:rPr>
        <w:t>устного</w:t>
      </w:r>
      <w:r w:rsidRPr="00D86C24">
        <w:rPr>
          <w:rFonts w:ascii="Times New Roman" w:hAnsi="Times New Roman" w:cs="Times New Roman"/>
          <w:i/>
          <w:spacing w:val="1"/>
          <w:sz w:val="24"/>
          <w:szCs w:val="24"/>
        </w:rPr>
        <w:t xml:space="preserve"> </w:t>
      </w:r>
      <w:r w:rsidRPr="00D86C24">
        <w:rPr>
          <w:rFonts w:ascii="Times New Roman" w:hAnsi="Times New Roman" w:cs="Times New Roman"/>
          <w:i/>
          <w:sz w:val="24"/>
          <w:szCs w:val="24"/>
        </w:rPr>
        <w:t>народного</w:t>
      </w:r>
      <w:r w:rsidRPr="00D86C24">
        <w:rPr>
          <w:rFonts w:ascii="Times New Roman" w:hAnsi="Times New Roman" w:cs="Times New Roman"/>
          <w:i/>
          <w:spacing w:val="1"/>
          <w:sz w:val="24"/>
          <w:szCs w:val="24"/>
        </w:rPr>
        <w:t xml:space="preserve"> </w:t>
      </w:r>
      <w:r w:rsidRPr="00D86C24">
        <w:rPr>
          <w:rFonts w:ascii="Times New Roman" w:hAnsi="Times New Roman" w:cs="Times New Roman"/>
          <w:i/>
          <w:sz w:val="24"/>
          <w:szCs w:val="24"/>
        </w:rPr>
        <w:t>творчества</w:t>
      </w:r>
      <w:r w:rsidRPr="00D86C24">
        <w:rPr>
          <w:rFonts w:ascii="Times New Roman" w:hAnsi="Times New Roman" w:cs="Times New Roman"/>
          <w:sz w:val="24"/>
          <w:szCs w:val="24"/>
        </w:rPr>
        <w:t>:</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русский</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фольклорный</w:t>
      </w:r>
      <w:r w:rsidRPr="00D86C24">
        <w:rPr>
          <w:rFonts w:ascii="Times New Roman" w:hAnsi="Times New Roman" w:cs="Times New Roman"/>
          <w:spacing w:val="-2"/>
          <w:sz w:val="24"/>
          <w:szCs w:val="24"/>
        </w:rPr>
        <w:t xml:space="preserve"> </w:t>
      </w:r>
      <w:r w:rsidRPr="00D86C24">
        <w:rPr>
          <w:rFonts w:ascii="Times New Roman" w:hAnsi="Times New Roman" w:cs="Times New Roman"/>
          <w:sz w:val="24"/>
          <w:szCs w:val="24"/>
        </w:rPr>
        <w:t>текст</w:t>
      </w:r>
      <w:r w:rsidRPr="00D86C24">
        <w:rPr>
          <w:rFonts w:ascii="Times New Roman" w:hAnsi="Times New Roman" w:cs="Times New Roman"/>
          <w:spacing w:val="-5"/>
          <w:sz w:val="24"/>
          <w:szCs w:val="24"/>
        </w:rPr>
        <w:t xml:space="preserve"> </w:t>
      </w:r>
      <w:r w:rsidRPr="00D86C24">
        <w:rPr>
          <w:rFonts w:ascii="Times New Roman" w:hAnsi="Times New Roman" w:cs="Times New Roman"/>
          <w:sz w:val="24"/>
          <w:szCs w:val="24"/>
        </w:rPr>
        <w:t>как</w:t>
      </w:r>
      <w:r w:rsidRPr="00D86C24">
        <w:rPr>
          <w:rFonts w:ascii="Times New Roman" w:hAnsi="Times New Roman" w:cs="Times New Roman"/>
          <w:spacing w:val="-2"/>
          <w:sz w:val="24"/>
          <w:szCs w:val="24"/>
        </w:rPr>
        <w:t xml:space="preserve"> </w:t>
      </w:r>
      <w:r w:rsidRPr="00D86C24">
        <w:rPr>
          <w:rFonts w:ascii="Times New Roman" w:hAnsi="Times New Roman" w:cs="Times New Roman"/>
          <w:sz w:val="24"/>
          <w:szCs w:val="24"/>
        </w:rPr>
        <w:t>источник</w:t>
      </w:r>
      <w:r w:rsidRPr="00D86C24">
        <w:rPr>
          <w:rFonts w:ascii="Times New Roman" w:hAnsi="Times New Roman" w:cs="Times New Roman"/>
          <w:spacing w:val="-2"/>
          <w:sz w:val="24"/>
          <w:szCs w:val="24"/>
        </w:rPr>
        <w:t xml:space="preserve"> </w:t>
      </w:r>
      <w:r w:rsidRPr="00D86C24">
        <w:rPr>
          <w:rFonts w:ascii="Times New Roman" w:hAnsi="Times New Roman" w:cs="Times New Roman"/>
          <w:sz w:val="24"/>
          <w:szCs w:val="24"/>
        </w:rPr>
        <w:t>познания</w:t>
      </w:r>
      <w:r w:rsidRPr="00D86C24">
        <w:rPr>
          <w:rFonts w:ascii="Times New Roman" w:hAnsi="Times New Roman" w:cs="Times New Roman"/>
          <w:spacing w:val="-3"/>
          <w:sz w:val="24"/>
          <w:szCs w:val="24"/>
        </w:rPr>
        <w:t xml:space="preserve"> </w:t>
      </w:r>
      <w:r w:rsidRPr="00D86C24">
        <w:rPr>
          <w:rFonts w:ascii="Times New Roman" w:hAnsi="Times New Roman" w:cs="Times New Roman"/>
          <w:sz w:val="24"/>
          <w:szCs w:val="24"/>
        </w:rPr>
        <w:t>ценностей</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и</w:t>
      </w:r>
      <w:r w:rsidRPr="00D86C24">
        <w:rPr>
          <w:rFonts w:ascii="Times New Roman" w:hAnsi="Times New Roman" w:cs="Times New Roman"/>
          <w:spacing w:val="-2"/>
          <w:sz w:val="24"/>
          <w:szCs w:val="24"/>
        </w:rPr>
        <w:t xml:space="preserve"> </w:t>
      </w:r>
      <w:r w:rsidRPr="00D86C24">
        <w:rPr>
          <w:rFonts w:ascii="Times New Roman" w:hAnsi="Times New Roman" w:cs="Times New Roman"/>
          <w:sz w:val="24"/>
          <w:szCs w:val="24"/>
        </w:rPr>
        <w:t>традиций народа.</w:t>
      </w:r>
    </w:p>
    <w:p w14:paraId="2D78B451" w14:textId="77777777" w:rsidR="00BA34AC" w:rsidRPr="00D86C24" w:rsidRDefault="00BA34AC" w:rsidP="00BA34AC">
      <w:pPr>
        <w:pStyle w:val="a5"/>
        <w:tabs>
          <w:tab w:val="left" w:pos="1023"/>
          <w:tab w:val="left" w:pos="2152"/>
          <w:tab w:val="left" w:pos="2325"/>
          <w:tab w:val="left" w:pos="3475"/>
          <w:tab w:val="left" w:pos="3541"/>
          <w:tab w:val="left" w:pos="5189"/>
          <w:tab w:val="left" w:pos="5831"/>
          <w:tab w:val="left" w:pos="6919"/>
          <w:tab w:val="left" w:pos="7778"/>
          <w:tab w:val="left" w:pos="8501"/>
        </w:tabs>
        <w:ind w:left="242" w:right="385" w:firstLine="707"/>
        <w:rPr>
          <w:sz w:val="24"/>
          <w:szCs w:val="24"/>
        </w:rPr>
      </w:pPr>
      <w:r w:rsidRPr="00D86C24">
        <w:rPr>
          <w:i/>
          <w:sz w:val="24"/>
          <w:szCs w:val="24"/>
        </w:rPr>
        <w:t>Чтение</w:t>
      </w:r>
      <w:r w:rsidRPr="00D86C24">
        <w:rPr>
          <w:i/>
          <w:sz w:val="24"/>
          <w:szCs w:val="24"/>
        </w:rPr>
        <w:tab/>
        <w:t>текстов</w:t>
      </w:r>
      <w:r w:rsidRPr="00D86C24">
        <w:rPr>
          <w:i/>
          <w:sz w:val="24"/>
          <w:szCs w:val="24"/>
        </w:rPr>
        <w:tab/>
        <w:t>художественных</w:t>
      </w:r>
      <w:r w:rsidRPr="00D86C24">
        <w:rPr>
          <w:i/>
          <w:sz w:val="24"/>
          <w:szCs w:val="24"/>
        </w:rPr>
        <w:tab/>
        <w:t>произведений</w:t>
      </w:r>
      <w:r w:rsidRPr="00D86C24">
        <w:rPr>
          <w:sz w:val="24"/>
          <w:szCs w:val="24"/>
        </w:rPr>
        <w:t>,</w:t>
      </w:r>
      <w:r w:rsidRPr="00D86C24">
        <w:rPr>
          <w:sz w:val="24"/>
          <w:szCs w:val="24"/>
        </w:rPr>
        <w:tab/>
        <w:t>отражающих</w:t>
      </w:r>
      <w:r w:rsidRPr="00D86C24">
        <w:rPr>
          <w:spacing w:val="-67"/>
          <w:sz w:val="24"/>
          <w:szCs w:val="24"/>
        </w:rPr>
        <w:t xml:space="preserve"> </w:t>
      </w:r>
      <w:r w:rsidRPr="00D86C24">
        <w:rPr>
          <w:sz w:val="24"/>
          <w:szCs w:val="24"/>
        </w:rPr>
        <w:t>нравственно-этические</w:t>
      </w:r>
      <w:r w:rsidRPr="00D86C24">
        <w:rPr>
          <w:spacing w:val="48"/>
          <w:sz w:val="24"/>
          <w:szCs w:val="24"/>
        </w:rPr>
        <w:t xml:space="preserve"> </w:t>
      </w:r>
      <w:r w:rsidRPr="00D86C24">
        <w:rPr>
          <w:sz w:val="24"/>
          <w:szCs w:val="24"/>
        </w:rPr>
        <w:t>ценности</w:t>
      </w:r>
      <w:r w:rsidRPr="00D86C24">
        <w:rPr>
          <w:spacing w:val="50"/>
          <w:sz w:val="24"/>
          <w:szCs w:val="24"/>
        </w:rPr>
        <w:t xml:space="preserve"> </w:t>
      </w:r>
      <w:r w:rsidRPr="00D86C24">
        <w:rPr>
          <w:sz w:val="24"/>
          <w:szCs w:val="24"/>
        </w:rPr>
        <w:t>и</w:t>
      </w:r>
      <w:r w:rsidRPr="00D86C24">
        <w:rPr>
          <w:spacing w:val="51"/>
          <w:sz w:val="24"/>
          <w:szCs w:val="24"/>
        </w:rPr>
        <w:t xml:space="preserve"> </w:t>
      </w:r>
      <w:r w:rsidRPr="00D86C24">
        <w:rPr>
          <w:sz w:val="24"/>
          <w:szCs w:val="24"/>
        </w:rPr>
        <w:t>идеалы,</w:t>
      </w:r>
      <w:r w:rsidRPr="00D86C24">
        <w:rPr>
          <w:spacing w:val="50"/>
          <w:sz w:val="24"/>
          <w:szCs w:val="24"/>
        </w:rPr>
        <w:t xml:space="preserve"> </w:t>
      </w:r>
      <w:r w:rsidRPr="00D86C24">
        <w:rPr>
          <w:sz w:val="24"/>
          <w:szCs w:val="24"/>
        </w:rPr>
        <w:t>значимые</w:t>
      </w:r>
      <w:r w:rsidRPr="00D86C24">
        <w:rPr>
          <w:spacing w:val="49"/>
          <w:sz w:val="24"/>
          <w:szCs w:val="24"/>
        </w:rPr>
        <w:t xml:space="preserve"> </w:t>
      </w:r>
      <w:r w:rsidRPr="00D86C24">
        <w:rPr>
          <w:sz w:val="24"/>
          <w:szCs w:val="24"/>
        </w:rPr>
        <w:t>для</w:t>
      </w:r>
      <w:r w:rsidRPr="00D86C24">
        <w:rPr>
          <w:spacing w:val="50"/>
          <w:sz w:val="24"/>
          <w:szCs w:val="24"/>
        </w:rPr>
        <w:t xml:space="preserve"> </w:t>
      </w:r>
      <w:r w:rsidRPr="00D86C24">
        <w:rPr>
          <w:sz w:val="24"/>
          <w:szCs w:val="24"/>
        </w:rPr>
        <w:t>национального</w:t>
      </w:r>
      <w:r w:rsidRPr="00D86C24">
        <w:rPr>
          <w:spacing w:val="-67"/>
          <w:sz w:val="24"/>
          <w:szCs w:val="24"/>
        </w:rPr>
        <w:t xml:space="preserve"> </w:t>
      </w:r>
      <w:r w:rsidRPr="00D86C24">
        <w:rPr>
          <w:sz w:val="24"/>
          <w:szCs w:val="24"/>
        </w:rPr>
        <w:t>сознания</w:t>
      </w:r>
      <w:r w:rsidRPr="00D86C24">
        <w:rPr>
          <w:spacing w:val="14"/>
          <w:sz w:val="24"/>
          <w:szCs w:val="24"/>
        </w:rPr>
        <w:t xml:space="preserve"> </w:t>
      </w:r>
      <w:r w:rsidRPr="00D86C24">
        <w:rPr>
          <w:sz w:val="24"/>
          <w:szCs w:val="24"/>
        </w:rPr>
        <w:t>и</w:t>
      </w:r>
      <w:r w:rsidRPr="00D86C24">
        <w:rPr>
          <w:spacing w:val="16"/>
          <w:sz w:val="24"/>
          <w:szCs w:val="24"/>
        </w:rPr>
        <w:t xml:space="preserve"> </w:t>
      </w:r>
      <w:r w:rsidRPr="00D86C24">
        <w:rPr>
          <w:sz w:val="24"/>
          <w:szCs w:val="24"/>
        </w:rPr>
        <w:t>сохраняющиеся</w:t>
      </w:r>
      <w:r w:rsidRPr="00D86C24">
        <w:rPr>
          <w:spacing w:val="18"/>
          <w:sz w:val="24"/>
          <w:szCs w:val="24"/>
        </w:rPr>
        <w:t xml:space="preserve"> </w:t>
      </w:r>
      <w:r w:rsidRPr="00D86C24">
        <w:rPr>
          <w:sz w:val="24"/>
          <w:szCs w:val="24"/>
        </w:rPr>
        <w:t>в</w:t>
      </w:r>
      <w:r w:rsidRPr="00D86C24">
        <w:rPr>
          <w:spacing w:val="15"/>
          <w:sz w:val="24"/>
          <w:szCs w:val="24"/>
        </w:rPr>
        <w:t xml:space="preserve"> </w:t>
      </w:r>
      <w:r w:rsidRPr="00D86C24">
        <w:rPr>
          <w:sz w:val="24"/>
          <w:szCs w:val="24"/>
        </w:rPr>
        <w:t>культурном</w:t>
      </w:r>
      <w:r w:rsidRPr="00D86C24">
        <w:rPr>
          <w:spacing w:val="13"/>
          <w:sz w:val="24"/>
          <w:szCs w:val="24"/>
        </w:rPr>
        <w:t xml:space="preserve"> </w:t>
      </w:r>
      <w:r w:rsidRPr="00D86C24">
        <w:rPr>
          <w:sz w:val="24"/>
          <w:szCs w:val="24"/>
        </w:rPr>
        <w:t>пространстве</w:t>
      </w:r>
      <w:r w:rsidRPr="00D86C24">
        <w:rPr>
          <w:spacing w:val="16"/>
          <w:sz w:val="24"/>
          <w:szCs w:val="24"/>
        </w:rPr>
        <w:t xml:space="preserve"> </w:t>
      </w:r>
      <w:r w:rsidRPr="00D86C24">
        <w:rPr>
          <w:sz w:val="24"/>
          <w:szCs w:val="24"/>
        </w:rPr>
        <w:t>на</w:t>
      </w:r>
      <w:r w:rsidRPr="00D86C24">
        <w:rPr>
          <w:spacing w:val="13"/>
          <w:sz w:val="24"/>
          <w:szCs w:val="24"/>
        </w:rPr>
        <w:t xml:space="preserve"> </w:t>
      </w:r>
      <w:r w:rsidRPr="00D86C24">
        <w:rPr>
          <w:sz w:val="24"/>
          <w:szCs w:val="24"/>
        </w:rPr>
        <w:t>протяжении</w:t>
      </w:r>
      <w:r w:rsidRPr="00D86C24">
        <w:rPr>
          <w:spacing w:val="-67"/>
          <w:sz w:val="24"/>
          <w:szCs w:val="24"/>
        </w:rPr>
        <w:t xml:space="preserve"> </w:t>
      </w:r>
      <w:r w:rsidRPr="00D86C24">
        <w:rPr>
          <w:sz w:val="24"/>
          <w:szCs w:val="24"/>
        </w:rPr>
        <w:t>многих</w:t>
      </w:r>
      <w:r w:rsidRPr="00D86C24">
        <w:rPr>
          <w:spacing w:val="11"/>
          <w:sz w:val="24"/>
          <w:szCs w:val="24"/>
        </w:rPr>
        <w:t xml:space="preserve"> </w:t>
      </w:r>
      <w:r w:rsidRPr="00D86C24">
        <w:rPr>
          <w:sz w:val="24"/>
          <w:szCs w:val="24"/>
        </w:rPr>
        <w:t>эпох:</w:t>
      </w:r>
      <w:r w:rsidRPr="00D86C24">
        <w:rPr>
          <w:spacing w:val="12"/>
          <w:sz w:val="24"/>
          <w:szCs w:val="24"/>
        </w:rPr>
        <w:t xml:space="preserve"> </w:t>
      </w:r>
      <w:r w:rsidRPr="00D86C24">
        <w:rPr>
          <w:sz w:val="24"/>
          <w:szCs w:val="24"/>
        </w:rPr>
        <w:t>любовь</w:t>
      </w:r>
      <w:r w:rsidRPr="00D86C24">
        <w:rPr>
          <w:spacing w:val="10"/>
          <w:sz w:val="24"/>
          <w:szCs w:val="24"/>
        </w:rPr>
        <w:t xml:space="preserve"> </w:t>
      </w:r>
      <w:r w:rsidRPr="00D86C24">
        <w:rPr>
          <w:sz w:val="24"/>
          <w:szCs w:val="24"/>
        </w:rPr>
        <w:t>к</w:t>
      </w:r>
      <w:r w:rsidRPr="00D86C24">
        <w:rPr>
          <w:spacing w:val="12"/>
          <w:sz w:val="24"/>
          <w:szCs w:val="24"/>
        </w:rPr>
        <w:t xml:space="preserve"> </w:t>
      </w:r>
      <w:r w:rsidRPr="00D86C24">
        <w:rPr>
          <w:sz w:val="24"/>
          <w:szCs w:val="24"/>
        </w:rPr>
        <w:t>Родине,</w:t>
      </w:r>
      <w:r w:rsidRPr="00D86C24">
        <w:rPr>
          <w:spacing w:val="10"/>
          <w:sz w:val="24"/>
          <w:szCs w:val="24"/>
        </w:rPr>
        <w:t xml:space="preserve"> </w:t>
      </w:r>
      <w:r w:rsidRPr="00D86C24">
        <w:rPr>
          <w:sz w:val="24"/>
          <w:szCs w:val="24"/>
        </w:rPr>
        <w:t>вера,</w:t>
      </w:r>
      <w:r w:rsidRPr="00D86C24">
        <w:rPr>
          <w:spacing w:val="11"/>
          <w:sz w:val="24"/>
          <w:szCs w:val="24"/>
        </w:rPr>
        <w:t xml:space="preserve"> </w:t>
      </w:r>
      <w:r w:rsidRPr="00D86C24">
        <w:rPr>
          <w:sz w:val="24"/>
          <w:szCs w:val="24"/>
        </w:rPr>
        <w:t>справедливость,</w:t>
      </w:r>
      <w:r w:rsidRPr="00D86C24">
        <w:rPr>
          <w:spacing w:val="10"/>
          <w:sz w:val="24"/>
          <w:szCs w:val="24"/>
        </w:rPr>
        <w:t xml:space="preserve"> </w:t>
      </w:r>
      <w:r w:rsidRPr="00D86C24">
        <w:rPr>
          <w:sz w:val="24"/>
          <w:szCs w:val="24"/>
        </w:rPr>
        <w:t>совесть,</w:t>
      </w:r>
      <w:r w:rsidRPr="00D86C24">
        <w:rPr>
          <w:spacing w:val="12"/>
          <w:sz w:val="24"/>
          <w:szCs w:val="24"/>
        </w:rPr>
        <w:t xml:space="preserve"> </w:t>
      </w:r>
      <w:r w:rsidRPr="00D86C24">
        <w:rPr>
          <w:sz w:val="24"/>
          <w:szCs w:val="24"/>
        </w:rPr>
        <w:t>сострадание</w:t>
      </w:r>
      <w:r w:rsidRPr="00D86C24">
        <w:rPr>
          <w:spacing w:val="-67"/>
          <w:sz w:val="24"/>
          <w:szCs w:val="24"/>
        </w:rPr>
        <w:t xml:space="preserve"> </w:t>
      </w:r>
      <w:r w:rsidRPr="00D86C24">
        <w:rPr>
          <w:sz w:val="24"/>
          <w:szCs w:val="24"/>
        </w:rPr>
        <w:t>и</w:t>
      </w:r>
      <w:r w:rsidRPr="00D86C24">
        <w:rPr>
          <w:spacing w:val="16"/>
          <w:sz w:val="24"/>
          <w:szCs w:val="24"/>
        </w:rPr>
        <w:t xml:space="preserve"> </w:t>
      </w:r>
      <w:r w:rsidRPr="00D86C24">
        <w:rPr>
          <w:sz w:val="24"/>
          <w:szCs w:val="24"/>
        </w:rPr>
        <w:t>др.</w:t>
      </w:r>
      <w:r w:rsidRPr="00D86C24">
        <w:rPr>
          <w:spacing w:val="15"/>
          <w:sz w:val="24"/>
          <w:szCs w:val="24"/>
        </w:rPr>
        <w:t xml:space="preserve"> </w:t>
      </w:r>
      <w:r w:rsidRPr="00D86C24">
        <w:rPr>
          <w:sz w:val="24"/>
          <w:szCs w:val="24"/>
        </w:rPr>
        <w:t>Черты</w:t>
      </w:r>
      <w:r w:rsidRPr="00D86C24">
        <w:rPr>
          <w:spacing w:val="17"/>
          <w:sz w:val="24"/>
          <w:szCs w:val="24"/>
        </w:rPr>
        <w:t xml:space="preserve"> </w:t>
      </w:r>
      <w:r w:rsidRPr="00D86C24">
        <w:rPr>
          <w:sz w:val="24"/>
          <w:szCs w:val="24"/>
        </w:rPr>
        <w:t>русского</w:t>
      </w:r>
      <w:r w:rsidRPr="00D86C24">
        <w:rPr>
          <w:spacing w:val="15"/>
          <w:sz w:val="24"/>
          <w:szCs w:val="24"/>
        </w:rPr>
        <w:t xml:space="preserve"> </w:t>
      </w:r>
      <w:r w:rsidRPr="00D86C24">
        <w:rPr>
          <w:sz w:val="24"/>
          <w:szCs w:val="24"/>
        </w:rPr>
        <w:t>национального</w:t>
      </w:r>
      <w:r w:rsidRPr="00D86C24">
        <w:rPr>
          <w:spacing w:val="15"/>
          <w:sz w:val="24"/>
          <w:szCs w:val="24"/>
        </w:rPr>
        <w:t xml:space="preserve"> </w:t>
      </w:r>
      <w:r w:rsidRPr="00D86C24">
        <w:rPr>
          <w:sz w:val="24"/>
          <w:szCs w:val="24"/>
        </w:rPr>
        <w:t>характера:</w:t>
      </w:r>
      <w:r w:rsidRPr="00D86C24">
        <w:rPr>
          <w:spacing w:val="15"/>
          <w:sz w:val="24"/>
          <w:szCs w:val="24"/>
        </w:rPr>
        <w:t xml:space="preserve"> </w:t>
      </w:r>
      <w:r w:rsidRPr="00D86C24">
        <w:rPr>
          <w:sz w:val="24"/>
          <w:szCs w:val="24"/>
        </w:rPr>
        <w:t>доброта,</w:t>
      </w:r>
      <w:r w:rsidRPr="00D86C24">
        <w:rPr>
          <w:spacing w:val="16"/>
          <w:sz w:val="24"/>
          <w:szCs w:val="24"/>
        </w:rPr>
        <w:t xml:space="preserve"> </w:t>
      </w:r>
      <w:r w:rsidRPr="00D86C24">
        <w:rPr>
          <w:sz w:val="24"/>
          <w:szCs w:val="24"/>
        </w:rPr>
        <w:t>бескорыстие,</w:t>
      </w:r>
      <w:r w:rsidRPr="00D86C24">
        <w:rPr>
          <w:spacing w:val="-67"/>
          <w:sz w:val="24"/>
          <w:szCs w:val="24"/>
        </w:rPr>
        <w:t xml:space="preserve"> </w:t>
      </w:r>
      <w:r w:rsidRPr="00D86C24">
        <w:rPr>
          <w:sz w:val="24"/>
          <w:szCs w:val="24"/>
        </w:rPr>
        <w:t>трудолюбие,</w:t>
      </w:r>
      <w:r w:rsidRPr="00D86C24">
        <w:rPr>
          <w:spacing w:val="52"/>
          <w:sz w:val="24"/>
          <w:szCs w:val="24"/>
        </w:rPr>
        <w:t xml:space="preserve"> </w:t>
      </w:r>
      <w:r w:rsidRPr="00D86C24">
        <w:rPr>
          <w:sz w:val="24"/>
          <w:szCs w:val="24"/>
        </w:rPr>
        <w:t>честность,</w:t>
      </w:r>
      <w:r w:rsidRPr="00D86C24">
        <w:rPr>
          <w:spacing w:val="52"/>
          <w:sz w:val="24"/>
          <w:szCs w:val="24"/>
        </w:rPr>
        <w:t xml:space="preserve"> </w:t>
      </w:r>
      <w:r w:rsidRPr="00D86C24">
        <w:rPr>
          <w:sz w:val="24"/>
          <w:szCs w:val="24"/>
        </w:rPr>
        <w:t>смелость</w:t>
      </w:r>
      <w:r w:rsidRPr="00D86C24">
        <w:rPr>
          <w:spacing w:val="49"/>
          <w:sz w:val="24"/>
          <w:szCs w:val="24"/>
        </w:rPr>
        <w:t xml:space="preserve"> </w:t>
      </w:r>
      <w:r w:rsidRPr="00D86C24">
        <w:rPr>
          <w:sz w:val="24"/>
          <w:szCs w:val="24"/>
        </w:rPr>
        <w:t>и</w:t>
      </w:r>
      <w:r w:rsidRPr="00D86C24">
        <w:rPr>
          <w:spacing w:val="51"/>
          <w:sz w:val="24"/>
          <w:szCs w:val="24"/>
        </w:rPr>
        <w:t xml:space="preserve"> </w:t>
      </w:r>
      <w:r w:rsidRPr="00D86C24">
        <w:rPr>
          <w:sz w:val="24"/>
          <w:szCs w:val="24"/>
        </w:rPr>
        <w:t>др.</w:t>
      </w:r>
      <w:r w:rsidRPr="00D86C24">
        <w:rPr>
          <w:spacing w:val="51"/>
          <w:sz w:val="24"/>
          <w:szCs w:val="24"/>
        </w:rPr>
        <w:t xml:space="preserve"> </w:t>
      </w:r>
      <w:r w:rsidRPr="00D86C24">
        <w:rPr>
          <w:sz w:val="24"/>
          <w:szCs w:val="24"/>
        </w:rPr>
        <w:t>Русские</w:t>
      </w:r>
      <w:r w:rsidRPr="00D86C24">
        <w:rPr>
          <w:spacing w:val="51"/>
          <w:sz w:val="24"/>
          <w:szCs w:val="24"/>
        </w:rPr>
        <w:t xml:space="preserve"> </w:t>
      </w:r>
      <w:r w:rsidRPr="00D86C24">
        <w:rPr>
          <w:sz w:val="24"/>
          <w:szCs w:val="24"/>
        </w:rPr>
        <w:t>национальные</w:t>
      </w:r>
      <w:r w:rsidRPr="00D86C24">
        <w:rPr>
          <w:spacing w:val="50"/>
          <w:sz w:val="24"/>
          <w:szCs w:val="24"/>
        </w:rPr>
        <w:t xml:space="preserve"> </w:t>
      </w:r>
      <w:r w:rsidRPr="00D86C24">
        <w:rPr>
          <w:sz w:val="24"/>
          <w:szCs w:val="24"/>
        </w:rPr>
        <w:t>традиции:</w:t>
      </w:r>
      <w:r w:rsidRPr="00D86C24">
        <w:rPr>
          <w:spacing w:val="-67"/>
          <w:sz w:val="24"/>
          <w:szCs w:val="24"/>
        </w:rPr>
        <w:t xml:space="preserve"> </w:t>
      </w:r>
      <w:r w:rsidRPr="00D86C24">
        <w:rPr>
          <w:sz w:val="24"/>
          <w:szCs w:val="24"/>
        </w:rPr>
        <w:t>единение,</w:t>
      </w:r>
      <w:r w:rsidRPr="00D86C24">
        <w:rPr>
          <w:spacing w:val="20"/>
          <w:sz w:val="24"/>
          <w:szCs w:val="24"/>
        </w:rPr>
        <w:t xml:space="preserve"> </w:t>
      </w:r>
      <w:r w:rsidRPr="00D86C24">
        <w:rPr>
          <w:sz w:val="24"/>
          <w:szCs w:val="24"/>
        </w:rPr>
        <w:t>взаимопомощь,</w:t>
      </w:r>
      <w:r w:rsidRPr="00D86C24">
        <w:rPr>
          <w:spacing w:val="19"/>
          <w:sz w:val="24"/>
          <w:szCs w:val="24"/>
        </w:rPr>
        <w:t xml:space="preserve"> </w:t>
      </w:r>
      <w:r w:rsidRPr="00D86C24">
        <w:rPr>
          <w:sz w:val="24"/>
          <w:szCs w:val="24"/>
        </w:rPr>
        <w:t>открытость,</w:t>
      </w:r>
      <w:r w:rsidRPr="00D86C24">
        <w:rPr>
          <w:spacing w:val="19"/>
          <w:sz w:val="24"/>
          <w:szCs w:val="24"/>
        </w:rPr>
        <w:t xml:space="preserve"> </w:t>
      </w:r>
      <w:r w:rsidRPr="00D86C24">
        <w:rPr>
          <w:sz w:val="24"/>
          <w:szCs w:val="24"/>
        </w:rPr>
        <w:t>гостеприимство</w:t>
      </w:r>
      <w:r w:rsidRPr="00D86C24">
        <w:rPr>
          <w:spacing w:val="23"/>
          <w:sz w:val="24"/>
          <w:szCs w:val="24"/>
        </w:rPr>
        <w:t xml:space="preserve"> </w:t>
      </w:r>
      <w:r w:rsidRPr="00D86C24">
        <w:rPr>
          <w:sz w:val="24"/>
          <w:szCs w:val="24"/>
        </w:rPr>
        <w:t>и</w:t>
      </w:r>
      <w:r w:rsidRPr="00D86C24">
        <w:rPr>
          <w:spacing w:val="21"/>
          <w:sz w:val="24"/>
          <w:szCs w:val="24"/>
        </w:rPr>
        <w:t xml:space="preserve"> </w:t>
      </w:r>
      <w:r w:rsidRPr="00D86C24">
        <w:rPr>
          <w:sz w:val="24"/>
          <w:szCs w:val="24"/>
        </w:rPr>
        <w:t>др.</w:t>
      </w:r>
      <w:r w:rsidRPr="00D86C24">
        <w:rPr>
          <w:spacing w:val="20"/>
          <w:sz w:val="24"/>
          <w:szCs w:val="24"/>
        </w:rPr>
        <w:t xml:space="preserve"> </w:t>
      </w:r>
      <w:r w:rsidRPr="00D86C24">
        <w:rPr>
          <w:sz w:val="24"/>
          <w:szCs w:val="24"/>
        </w:rPr>
        <w:t>Семейные</w:t>
      </w:r>
      <w:r w:rsidRPr="00D86C24">
        <w:rPr>
          <w:spacing w:val="-67"/>
          <w:sz w:val="24"/>
          <w:szCs w:val="24"/>
        </w:rPr>
        <w:t xml:space="preserve"> </w:t>
      </w:r>
      <w:r w:rsidRPr="00D86C24">
        <w:rPr>
          <w:sz w:val="24"/>
          <w:szCs w:val="24"/>
        </w:rPr>
        <w:t>ценности:</w:t>
      </w:r>
      <w:r w:rsidRPr="00D86C24">
        <w:rPr>
          <w:spacing w:val="25"/>
          <w:sz w:val="24"/>
          <w:szCs w:val="24"/>
        </w:rPr>
        <w:t xml:space="preserve"> </w:t>
      </w:r>
      <w:r w:rsidRPr="00D86C24">
        <w:rPr>
          <w:sz w:val="24"/>
          <w:szCs w:val="24"/>
        </w:rPr>
        <w:t>лад,</w:t>
      </w:r>
      <w:r w:rsidRPr="00D86C24">
        <w:rPr>
          <w:spacing w:val="24"/>
          <w:sz w:val="24"/>
          <w:szCs w:val="24"/>
        </w:rPr>
        <w:t xml:space="preserve"> </w:t>
      </w:r>
      <w:r w:rsidRPr="00D86C24">
        <w:rPr>
          <w:sz w:val="24"/>
          <w:szCs w:val="24"/>
        </w:rPr>
        <w:t>любовь,</w:t>
      </w:r>
      <w:r w:rsidRPr="00D86C24">
        <w:rPr>
          <w:spacing w:val="24"/>
          <w:sz w:val="24"/>
          <w:szCs w:val="24"/>
        </w:rPr>
        <w:t xml:space="preserve"> </w:t>
      </w:r>
      <w:r w:rsidRPr="00D86C24">
        <w:rPr>
          <w:sz w:val="24"/>
          <w:szCs w:val="24"/>
        </w:rPr>
        <w:t>взаимопонимание,</w:t>
      </w:r>
      <w:r w:rsidRPr="00D86C24">
        <w:rPr>
          <w:spacing w:val="24"/>
          <w:sz w:val="24"/>
          <w:szCs w:val="24"/>
        </w:rPr>
        <w:t xml:space="preserve"> </w:t>
      </w:r>
      <w:r w:rsidRPr="00D86C24">
        <w:rPr>
          <w:sz w:val="24"/>
          <w:szCs w:val="24"/>
        </w:rPr>
        <w:t>забота,</w:t>
      </w:r>
      <w:r w:rsidRPr="00D86C24">
        <w:rPr>
          <w:spacing w:val="23"/>
          <w:sz w:val="24"/>
          <w:szCs w:val="24"/>
        </w:rPr>
        <w:t xml:space="preserve"> </w:t>
      </w:r>
      <w:r w:rsidRPr="00D86C24">
        <w:rPr>
          <w:sz w:val="24"/>
          <w:szCs w:val="24"/>
        </w:rPr>
        <w:t>терпение,</w:t>
      </w:r>
      <w:r w:rsidRPr="00D86C24">
        <w:rPr>
          <w:spacing w:val="21"/>
          <w:sz w:val="24"/>
          <w:szCs w:val="24"/>
        </w:rPr>
        <w:t xml:space="preserve"> </w:t>
      </w:r>
      <w:r w:rsidRPr="00D86C24">
        <w:rPr>
          <w:sz w:val="24"/>
          <w:szCs w:val="24"/>
        </w:rPr>
        <w:t>почитание</w:t>
      </w:r>
      <w:r w:rsidRPr="00D86C24">
        <w:rPr>
          <w:spacing w:val="-67"/>
          <w:sz w:val="24"/>
          <w:szCs w:val="24"/>
        </w:rPr>
        <w:t xml:space="preserve"> </w:t>
      </w:r>
      <w:r w:rsidRPr="00D86C24">
        <w:rPr>
          <w:sz w:val="24"/>
          <w:szCs w:val="24"/>
        </w:rPr>
        <w:t>родителей. Отражение в русской литературе культуры православной семьи.</w:t>
      </w:r>
      <w:r w:rsidRPr="00D86C24">
        <w:rPr>
          <w:spacing w:val="-67"/>
          <w:sz w:val="24"/>
          <w:szCs w:val="24"/>
        </w:rPr>
        <w:t xml:space="preserve"> </w:t>
      </w:r>
      <w:r w:rsidRPr="00D86C24">
        <w:rPr>
          <w:sz w:val="24"/>
          <w:szCs w:val="24"/>
        </w:rPr>
        <w:t>Мир</w:t>
      </w:r>
      <w:r w:rsidRPr="00D86C24">
        <w:rPr>
          <w:sz w:val="24"/>
          <w:szCs w:val="24"/>
        </w:rPr>
        <w:lastRenderedPageBreak/>
        <w:tab/>
        <w:t>русского</w:t>
      </w:r>
      <w:r w:rsidRPr="00D86C24">
        <w:rPr>
          <w:sz w:val="24"/>
          <w:szCs w:val="24"/>
        </w:rPr>
        <w:tab/>
      </w:r>
      <w:r w:rsidRPr="00D86C24">
        <w:rPr>
          <w:sz w:val="24"/>
          <w:szCs w:val="24"/>
        </w:rPr>
        <w:tab/>
        <w:t>детства:</w:t>
      </w:r>
      <w:r w:rsidRPr="00D86C24">
        <w:rPr>
          <w:sz w:val="24"/>
          <w:szCs w:val="24"/>
        </w:rPr>
        <w:tab/>
      </w:r>
      <w:r w:rsidRPr="00D86C24">
        <w:rPr>
          <w:sz w:val="24"/>
          <w:szCs w:val="24"/>
        </w:rPr>
        <w:tab/>
        <w:t>взросление,</w:t>
      </w:r>
      <w:r w:rsidRPr="00D86C24">
        <w:rPr>
          <w:sz w:val="24"/>
          <w:szCs w:val="24"/>
        </w:rPr>
        <w:tab/>
        <w:t>особенность</w:t>
      </w:r>
      <w:r w:rsidRPr="00D86C24">
        <w:rPr>
          <w:sz w:val="24"/>
          <w:szCs w:val="24"/>
        </w:rPr>
        <w:tab/>
        <w:t xml:space="preserve">отношений </w:t>
      </w:r>
      <w:r w:rsidRPr="00D86C24">
        <w:rPr>
          <w:sz w:val="24"/>
          <w:szCs w:val="24"/>
        </w:rPr>
        <w:tab/>
        <w:t>с  окружающим</w:t>
      </w:r>
      <w:r w:rsidRPr="00D86C24">
        <w:rPr>
          <w:spacing w:val="1"/>
          <w:sz w:val="24"/>
          <w:szCs w:val="24"/>
        </w:rPr>
        <w:t xml:space="preserve"> </w:t>
      </w:r>
      <w:r w:rsidRPr="00D86C24">
        <w:rPr>
          <w:sz w:val="24"/>
          <w:szCs w:val="24"/>
        </w:rPr>
        <w:t>миром,</w:t>
      </w:r>
      <w:r w:rsidRPr="00D86C24">
        <w:rPr>
          <w:spacing w:val="1"/>
          <w:sz w:val="24"/>
          <w:szCs w:val="24"/>
        </w:rPr>
        <w:t xml:space="preserve"> </w:t>
      </w:r>
      <w:r w:rsidRPr="00D86C24">
        <w:rPr>
          <w:sz w:val="24"/>
          <w:szCs w:val="24"/>
        </w:rPr>
        <w:t>взрослыми</w:t>
      </w:r>
      <w:r w:rsidRPr="00D86C24">
        <w:rPr>
          <w:spacing w:val="1"/>
          <w:sz w:val="24"/>
          <w:szCs w:val="24"/>
        </w:rPr>
        <w:t xml:space="preserve"> </w:t>
      </w:r>
      <w:r w:rsidRPr="00D86C24">
        <w:rPr>
          <w:sz w:val="24"/>
          <w:szCs w:val="24"/>
        </w:rPr>
        <w:t>и</w:t>
      </w:r>
      <w:r w:rsidRPr="00D86C24">
        <w:rPr>
          <w:spacing w:val="1"/>
          <w:sz w:val="24"/>
          <w:szCs w:val="24"/>
        </w:rPr>
        <w:t xml:space="preserve"> </w:t>
      </w:r>
      <w:r w:rsidRPr="00D86C24">
        <w:rPr>
          <w:sz w:val="24"/>
          <w:szCs w:val="24"/>
        </w:rPr>
        <w:t>сверстниками;</w:t>
      </w:r>
      <w:r w:rsidRPr="00D86C24">
        <w:rPr>
          <w:spacing w:val="1"/>
          <w:sz w:val="24"/>
          <w:szCs w:val="24"/>
        </w:rPr>
        <w:t xml:space="preserve"> </w:t>
      </w:r>
      <w:r w:rsidRPr="00D86C24">
        <w:rPr>
          <w:sz w:val="24"/>
          <w:szCs w:val="24"/>
        </w:rPr>
        <w:t>осознание</w:t>
      </w:r>
      <w:r w:rsidRPr="00D86C24">
        <w:rPr>
          <w:spacing w:val="1"/>
          <w:sz w:val="24"/>
          <w:szCs w:val="24"/>
        </w:rPr>
        <w:t xml:space="preserve"> </w:t>
      </w:r>
      <w:r w:rsidRPr="00D86C24">
        <w:rPr>
          <w:sz w:val="24"/>
          <w:szCs w:val="24"/>
        </w:rPr>
        <w:t>себя</w:t>
      </w:r>
      <w:r w:rsidRPr="00D86C24">
        <w:rPr>
          <w:spacing w:val="1"/>
          <w:sz w:val="24"/>
          <w:szCs w:val="24"/>
        </w:rPr>
        <w:t xml:space="preserve"> </w:t>
      </w:r>
      <w:r w:rsidRPr="00D86C24">
        <w:rPr>
          <w:sz w:val="24"/>
          <w:szCs w:val="24"/>
        </w:rPr>
        <w:t>как</w:t>
      </w:r>
      <w:r w:rsidRPr="00D86C24">
        <w:rPr>
          <w:spacing w:val="1"/>
          <w:sz w:val="24"/>
          <w:szCs w:val="24"/>
        </w:rPr>
        <w:t xml:space="preserve"> </w:t>
      </w:r>
      <w:r w:rsidRPr="00D86C24">
        <w:rPr>
          <w:sz w:val="24"/>
          <w:szCs w:val="24"/>
        </w:rPr>
        <w:t>носителя и продолжателя русских традиций. Эмоционально-нравственная</w:t>
      </w:r>
      <w:r w:rsidRPr="00D86C24">
        <w:rPr>
          <w:spacing w:val="1"/>
          <w:sz w:val="24"/>
          <w:szCs w:val="24"/>
        </w:rPr>
        <w:t xml:space="preserve"> </w:t>
      </w:r>
      <w:r w:rsidRPr="00D86C24">
        <w:rPr>
          <w:sz w:val="24"/>
          <w:szCs w:val="24"/>
        </w:rPr>
        <w:t>оценка</w:t>
      </w:r>
      <w:r w:rsidRPr="00D86C24">
        <w:rPr>
          <w:spacing w:val="-1"/>
          <w:sz w:val="24"/>
          <w:szCs w:val="24"/>
        </w:rPr>
        <w:t xml:space="preserve"> </w:t>
      </w:r>
      <w:r w:rsidRPr="00D86C24">
        <w:rPr>
          <w:sz w:val="24"/>
          <w:szCs w:val="24"/>
        </w:rPr>
        <w:t>поступков</w:t>
      </w:r>
      <w:r w:rsidRPr="00D86C24">
        <w:rPr>
          <w:spacing w:val="-2"/>
          <w:sz w:val="24"/>
          <w:szCs w:val="24"/>
        </w:rPr>
        <w:t xml:space="preserve"> </w:t>
      </w:r>
      <w:r w:rsidRPr="00D86C24">
        <w:rPr>
          <w:sz w:val="24"/>
          <w:szCs w:val="24"/>
        </w:rPr>
        <w:t>героев.</w:t>
      </w:r>
    </w:p>
    <w:p w14:paraId="0AAA4ACA" w14:textId="77777777" w:rsidR="00BA34AC" w:rsidRPr="00D86C24" w:rsidRDefault="00BA34AC" w:rsidP="00BA34AC">
      <w:pPr>
        <w:pStyle w:val="a5"/>
        <w:ind w:left="242" w:right="384" w:firstLine="707"/>
        <w:rPr>
          <w:sz w:val="24"/>
          <w:szCs w:val="24"/>
        </w:rPr>
      </w:pPr>
      <w:r w:rsidRPr="00D86C24">
        <w:rPr>
          <w:sz w:val="24"/>
          <w:szCs w:val="24"/>
        </w:rPr>
        <w:t>Понимание</w:t>
      </w:r>
      <w:r w:rsidRPr="00D86C24">
        <w:rPr>
          <w:spacing w:val="1"/>
          <w:sz w:val="24"/>
          <w:szCs w:val="24"/>
        </w:rPr>
        <w:t xml:space="preserve"> </w:t>
      </w:r>
      <w:r w:rsidRPr="00D86C24">
        <w:rPr>
          <w:sz w:val="24"/>
          <w:szCs w:val="24"/>
        </w:rPr>
        <w:t>особенностей</w:t>
      </w:r>
      <w:r w:rsidRPr="00D86C24">
        <w:rPr>
          <w:spacing w:val="1"/>
          <w:sz w:val="24"/>
          <w:szCs w:val="24"/>
        </w:rPr>
        <w:t xml:space="preserve"> </w:t>
      </w:r>
      <w:r w:rsidRPr="00D86C24">
        <w:rPr>
          <w:sz w:val="24"/>
          <w:szCs w:val="24"/>
        </w:rPr>
        <w:t>русской</w:t>
      </w:r>
      <w:r w:rsidRPr="00D86C24">
        <w:rPr>
          <w:spacing w:val="1"/>
          <w:sz w:val="24"/>
          <w:szCs w:val="24"/>
        </w:rPr>
        <w:t xml:space="preserve"> </w:t>
      </w:r>
      <w:r w:rsidRPr="00D86C24">
        <w:rPr>
          <w:sz w:val="24"/>
          <w:szCs w:val="24"/>
        </w:rPr>
        <w:t>литературы:</w:t>
      </w:r>
      <w:r w:rsidRPr="00D86C24">
        <w:rPr>
          <w:spacing w:val="1"/>
          <w:sz w:val="24"/>
          <w:szCs w:val="24"/>
        </w:rPr>
        <w:t xml:space="preserve"> </w:t>
      </w:r>
      <w:r w:rsidRPr="00D86C24">
        <w:rPr>
          <w:sz w:val="24"/>
          <w:szCs w:val="24"/>
        </w:rPr>
        <w:t>раскрытие</w:t>
      </w:r>
      <w:r w:rsidRPr="00D86C24">
        <w:rPr>
          <w:spacing w:val="-67"/>
          <w:sz w:val="24"/>
          <w:szCs w:val="24"/>
        </w:rPr>
        <w:t xml:space="preserve"> </w:t>
      </w:r>
      <w:r w:rsidRPr="00D86C24">
        <w:rPr>
          <w:sz w:val="24"/>
          <w:szCs w:val="24"/>
        </w:rPr>
        <w:t>внутреннего</w:t>
      </w:r>
      <w:r w:rsidRPr="00D86C24">
        <w:rPr>
          <w:spacing w:val="1"/>
          <w:sz w:val="24"/>
          <w:szCs w:val="24"/>
        </w:rPr>
        <w:t xml:space="preserve"> </w:t>
      </w:r>
      <w:r w:rsidRPr="00D86C24">
        <w:rPr>
          <w:sz w:val="24"/>
          <w:szCs w:val="24"/>
        </w:rPr>
        <w:t>мира</w:t>
      </w:r>
      <w:r w:rsidRPr="00D86C24">
        <w:rPr>
          <w:spacing w:val="1"/>
          <w:sz w:val="24"/>
          <w:szCs w:val="24"/>
        </w:rPr>
        <w:t xml:space="preserve"> </w:t>
      </w:r>
      <w:r w:rsidRPr="00D86C24">
        <w:rPr>
          <w:sz w:val="24"/>
          <w:szCs w:val="24"/>
        </w:rPr>
        <w:t>героя,</w:t>
      </w:r>
      <w:r w:rsidRPr="00D86C24">
        <w:rPr>
          <w:spacing w:val="1"/>
          <w:sz w:val="24"/>
          <w:szCs w:val="24"/>
        </w:rPr>
        <w:t xml:space="preserve"> </w:t>
      </w:r>
      <w:r w:rsidRPr="00D86C24">
        <w:rPr>
          <w:sz w:val="24"/>
          <w:szCs w:val="24"/>
        </w:rPr>
        <w:t>его</w:t>
      </w:r>
      <w:r w:rsidRPr="00D86C24">
        <w:rPr>
          <w:spacing w:val="1"/>
          <w:sz w:val="24"/>
          <w:szCs w:val="24"/>
        </w:rPr>
        <w:t xml:space="preserve"> </w:t>
      </w:r>
      <w:r w:rsidRPr="00D86C24">
        <w:rPr>
          <w:sz w:val="24"/>
          <w:szCs w:val="24"/>
        </w:rPr>
        <w:t>переживаний;</w:t>
      </w:r>
      <w:r w:rsidRPr="00D86C24">
        <w:rPr>
          <w:spacing w:val="1"/>
          <w:sz w:val="24"/>
          <w:szCs w:val="24"/>
        </w:rPr>
        <w:t xml:space="preserve"> </w:t>
      </w:r>
      <w:r w:rsidRPr="00D86C24">
        <w:rPr>
          <w:sz w:val="24"/>
          <w:szCs w:val="24"/>
        </w:rPr>
        <w:t>обращение</w:t>
      </w:r>
      <w:r w:rsidRPr="00D86C24">
        <w:rPr>
          <w:spacing w:val="1"/>
          <w:sz w:val="24"/>
          <w:szCs w:val="24"/>
        </w:rPr>
        <w:t xml:space="preserve"> </w:t>
      </w:r>
      <w:r w:rsidRPr="00D86C24">
        <w:rPr>
          <w:sz w:val="24"/>
          <w:szCs w:val="24"/>
        </w:rPr>
        <w:t>к</w:t>
      </w:r>
      <w:r w:rsidRPr="00D86C24">
        <w:rPr>
          <w:spacing w:val="1"/>
          <w:sz w:val="24"/>
          <w:szCs w:val="24"/>
        </w:rPr>
        <w:t xml:space="preserve"> </w:t>
      </w:r>
      <w:r w:rsidRPr="00D86C24">
        <w:rPr>
          <w:sz w:val="24"/>
          <w:szCs w:val="24"/>
        </w:rPr>
        <w:t>нравственным</w:t>
      </w:r>
      <w:r w:rsidRPr="00D86C24">
        <w:rPr>
          <w:spacing w:val="1"/>
          <w:sz w:val="24"/>
          <w:szCs w:val="24"/>
        </w:rPr>
        <w:t xml:space="preserve"> </w:t>
      </w:r>
      <w:r w:rsidRPr="00D86C24">
        <w:rPr>
          <w:sz w:val="24"/>
          <w:szCs w:val="24"/>
        </w:rPr>
        <w:t>проблемам. Поэтические представления русского народа о мире природы</w:t>
      </w:r>
      <w:r w:rsidRPr="00D86C24">
        <w:rPr>
          <w:spacing w:val="1"/>
          <w:sz w:val="24"/>
          <w:szCs w:val="24"/>
        </w:rPr>
        <w:t xml:space="preserve"> </w:t>
      </w:r>
      <w:r w:rsidRPr="00D86C24">
        <w:rPr>
          <w:sz w:val="24"/>
          <w:szCs w:val="24"/>
        </w:rPr>
        <w:t>(солнце, поле, лесе, реке, тумане, ветре, морозе, грозе и др.), отражение</w:t>
      </w:r>
      <w:r w:rsidRPr="00D86C24">
        <w:rPr>
          <w:spacing w:val="1"/>
          <w:sz w:val="24"/>
          <w:szCs w:val="24"/>
        </w:rPr>
        <w:t xml:space="preserve"> </w:t>
      </w:r>
      <w:r w:rsidRPr="00D86C24">
        <w:rPr>
          <w:sz w:val="24"/>
          <w:szCs w:val="24"/>
        </w:rPr>
        <w:t>этих представлений в фольклоре и их развитие в русской поэзии и прозе.</w:t>
      </w:r>
      <w:r w:rsidRPr="00D86C24">
        <w:rPr>
          <w:spacing w:val="1"/>
          <w:sz w:val="24"/>
          <w:szCs w:val="24"/>
        </w:rPr>
        <w:t xml:space="preserve"> </w:t>
      </w:r>
      <w:r w:rsidRPr="00D86C24">
        <w:rPr>
          <w:sz w:val="24"/>
          <w:szCs w:val="24"/>
        </w:rPr>
        <w:t>Сопоставление состояния окружающего мира с чувствами и настроением</w:t>
      </w:r>
      <w:r w:rsidRPr="00D86C24">
        <w:rPr>
          <w:spacing w:val="1"/>
          <w:sz w:val="24"/>
          <w:szCs w:val="24"/>
        </w:rPr>
        <w:t xml:space="preserve"> </w:t>
      </w:r>
      <w:r w:rsidRPr="00D86C24">
        <w:rPr>
          <w:sz w:val="24"/>
          <w:szCs w:val="24"/>
        </w:rPr>
        <w:t>человека.</w:t>
      </w:r>
    </w:p>
    <w:p w14:paraId="4203E62C" w14:textId="77777777" w:rsidR="00BA34AC" w:rsidRPr="00D86C24" w:rsidRDefault="00BA34AC" w:rsidP="00BA34AC">
      <w:pPr>
        <w:spacing w:after="0" w:line="240" w:lineRule="auto"/>
        <w:ind w:left="242" w:right="379" w:firstLine="707"/>
        <w:jc w:val="both"/>
        <w:rPr>
          <w:rFonts w:ascii="Times New Roman" w:hAnsi="Times New Roman" w:cs="Times New Roman"/>
          <w:sz w:val="24"/>
          <w:szCs w:val="24"/>
        </w:rPr>
      </w:pPr>
      <w:r w:rsidRPr="00D86C24">
        <w:rPr>
          <w:rFonts w:ascii="Times New Roman" w:hAnsi="Times New Roman" w:cs="Times New Roman"/>
          <w:i/>
          <w:sz w:val="24"/>
          <w:szCs w:val="24"/>
        </w:rPr>
        <w:t>Чтение</w:t>
      </w:r>
      <w:r w:rsidRPr="00D86C24">
        <w:rPr>
          <w:rFonts w:ascii="Times New Roman" w:hAnsi="Times New Roman" w:cs="Times New Roman"/>
          <w:i/>
          <w:spacing w:val="1"/>
          <w:sz w:val="24"/>
          <w:szCs w:val="24"/>
        </w:rPr>
        <w:t xml:space="preserve"> </w:t>
      </w:r>
      <w:r w:rsidRPr="00D86C24">
        <w:rPr>
          <w:rFonts w:ascii="Times New Roman" w:hAnsi="Times New Roman" w:cs="Times New Roman"/>
          <w:i/>
          <w:sz w:val="24"/>
          <w:szCs w:val="24"/>
        </w:rPr>
        <w:t>информационных</w:t>
      </w:r>
      <w:r w:rsidRPr="00D86C24">
        <w:rPr>
          <w:rFonts w:ascii="Times New Roman" w:hAnsi="Times New Roman" w:cs="Times New Roman"/>
          <w:i/>
          <w:spacing w:val="1"/>
          <w:sz w:val="24"/>
          <w:szCs w:val="24"/>
        </w:rPr>
        <w:t xml:space="preserve"> </w:t>
      </w:r>
      <w:r w:rsidRPr="00D86C24">
        <w:rPr>
          <w:rFonts w:ascii="Times New Roman" w:hAnsi="Times New Roman" w:cs="Times New Roman"/>
          <w:i/>
          <w:sz w:val="24"/>
          <w:szCs w:val="24"/>
        </w:rPr>
        <w:t>текстов:</w:t>
      </w:r>
      <w:r w:rsidRPr="00D86C24">
        <w:rPr>
          <w:rFonts w:ascii="Times New Roman" w:hAnsi="Times New Roman" w:cs="Times New Roman"/>
          <w:i/>
          <w:spacing w:val="1"/>
          <w:sz w:val="24"/>
          <w:szCs w:val="24"/>
        </w:rPr>
        <w:t xml:space="preserve"> </w:t>
      </w:r>
      <w:r w:rsidRPr="00D86C24">
        <w:rPr>
          <w:rFonts w:ascii="Times New Roman" w:hAnsi="Times New Roman" w:cs="Times New Roman"/>
          <w:sz w:val="24"/>
          <w:szCs w:val="24"/>
        </w:rPr>
        <w:t>историко-культурный</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комментарий</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к</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произведениям,</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отдельные</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факты</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биографии</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авторов</w:t>
      </w:r>
      <w:r w:rsidRPr="00D86C24">
        <w:rPr>
          <w:rFonts w:ascii="Times New Roman" w:hAnsi="Times New Roman" w:cs="Times New Roman"/>
          <w:spacing w:val="1"/>
          <w:sz w:val="24"/>
          <w:szCs w:val="24"/>
        </w:rPr>
        <w:t xml:space="preserve"> </w:t>
      </w:r>
      <w:r w:rsidRPr="00D86C24">
        <w:rPr>
          <w:rFonts w:ascii="Times New Roman" w:hAnsi="Times New Roman" w:cs="Times New Roman"/>
          <w:sz w:val="24"/>
          <w:szCs w:val="24"/>
        </w:rPr>
        <w:t>изучаемых текстов.</w:t>
      </w:r>
    </w:p>
    <w:p w14:paraId="2AA20811" w14:textId="77777777" w:rsidR="00BA34AC" w:rsidRPr="00D86C24" w:rsidRDefault="00BA34AC" w:rsidP="00BA34AC">
      <w:pPr>
        <w:pStyle w:val="11"/>
        <w:ind w:left="1374"/>
        <w:jc w:val="both"/>
        <w:rPr>
          <w:sz w:val="24"/>
          <w:szCs w:val="24"/>
        </w:rPr>
      </w:pPr>
      <w:r w:rsidRPr="00D86C24">
        <w:rPr>
          <w:sz w:val="24"/>
          <w:szCs w:val="24"/>
        </w:rPr>
        <w:t>Говорение</w:t>
      </w:r>
      <w:r w:rsidRPr="00D86C24">
        <w:rPr>
          <w:spacing w:val="-6"/>
          <w:sz w:val="24"/>
          <w:szCs w:val="24"/>
        </w:rPr>
        <w:t xml:space="preserve"> </w:t>
      </w:r>
      <w:r w:rsidRPr="00D86C24">
        <w:rPr>
          <w:sz w:val="24"/>
          <w:szCs w:val="24"/>
        </w:rPr>
        <w:t>(культура</w:t>
      </w:r>
      <w:r w:rsidRPr="00D86C24">
        <w:rPr>
          <w:spacing w:val="-5"/>
          <w:sz w:val="24"/>
          <w:szCs w:val="24"/>
        </w:rPr>
        <w:t xml:space="preserve"> </w:t>
      </w:r>
      <w:r w:rsidRPr="00D86C24">
        <w:rPr>
          <w:sz w:val="24"/>
          <w:szCs w:val="24"/>
        </w:rPr>
        <w:t>речевого</w:t>
      </w:r>
      <w:r w:rsidRPr="00D86C24">
        <w:rPr>
          <w:spacing w:val="-4"/>
          <w:sz w:val="24"/>
          <w:szCs w:val="24"/>
        </w:rPr>
        <w:t xml:space="preserve"> </w:t>
      </w:r>
      <w:r w:rsidRPr="00D86C24">
        <w:rPr>
          <w:sz w:val="24"/>
          <w:szCs w:val="24"/>
        </w:rPr>
        <w:t>общения)</w:t>
      </w:r>
    </w:p>
    <w:p w14:paraId="251C451A" w14:textId="77777777" w:rsidR="00BA34AC" w:rsidRPr="00D86C24" w:rsidRDefault="00BA34AC" w:rsidP="00BA34AC">
      <w:pPr>
        <w:pStyle w:val="a5"/>
        <w:ind w:left="242" w:right="383" w:firstLine="707"/>
        <w:rPr>
          <w:sz w:val="24"/>
          <w:szCs w:val="24"/>
        </w:rPr>
      </w:pPr>
      <w:r w:rsidRPr="00D86C24">
        <w:rPr>
          <w:i/>
          <w:sz w:val="24"/>
          <w:szCs w:val="24"/>
        </w:rPr>
        <w:t>Диалогическая</w:t>
      </w:r>
      <w:r w:rsidRPr="00D86C24">
        <w:rPr>
          <w:i/>
          <w:spacing w:val="1"/>
          <w:sz w:val="24"/>
          <w:szCs w:val="24"/>
        </w:rPr>
        <w:t xml:space="preserve"> </w:t>
      </w:r>
      <w:r w:rsidRPr="00D86C24">
        <w:rPr>
          <w:i/>
          <w:sz w:val="24"/>
          <w:szCs w:val="24"/>
        </w:rPr>
        <w:t>и</w:t>
      </w:r>
      <w:r w:rsidRPr="00D86C24">
        <w:rPr>
          <w:i/>
          <w:spacing w:val="1"/>
          <w:sz w:val="24"/>
          <w:szCs w:val="24"/>
        </w:rPr>
        <w:t xml:space="preserve"> </w:t>
      </w:r>
      <w:r w:rsidRPr="00D86C24">
        <w:rPr>
          <w:i/>
          <w:sz w:val="24"/>
          <w:szCs w:val="24"/>
        </w:rPr>
        <w:t>монологическая</w:t>
      </w:r>
      <w:r w:rsidRPr="00D86C24">
        <w:rPr>
          <w:i/>
          <w:spacing w:val="1"/>
          <w:sz w:val="24"/>
          <w:szCs w:val="24"/>
        </w:rPr>
        <w:t xml:space="preserve"> </w:t>
      </w:r>
      <w:r w:rsidRPr="00D86C24">
        <w:rPr>
          <w:i/>
          <w:sz w:val="24"/>
          <w:szCs w:val="24"/>
        </w:rPr>
        <w:t>речь.</w:t>
      </w:r>
      <w:r w:rsidRPr="00D86C24">
        <w:rPr>
          <w:i/>
          <w:spacing w:val="1"/>
          <w:sz w:val="24"/>
          <w:szCs w:val="24"/>
        </w:rPr>
        <w:t xml:space="preserve"> </w:t>
      </w:r>
      <w:r w:rsidRPr="00D86C24">
        <w:rPr>
          <w:sz w:val="24"/>
          <w:szCs w:val="24"/>
        </w:rPr>
        <w:t>Участие</w:t>
      </w:r>
      <w:r w:rsidRPr="00D86C24">
        <w:rPr>
          <w:spacing w:val="1"/>
          <w:sz w:val="24"/>
          <w:szCs w:val="24"/>
        </w:rPr>
        <w:t xml:space="preserve"> </w:t>
      </w:r>
      <w:r w:rsidRPr="00D86C24">
        <w:rPr>
          <w:sz w:val="24"/>
          <w:szCs w:val="24"/>
        </w:rPr>
        <w:t>в</w:t>
      </w:r>
      <w:r w:rsidRPr="00D86C24">
        <w:rPr>
          <w:spacing w:val="1"/>
          <w:sz w:val="24"/>
          <w:szCs w:val="24"/>
        </w:rPr>
        <w:t xml:space="preserve"> </w:t>
      </w:r>
      <w:r w:rsidRPr="00D86C24">
        <w:rPr>
          <w:sz w:val="24"/>
          <w:szCs w:val="24"/>
        </w:rPr>
        <w:t>коллективном</w:t>
      </w:r>
      <w:r w:rsidRPr="00D86C24">
        <w:rPr>
          <w:spacing w:val="1"/>
          <w:sz w:val="24"/>
          <w:szCs w:val="24"/>
        </w:rPr>
        <w:t xml:space="preserve"> </w:t>
      </w:r>
      <w:r w:rsidRPr="00D86C24">
        <w:rPr>
          <w:sz w:val="24"/>
          <w:szCs w:val="24"/>
        </w:rPr>
        <w:t>обсуждении</w:t>
      </w:r>
      <w:r w:rsidRPr="00D86C24">
        <w:rPr>
          <w:spacing w:val="1"/>
          <w:sz w:val="24"/>
          <w:szCs w:val="24"/>
        </w:rPr>
        <w:t xml:space="preserve"> </w:t>
      </w:r>
      <w:r w:rsidRPr="00D86C24">
        <w:rPr>
          <w:sz w:val="24"/>
          <w:szCs w:val="24"/>
        </w:rPr>
        <w:t>прочитанных</w:t>
      </w:r>
      <w:r w:rsidRPr="00D86C24">
        <w:rPr>
          <w:spacing w:val="1"/>
          <w:sz w:val="24"/>
          <w:szCs w:val="24"/>
        </w:rPr>
        <w:t xml:space="preserve"> </w:t>
      </w:r>
      <w:r w:rsidRPr="00D86C24">
        <w:rPr>
          <w:sz w:val="24"/>
          <w:szCs w:val="24"/>
        </w:rPr>
        <w:t>текстов,</w:t>
      </w:r>
      <w:r w:rsidRPr="00D86C24">
        <w:rPr>
          <w:spacing w:val="1"/>
          <w:sz w:val="24"/>
          <w:szCs w:val="24"/>
        </w:rPr>
        <w:t xml:space="preserve"> </w:t>
      </w:r>
      <w:r w:rsidRPr="00D86C24">
        <w:rPr>
          <w:sz w:val="24"/>
          <w:szCs w:val="24"/>
        </w:rPr>
        <w:t>доказательство</w:t>
      </w:r>
      <w:r w:rsidRPr="00D86C24">
        <w:rPr>
          <w:spacing w:val="1"/>
          <w:sz w:val="24"/>
          <w:szCs w:val="24"/>
        </w:rPr>
        <w:t xml:space="preserve"> </w:t>
      </w:r>
      <w:r w:rsidRPr="00D86C24">
        <w:rPr>
          <w:sz w:val="24"/>
          <w:szCs w:val="24"/>
        </w:rPr>
        <w:t>собственной</w:t>
      </w:r>
      <w:r w:rsidRPr="00D86C24">
        <w:rPr>
          <w:spacing w:val="1"/>
          <w:sz w:val="24"/>
          <w:szCs w:val="24"/>
        </w:rPr>
        <w:t xml:space="preserve"> </w:t>
      </w:r>
      <w:r w:rsidRPr="00D86C24">
        <w:rPr>
          <w:sz w:val="24"/>
          <w:szCs w:val="24"/>
        </w:rPr>
        <w:t>точки</w:t>
      </w:r>
      <w:r w:rsidRPr="00D86C24">
        <w:rPr>
          <w:spacing w:val="-67"/>
          <w:sz w:val="24"/>
          <w:szCs w:val="24"/>
        </w:rPr>
        <w:t xml:space="preserve"> </w:t>
      </w:r>
      <w:r w:rsidRPr="00D86C24">
        <w:rPr>
          <w:sz w:val="24"/>
          <w:szCs w:val="24"/>
        </w:rPr>
        <w:t>зрения с опорой на текст; высказывания, отражающие специфику русской</w:t>
      </w:r>
      <w:r w:rsidRPr="00D86C24">
        <w:rPr>
          <w:spacing w:val="1"/>
          <w:sz w:val="24"/>
          <w:szCs w:val="24"/>
        </w:rPr>
        <w:t xml:space="preserve"> </w:t>
      </w:r>
      <w:r w:rsidRPr="00D86C24">
        <w:rPr>
          <w:sz w:val="24"/>
          <w:szCs w:val="24"/>
        </w:rPr>
        <w:t>художественной</w:t>
      </w:r>
      <w:r w:rsidRPr="00D86C24">
        <w:rPr>
          <w:spacing w:val="1"/>
          <w:sz w:val="24"/>
          <w:szCs w:val="24"/>
        </w:rPr>
        <w:t xml:space="preserve"> </w:t>
      </w:r>
      <w:r w:rsidRPr="00D86C24">
        <w:rPr>
          <w:sz w:val="24"/>
          <w:szCs w:val="24"/>
        </w:rPr>
        <w:t>литературы.</w:t>
      </w:r>
      <w:r w:rsidRPr="00D86C24">
        <w:rPr>
          <w:spacing w:val="1"/>
          <w:sz w:val="24"/>
          <w:szCs w:val="24"/>
        </w:rPr>
        <w:t xml:space="preserve"> </w:t>
      </w:r>
      <w:r w:rsidRPr="00D86C24">
        <w:rPr>
          <w:sz w:val="24"/>
          <w:szCs w:val="24"/>
        </w:rPr>
        <w:t>Пополнение</w:t>
      </w:r>
      <w:r w:rsidRPr="00D86C24">
        <w:rPr>
          <w:spacing w:val="1"/>
          <w:sz w:val="24"/>
          <w:szCs w:val="24"/>
        </w:rPr>
        <w:t xml:space="preserve"> </w:t>
      </w:r>
      <w:r w:rsidRPr="00D86C24">
        <w:rPr>
          <w:sz w:val="24"/>
          <w:szCs w:val="24"/>
        </w:rPr>
        <w:t>словарного</w:t>
      </w:r>
      <w:r w:rsidRPr="00D86C24">
        <w:rPr>
          <w:spacing w:val="1"/>
          <w:sz w:val="24"/>
          <w:szCs w:val="24"/>
        </w:rPr>
        <w:t xml:space="preserve"> </w:t>
      </w:r>
      <w:r w:rsidRPr="00D86C24">
        <w:rPr>
          <w:sz w:val="24"/>
          <w:szCs w:val="24"/>
        </w:rPr>
        <w:t>запаса.</w:t>
      </w:r>
      <w:r w:rsidRPr="00D86C24">
        <w:rPr>
          <w:spacing w:val="-67"/>
          <w:sz w:val="24"/>
          <w:szCs w:val="24"/>
        </w:rPr>
        <w:t xml:space="preserve"> </w:t>
      </w:r>
      <w:r w:rsidRPr="00D86C24">
        <w:rPr>
          <w:sz w:val="24"/>
          <w:szCs w:val="24"/>
        </w:rPr>
        <w:t>Воспроизведение</w:t>
      </w:r>
      <w:r w:rsidRPr="00D86C24">
        <w:rPr>
          <w:spacing w:val="1"/>
          <w:sz w:val="24"/>
          <w:szCs w:val="24"/>
        </w:rPr>
        <w:t xml:space="preserve"> </w:t>
      </w:r>
      <w:r w:rsidRPr="00D86C24">
        <w:rPr>
          <w:sz w:val="24"/>
          <w:szCs w:val="24"/>
        </w:rPr>
        <w:t>услышанного</w:t>
      </w:r>
      <w:r w:rsidRPr="00D86C24">
        <w:rPr>
          <w:spacing w:val="1"/>
          <w:sz w:val="24"/>
          <w:szCs w:val="24"/>
        </w:rPr>
        <w:t xml:space="preserve"> </w:t>
      </w:r>
      <w:r w:rsidRPr="00D86C24">
        <w:rPr>
          <w:sz w:val="24"/>
          <w:szCs w:val="24"/>
        </w:rPr>
        <w:t>или</w:t>
      </w:r>
      <w:r w:rsidRPr="00D86C24">
        <w:rPr>
          <w:spacing w:val="1"/>
          <w:sz w:val="24"/>
          <w:szCs w:val="24"/>
        </w:rPr>
        <w:t xml:space="preserve"> </w:t>
      </w:r>
      <w:r w:rsidRPr="00D86C24">
        <w:rPr>
          <w:sz w:val="24"/>
          <w:szCs w:val="24"/>
        </w:rPr>
        <w:t>прочитанного</w:t>
      </w:r>
      <w:r w:rsidRPr="00D86C24">
        <w:rPr>
          <w:spacing w:val="1"/>
          <w:sz w:val="24"/>
          <w:szCs w:val="24"/>
        </w:rPr>
        <w:t xml:space="preserve"> </w:t>
      </w:r>
      <w:r w:rsidRPr="00D86C24">
        <w:rPr>
          <w:sz w:val="24"/>
          <w:szCs w:val="24"/>
        </w:rPr>
        <w:t>текста</w:t>
      </w:r>
      <w:r w:rsidRPr="00D86C24">
        <w:rPr>
          <w:spacing w:val="1"/>
          <w:sz w:val="24"/>
          <w:szCs w:val="24"/>
        </w:rPr>
        <w:t xml:space="preserve"> </w:t>
      </w:r>
      <w:r w:rsidRPr="00D86C24">
        <w:rPr>
          <w:sz w:val="24"/>
          <w:szCs w:val="24"/>
        </w:rPr>
        <w:t>с</w:t>
      </w:r>
      <w:r w:rsidRPr="00D86C24">
        <w:rPr>
          <w:spacing w:val="1"/>
          <w:sz w:val="24"/>
          <w:szCs w:val="24"/>
        </w:rPr>
        <w:t xml:space="preserve"> </w:t>
      </w:r>
      <w:r w:rsidRPr="00D86C24">
        <w:rPr>
          <w:sz w:val="24"/>
          <w:szCs w:val="24"/>
        </w:rPr>
        <w:t>опорой</w:t>
      </w:r>
      <w:r w:rsidRPr="00D86C24">
        <w:rPr>
          <w:spacing w:val="1"/>
          <w:sz w:val="24"/>
          <w:szCs w:val="24"/>
        </w:rPr>
        <w:t xml:space="preserve"> </w:t>
      </w:r>
      <w:r w:rsidRPr="00D86C24">
        <w:rPr>
          <w:sz w:val="24"/>
          <w:szCs w:val="24"/>
        </w:rPr>
        <w:t>на</w:t>
      </w:r>
      <w:r w:rsidRPr="00D86C24">
        <w:rPr>
          <w:spacing w:val="1"/>
          <w:sz w:val="24"/>
          <w:szCs w:val="24"/>
        </w:rPr>
        <w:t xml:space="preserve"> </w:t>
      </w:r>
      <w:r w:rsidRPr="00D86C24">
        <w:rPr>
          <w:sz w:val="24"/>
          <w:szCs w:val="24"/>
        </w:rPr>
        <w:t>ключевые слова, иллюстрации к тексту (подробный, краткий, выборочный</w:t>
      </w:r>
      <w:r w:rsidRPr="00D86C24">
        <w:rPr>
          <w:spacing w:val="1"/>
          <w:sz w:val="24"/>
          <w:szCs w:val="24"/>
        </w:rPr>
        <w:t xml:space="preserve"> </w:t>
      </w:r>
      <w:r w:rsidRPr="00D86C24">
        <w:rPr>
          <w:sz w:val="24"/>
          <w:szCs w:val="24"/>
        </w:rPr>
        <w:t>пересказ текста).</w:t>
      </w:r>
    </w:p>
    <w:p w14:paraId="4893B084" w14:textId="77777777" w:rsidR="00BA34AC" w:rsidRPr="00D86C24" w:rsidRDefault="00BA34AC" w:rsidP="00BA34AC">
      <w:pPr>
        <w:pStyle w:val="a5"/>
        <w:ind w:left="242" w:right="385" w:firstLine="707"/>
        <w:rPr>
          <w:sz w:val="24"/>
          <w:szCs w:val="24"/>
        </w:rPr>
      </w:pPr>
      <w:r w:rsidRPr="00D86C24">
        <w:rPr>
          <w:sz w:val="24"/>
          <w:szCs w:val="24"/>
        </w:rPr>
        <w:t>Соблюдение</w:t>
      </w:r>
      <w:r w:rsidRPr="00D86C24">
        <w:rPr>
          <w:spacing w:val="1"/>
          <w:sz w:val="24"/>
          <w:szCs w:val="24"/>
        </w:rPr>
        <w:t xml:space="preserve"> </w:t>
      </w:r>
      <w:r w:rsidRPr="00D86C24">
        <w:rPr>
          <w:sz w:val="24"/>
          <w:szCs w:val="24"/>
        </w:rPr>
        <w:t>в</w:t>
      </w:r>
      <w:r w:rsidRPr="00D86C24">
        <w:rPr>
          <w:spacing w:val="1"/>
          <w:sz w:val="24"/>
          <w:szCs w:val="24"/>
        </w:rPr>
        <w:t xml:space="preserve"> </w:t>
      </w:r>
      <w:r w:rsidRPr="00D86C24">
        <w:rPr>
          <w:sz w:val="24"/>
          <w:szCs w:val="24"/>
        </w:rPr>
        <w:t>учебных</w:t>
      </w:r>
      <w:r w:rsidRPr="00D86C24">
        <w:rPr>
          <w:spacing w:val="1"/>
          <w:sz w:val="24"/>
          <w:szCs w:val="24"/>
        </w:rPr>
        <w:t xml:space="preserve"> </w:t>
      </w:r>
      <w:r w:rsidRPr="00D86C24">
        <w:rPr>
          <w:sz w:val="24"/>
          <w:szCs w:val="24"/>
        </w:rPr>
        <w:t>ситуациях</w:t>
      </w:r>
      <w:r w:rsidRPr="00D86C24">
        <w:rPr>
          <w:spacing w:val="1"/>
          <w:sz w:val="24"/>
          <w:szCs w:val="24"/>
        </w:rPr>
        <w:t xml:space="preserve"> </w:t>
      </w:r>
      <w:r w:rsidRPr="00D86C24">
        <w:rPr>
          <w:sz w:val="24"/>
          <w:szCs w:val="24"/>
        </w:rPr>
        <w:t>этикетных</w:t>
      </w:r>
      <w:r w:rsidRPr="00D86C24">
        <w:rPr>
          <w:spacing w:val="1"/>
          <w:sz w:val="24"/>
          <w:szCs w:val="24"/>
        </w:rPr>
        <w:t xml:space="preserve"> </w:t>
      </w:r>
      <w:r w:rsidRPr="00D86C24">
        <w:rPr>
          <w:sz w:val="24"/>
          <w:szCs w:val="24"/>
        </w:rPr>
        <w:t>форм</w:t>
      </w:r>
      <w:r w:rsidRPr="00D86C24">
        <w:rPr>
          <w:spacing w:val="1"/>
          <w:sz w:val="24"/>
          <w:szCs w:val="24"/>
        </w:rPr>
        <w:t xml:space="preserve"> </w:t>
      </w:r>
      <w:r w:rsidRPr="00D86C24">
        <w:rPr>
          <w:sz w:val="24"/>
          <w:szCs w:val="24"/>
        </w:rPr>
        <w:t>и</w:t>
      </w:r>
      <w:r w:rsidRPr="00D86C24">
        <w:rPr>
          <w:spacing w:val="1"/>
          <w:sz w:val="24"/>
          <w:szCs w:val="24"/>
        </w:rPr>
        <w:t xml:space="preserve"> </w:t>
      </w:r>
      <w:r w:rsidRPr="00D86C24">
        <w:rPr>
          <w:sz w:val="24"/>
          <w:szCs w:val="24"/>
        </w:rPr>
        <w:t>устойчивых</w:t>
      </w:r>
      <w:r w:rsidRPr="00D86C24">
        <w:rPr>
          <w:spacing w:val="-67"/>
          <w:sz w:val="24"/>
          <w:szCs w:val="24"/>
        </w:rPr>
        <w:t xml:space="preserve"> </w:t>
      </w:r>
      <w:r w:rsidRPr="00D86C24">
        <w:rPr>
          <w:sz w:val="24"/>
          <w:szCs w:val="24"/>
        </w:rPr>
        <w:t>формул‚ принципов этикетного общения, лежащих в основе национального</w:t>
      </w:r>
      <w:r w:rsidRPr="00D86C24">
        <w:rPr>
          <w:spacing w:val="-67"/>
          <w:sz w:val="24"/>
          <w:szCs w:val="24"/>
        </w:rPr>
        <w:t xml:space="preserve"> </w:t>
      </w:r>
      <w:r w:rsidRPr="00D86C24">
        <w:rPr>
          <w:sz w:val="24"/>
          <w:szCs w:val="24"/>
        </w:rPr>
        <w:t>речевого этикета.</w:t>
      </w:r>
    </w:p>
    <w:p w14:paraId="64E78906" w14:textId="77777777" w:rsidR="00BA34AC" w:rsidRPr="00D86C24" w:rsidRDefault="00BA34AC" w:rsidP="00BA34AC">
      <w:pPr>
        <w:pStyle w:val="a5"/>
        <w:ind w:left="242" w:right="384" w:firstLine="707"/>
        <w:rPr>
          <w:sz w:val="24"/>
          <w:szCs w:val="24"/>
        </w:rPr>
      </w:pPr>
      <w:r w:rsidRPr="00D86C24">
        <w:rPr>
          <w:sz w:val="24"/>
          <w:szCs w:val="24"/>
        </w:rPr>
        <w:t>Декламирование (чтение</w:t>
      </w:r>
      <w:r w:rsidRPr="00D86C24">
        <w:rPr>
          <w:spacing w:val="1"/>
          <w:sz w:val="24"/>
          <w:szCs w:val="24"/>
        </w:rPr>
        <w:t xml:space="preserve"> </w:t>
      </w:r>
      <w:r w:rsidRPr="00D86C24">
        <w:rPr>
          <w:sz w:val="24"/>
          <w:szCs w:val="24"/>
        </w:rPr>
        <w:t>наизусть)</w:t>
      </w:r>
      <w:r w:rsidRPr="00D86C24">
        <w:rPr>
          <w:spacing w:val="1"/>
          <w:sz w:val="24"/>
          <w:szCs w:val="24"/>
        </w:rPr>
        <w:t xml:space="preserve"> </w:t>
      </w:r>
      <w:r w:rsidRPr="00D86C24">
        <w:rPr>
          <w:sz w:val="24"/>
          <w:szCs w:val="24"/>
        </w:rPr>
        <w:t>стихотворных</w:t>
      </w:r>
      <w:r w:rsidRPr="00D86C24">
        <w:rPr>
          <w:spacing w:val="1"/>
          <w:sz w:val="24"/>
          <w:szCs w:val="24"/>
        </w:rPr>
        <w:t xml:space="preserve"> </w:t>
      </w:r>
      <w:r w:rsidRPr="00D86C24">
        <w:rPr>
          <w:sz w:val="24"/>
          <w:szCs w:val="24"/>
        </w:rPr>
        <w:t>произведений</w:t>
      </w:r>
      <w:r w:rsidRPr="00D86C24">
        <w:rPr>
          <w:spacing w:val="1"/>
          <w:sz w:val="24"/>
          <w:szCs w:val="24"/>
        </w:rPr>
        <w:t xml:space="preserve"> </w:t>
      </w:r>
      <w:r w:rsidRPr="00D86C24">
        <w:rPr>
          <w:sz w:val="24"/>
          <w:szCs w:val="24"/>
        </w:rPr>
        <w:t>по</w:t>
      </w:r>
      <w:r w:rsidRPr="00D86C24">
        <w:rPr>
          <w:spacing w:val="1"/>
          <w:sz w:val="24"/>
          <w:szCs w:val="24"/>
        </w:rPr>
        <w:t xml:space="preserve"> </w:t>
      </w:r>
      <w:r w:rsidRPr="00D86C24">
        <w:rPr>
          <w:sz w:val="24"/>
          <w:szCs w:val="24"/>
        </w:rPr>
        <w:t>выбору</w:t>
      </w:r>
      <w:r w:rsidRPr="00D86C24">
        <w:rPr>
          <w:spacing w:val="-4"/>
          <w:sz w:val="24"/>
          <w:szCs w:val="24"/>
        </w:rPr>
        <w:t xml:space="preserve"> </w:t>
      </w:r>
      <w:r w:rsidRPr="00D86C24">
        <w:rPr>
          <w:sz w:val="24"/>
          <w:szCs w:val="24"/>
        </w:rPr>
        <w:t>учащихся.</w:t>
      </w:r>
    </w:p>
    <w:p w14:paraId="2180998D" w14:textId="77777777" w:rsidR="00BA34AC" w:rsidRPr="00D86C24" w:rsidRDefault="00BA34AC" w:rsidP="00BA34AC">
      <w:pPr>
        <w:pStyle w:val="11"/>
        <w:ind w:left="1374"/>
        <w:jc w:val="both"/>
        <w:rPr>
          <w:sz w:val="24"/>
          <w:szCs w:val="24"/>
        </w:rPr>
      </w:pPr>
      <w:r w:rsidRPr="00D86C24">
        <w:rPr>
          <w:sz w:val="24"/>
          <w:szCs w:val="24"/>
        </w:rPr>
        <w:t>Письмо</w:t>
      </w:r>
      <w:r w:rsidRPr="00D86C24">
        <w:rPr>
          <w:spacing w:val="-2"/>
          <w:sz w:val="24"/>
          <w:szCs w:val="24"/>
        </w:rPr>
        <w:t xml:space="preserve"> </w:t>
      </w:r>
      <w:r w:rsidRPr="00D86C24">
        <w:rPr>
          <w:sz w:val="24"/>
          <w:szCs w:val="24"/>
        </w:rPr>
        <w:t>(культура</w:t>
      </w:r>
      <w:r w:rsidRPr="00D86C24">
        <w:rPr>
          <w:spacing w:val="-5"/>
          <w:sz w:val="24"/>
          <w:szCs w:val="24"/>
        </w:rPr>
        <w:t xml:space="preserve"> </w:t>
      </w:r>
      <w:r w:rsidRPr="00D86C24">
        <w:rPr>
          <w:sz w:val="24"/>
          <w:szCs w:val="24"/>
        </w:rPr>
        <w:t>письменной</w:t>
      </w:r>
      <w:r w:rsidRPr="00D86C24">
        <w:rPr>
          <w:spacing w:val="-3"/>
          <w:sz w:val="24"/>
          <w:szCs w:val="24"/>
        </w:rPr>
        <w:t xml:space="preserve"> </w:t>
      </w:r>
      <w:r w:rsidRPr="00D86C24">
        <w:rPr>
          <w:sz w:val="24"/>
          <w:szCs w:val="24"/>
        </w:rPr>
        <w:t>речи)</w:t>
      </w:r>
    </w:p>
    <w:p w14:paraId="5D8F7F0D" w14:textId="77777777" w:rsidR="00BA34AC" w:rsidRPr="00D86C24" w:rsidRDefault="00BA34AC" w:rsidP="00BA34AC">
      <w:pPr>
        <w:pStyle w:val="a5"/>
        <w:ind w:left="242" w:right="381" w:firstLine="707"/>
        <w:rPr>
          <w:sz w:val="24"/>
          <w:szCs w:val="24"/>
        </w:rPr>
      </w:pPr>
      <w:r w:rsidRPr="00D86C24">
        <w:rPr>
          <w:sz w:val="24"/>
          <w:szCs w:val="24"/>
        </w:rPr>
        <w:t>Создание</w:t>
      </w:r>
      <w:r w:rsidRPr="00D86C24">
        <w:rPr>
          <w:spacing w:val="1"/>
          <w:sz w:val="24"/>
          <w:szCs w:val="24"/>
        </w:rPr>
        <w:t xml:space="preserve"> </w:t>
      </w:r>
      <w:r w:rsidRPr="00D86C24">
        <w:rPr>
          <w:sz w:val="24"/>
          <w:szCs w:val="24"/>
        </w:rPr>
        <w:t>небольших</w:t>
      </w:r>
      <w:r w:rsidRPr="00D86C24">
        <w:rPr>
          <w:spacing w:val="1"/>
          <w:sz w:val="24"/>
          <w:szCs w:val="24"/>
        </w:rPr>
        <w:t xml:space="preserve"> </w:t>
      </w:r>
      <w:r w:rsidRPr="00D86C24">
        <w:rPr>
          <w:sz w:val="24"/>
          <w:szCs w:val="24"/>
        </w:rPr>
        <w:t>по</w:t>
      </w:r>
      <w:r w:rsidRPr="00D86C24">
        <w:rPr>
          <w:spacing w:val="1"/>
          <w:sz w:val="24"/>
          <w:szCs w:val="24"/>
        </w:rPr>
        <w:t xml:space="preserve"> </w:t>
      </w:r>
      <w:r w:rsidRPr="00D86C24">
        <w:rPr>
          <w:sz w:val="24"/>
          <w:szCs w:val="24"/>
        </w:rPr>
        <w:t>объему</w:t>
      </w:r>
      <w:r w:rsidRPr="00D86C24">
        <w:rPr>
          <w:spacing w:val="1"/>
          <w:sz w:val="24"/>
          <w:szCs w:val="24"/>
        </w:rPr>
        <w:t xml:space="preserve"> </w:t>
      </w:r>
      <w:r w:rsidRPr="00D86C24">
        <w:rPr>
          <w:sz w:val="24"/>
          <w:szCs w:val="24"/>
        </w:rPr>
        <w:t>письменных</w:t>
      </w:r>
      <w:r w:rsidRPr="00D86C24">
        <w:rPr>
          <w:spacing w:val="1"/>
          <w:sz w:val="24"/>
          <w:szCs w:val="24"/>
        </w:rPr>
        <w:t xml:space="preserve"> </w:t>
      </w:r>
      <w:r w:rsidRPr="00D86C24">
        <w:rPr>
          <w:sz w:val="24"/>
          <w:szCs w:val="24"/>
        </w:rPr>
        <w:t>высказываний</w:t>
      </w:r>
      <w:r w:rsidRPr="00D86C24">
        <w:rPr>
          <w:spacing w:val="1"/>
          <w:sz w:val="24"/>
          <w:szCs w:val="24"/>
        </w:rPr>
        <w:t xml:space="preserve"> </w:t>
      </w:r>
      <w:r w:rsidRPr="00D86C24">
        <w:rPr>
          <w:sz w:val="24"/>
          <w:szCs w:val="24"/>
        </w:rPr>
        <w:t>по</w:t>
      </w:r>
      <w:r w:rsidRPr="00D86C24">
        <w:rPr>
          <w:spacing w:val="-67"/>
          <w:sz w:val="24"/>
          <w:szCs w:val="24"/>
        </w:rPr>
        <w:t xml:space="preserve"> </w:t>
      </w:r>
      <w:r w:rsidRPr="00D86C24">
        <w:rPr>
          <w:sz w:val="24"/>
          <w:szCs w:val="24"/>
        </w:rPr>
        <w:t>проблемам,</w:t>
      </w:r>
      <w:r w:rsidRPr="00D86C24">
        <w:rPr>
          <w:spacing w:val="-2"/>
          <w:sz w:val="24"/>
          <w:szCs w:val="24"/>
        </w:rPr>
        <w:t xml:space="preserve"> </w:t>
      </w:r>
      <w:r w:rsidRPr="00D86C24">
        <w:rPr>
          <w:sz w:val="24"/>
          <w:szCs w:val="24"/>
        </w:rPr>
        <w:t>поставленным</w:t>
      </w:r>
      <w:r w:rsidRPr="00D86C24">
        <w:rPr>
          <w:spacing w:val="-1"/>
          <w:sz w:val="24"/>
          <w:szCs w:val="24"/>
        </w:rPr>
        <w:t xml:space="preserve"> </w:t>
      </w:r>
      <w:r w:rsidRPr="00D86C24">
        <w:rPr>
          <w:sz w:val="24"/>
          <w:szCs w:val="24"/>
        </w:rPr>
        <w:t>в</w:t>
      </w:r>
      <w:r w:rsidRPr="00D86C24">
        <w:rPr>
          <w:spacing w:val="-2"/>
          <w:sz w:val="24"/>
          <w:szCs w:val="24"/>
        </w:rPr>
        <w:t xml:space="preserve"> </w:t>
      </w:r>
      <w:r w:rsidRPr="00D86C24">
        <w:rPr>
          <w:sz w:val="24"/>
          <w:szCs w:val="24"/>
        </w:rPr>
        <w:t>изучаемых</w:t>
      </w:r>
      <w:r w:rsidRPr="00D86C24">
        <w:rPr>
          <w:spacing w:val="-3"/>
          <w:sz w:val="24"/>
          <w:szCs w:val="24"/>
        </w:rPr>
        <w:t xml:space="preserve"> </w:t>
      </w:r>
      <w:r w:rsidRPr="00D86C24">
        <w:rPr>
          <w:sz w:val="24"/>
          <w:szCs w:val="24"/>
        </w:rPr>
        <w:t>произведениях.</w:t>
      </w:r>
    </w:p>
    <w:p w14:paraId="650A04D7" w14:textId="77777777" w:rsidR="00BA34AC" w:rsidRPr="00D86C24" w:rsidRDefault="00BA34AC" w:rsidP="00BA34AC">
      <w:pPr>
        <w:pStyle w:val="11"/>
        <w:ind w:left="1374"/>
        <w:jc w:val="both"/>
        <w:rPr>
          <w:sz w:val="24"/>
          <w:szCs w:val="24"/>
        </w:rPr>
      </w:pPr>
      <w:r w:rsidRPr="00D86C24">
        <w:rPr>
          <w:sz w:val="24"/>
          <w:szCs w:val="24"/>
        </w:rPr>
        <w:t>Библиографическая</w:t>
      </w:r>
      <w:r w:rsidRPr="00D86C24">
        <w:rPr>
          <w:spacing w:val="-6"/>
          <w:sz w:val="24"/>
          <w:szCs w:val="24"/>
        </w:rPr>
        <w:t xml:space="preserve"> </w:t>
      </w:r>
      <w:r w:rsidRPr="00D86C24">
        <w:rPr>
          <w:sz w:val="24"/>
          <w:szCs w:val="24"/>
        </w:rPr>
        <w:t>культура</w:t>
      </w:r>
    </w:p>
    <w:p w14:paraId="4C689441" w14:textId="77777777" w:rsidR="00BA34AC" w:rsidRPr="00D86C24" w:rsidRDefault="00BA34AC" w:rsidP="00BA34AC">
      <w:pPr>
        <w:pStyle w:val="a5"/>
        <w:ind w:left="242" w:right="379" w:firstLine="707"/>
        <w:rPr>
          <w:sz w:val="24"/>
          <w:szCs w:val="24"/>
        </w:rPr>
      </w:pPr>
      <w:r w:rsidRPr="00D86C24">
        <w:rPr>
          <w:sz w:val="24"/>
          <w:szCs w:val="24"/>
        </w:rPr>
        <w:t>Выбор книг по обсуждаемой проблематике, в том числе с опорой на</w:t>
      </w:r>
      <w:r w:rsidRPr="00D86C24">
        <w:rPr>
          <w:spacing w:val="1"/>
          <w:sz w:val="24"/>
          <w:szCs w:val="24"/>
        </w:rPr>
        <w:t xml:space="preserve"> </w:t>
      </w:r>
      <w:r w:rsidRPr="00D86C24">
        <w:rPr>
          <w:sz w:val="24"/>
          <w:szCs w:val="24"/>
        </w:rPr>
        <w:t>список</w:t>
      </w:r>
      <w:r w:rsidRPr="00D86C24">
        <w:rPr>
          <w:spacing w:val="1"/>
          <w:sz w:val="24"/>
          <w:szCs w:val="24"/>
        </w:rPr>
        <w:t xml:space="preserve"> </w:t>
      </w:r>
      <w:r w:rsidRPr="00D86C24">
        <w:rPr>
          <w:sz w:val="24"/>
          <w:szCs w:val="24"/>
        </w:rPr>
        <w:t>произведений</w:t>
      </w:r>
      <w:r w:rsidRPr="00D86C24">
        <w:rPr>
          <w:spacing w:val="1"/>
          <w:sz w:val="24"/>
          <w:szCs w:val="24"/>
        </w:rPr>
        <w:t xml:space="preserve"> </w:t>
      </w:r>
      <w:r w:rsidRPr="00D86C24">
        <w:rPr>
          <w:sz w:val="24"/>
          <w:szCs w:val="24"/>
        </w:rPr>
        <w:t>для</w:t>
      </w:r>
      <w:r w:rsidRPr="00D86C24">
        <w:rPr>
          <w:spacing w:val="1"/>
          <w:sz w:val="24"/>
          <w:szCs w:val="24"/>
        </w:rPr>
        <w:t xml:space="preserve"> </w:t>
      </w:r>
      <w:r w:rsidRPr="00D86C24">
        <w:rPr>
          <w:sz w:val="24"/>
          <w:szCs w:val="24"/>
        </w:rPr>
        <w:t>внеклассного</w:t>
      </w:r>
      <w:r w:rsidRPr="00D86C24">
        <w:rPr>
          <w:spacing w:val="1"/>
          <w:sz w:val="24"/>
          <w:szCs w:val="24"/>
        </w:rPr>
        <w:t xml:space="preserve"> </w:t>
      </w:r>
      <w:r w:rsidRPr="00D86C24">
        <w:rPr>
          <w:sz w:val="24"/>
          <w:szCs w:val="24"/>
        </w:rPr>
        <w:t>чтения,</w:t>
      </w:r>
      <w:r w:rsidRPr="00D86C24">
        <w:rPr>
          <w:spacing w:val="1"/>
          <w:sz w:val="24"/>
          <w:szCs w:val="24"/>
        </w:rPr>
        <w:t xml:space="preserve"> </w:t>
      </w:r>
      <w:r w:rsidRPr="00D86C24">
        <w:rPr>
          <w:sz w:val="24"/>
          <w:szCs w:val="24"/>
        </w:rPr>
        <w:t>рекомендованных</w:t>
      </w:r>
      <w:r w:rsidRPr="00D86C24">
        <w:rPr>
          <w:spacing w:val="1"/>
          <w:sz w:val="24"/>
          <w:szCs w:val="24"/>
        </w:rPr>
        <w:t xml:space="preserve"> </w:t>
      </w:r>
      <w:r w:rsidRPr="00D86C24">
        <w:rPr>
          <w:sz w:val="24"/>
          <w:szCs w:val="24"/>
        </w:rPr>
        <w:t>в</w:t>
      </w:r>
      <w:r w:rsidRPr="00D86C24">
        <w:rPr>
          <w:spacing w:val="1"/>
          <w:sz w:val="24"/>
          <w:szCs w:val="24"/>
        </w:rPr>
        <w:t xml:space="preserve"> </w:t>
      </w:r>
      <w:r w:rsidRPr="00D86C24">
        <w:rPr>
          <w:sz w:val="24"/>
          <w:szCs w:val="24"/>
        </w:rPr>
        <w:t>учебнике.</w:t>
      </w:r>
      <w:r w:rsidRPr="00D86C24">
        <w:rPr>
          <w:spacing w:val="1"/>
          <w:sz w:val="24"/>
          <w:szCs w:val="24"/>
        </w:rPr>
        <w:t xml:space="preserve"> </w:t>
      </w:r>
      <w:r w:rsidRPr="00D86C24">
        <w:rPr>
          <w:sz w:val="24"/>
          <w:szCs w:val="24"/>
        </w:rPr>
        <w:t>Использование</w:t>
      </w:r>
      <w:r w:rsidRPr="00D86C24">
        <w:rPr>
          <w:spacing w:val="1"/>
          <w:sz w:val="24"/>
          <w:szCs w:val="24"/>
        </w:rPr>
        <w:t xml:space="preserve"> </w:t>
      </w:r>
      <w:r w:rsidRPr="00D86C24">
        <w:rPr>
          <w:sz w:val="24"/>
          <w:szCs w:val="24"/>
        </w:rPr>
        <w:t>соответствующих</w:t>
      </w:r>
      <w:r w:rsidRPr="00D86C24">
        <w:rPr>
          <w:spacing w:val="1"/>
          <w:sz w:val="24"/>
          <w:szCs w:val="24"/>
        </w:rPr>
        <w:t xml:space="preserve"> </w:t>
      </w:r>
      <w:r w:rsidRPr="00D86C24">
        <w:rPr>
          <w:sz w:val="24"/>
          <w:szCs w:val="24"/>
        </w:rPr>
        <w:t>возрасту</w:t>
      </w:r>
      <w:r w:rsidRPr="00D86C24">
        <w:rPr>
          <w:spacing w:val="1"/>
          <w:sz w:val="24"/>
          <w:szCs w:val="24"/>
        </w:rPr>
        <w:t xml:space="preserve"> </w:t>
      </w:r>
      <w:r w:rsidRPr="00D86C24">
        <w:rPr>
          <w:sz w:val="24"/>
          <w:szCs w:val="24"/>
        </w:rPr>
        <w:t>словарей</w:t>
      </w:r>
      <w:r w:rsidRPr="00D86C24">
        <w:rPr>
          <w:spacing w:val="1"/>
          <w:sz w:val="24"/>
          <w:szCs w:val="24"/>
        </w:rPr>
        <w:t xml:space="preserve"> </w:t>
      </w:r>
      <w:r w:rsidRPr="00D86C24">
        <w:rPr>
          <w:sz w:val="24"/>
          <w:szCs w:val="24"/>
        </w:rPr>
        <w:t>и</w:t>
      </w:r>
      <w:r w:rsidRPr="00D86C24">
        <w:rPr>
          <w:spacing w:val="1"/>
          <w:sz w:val="24"/>
          <w:szCs w:val="24"/>
        </w:rPr>
        <w:t xml:space="preserve"> </w:t>
      </w:r>
      <w:r w:rsidRPr="00D86C24">
        <w:rPr>
          <w:sz w:val="24"/>
          <w:szCs w:val="24"/>
        </w:rPr>
        <w:t>энциклопедий,</w:t>
      </w:r>
      <w:r w:rsidRPr="00D86C24">
        <w:rPr>
          <w:spacing w:val="-2"/>
          <w:sz w:val="24"/>
          <w:szCs w:val="24"/>
        </w:rPr>
        <w:t xml:space="preserve"> </w:t>
      </w:r>
      <w:r w:rsidRPr="00D86C24">
        <w:rPr>
          <w:sz w:val="24"/>
          <w:szCs w:val="24"/>
        </w:rPr>
        <w:t>содержащих</w:t>
      </w:r>
      <w:r w:rsidRPr="00D86C24">
        <w:rPr>
          <w:spacing w:val="1"/>
          <w:sz w:val="24"/>
          <w:szCs w:val="24"/>
        </w:rPr>
        <w:t xml:space="preserve"> </w:t>
      </w:r>
      <w:r w:rsidRPr="00D86C24">
        <w:rPr>
          <w:sz w:val="24"/>
          <w:szCs w:val="24"/>
        </w:rPr>
        <w:t>сведения</w:t>
      </w:r>
      <w:r w:rsidRPr="00D86C24">
        <w:rPr>
          <w:spacing w:val="-4"/>
          <w:sz w:val="24"/>
          <w:szCs w:val="24"/>
        </w:rPr>
        <w:t xml:space="preserve"> </w:t>
      </w:r>
      <w:r w:rsidRPr="00D86C24">
        <w:rPr>
          <w:sz w:val="24"/>
          <w:szCs w:val="24"/>
        </w:rPr>
        <w:t>о</w:t>
      </w:r>
      <w:r w:rsidRPr="00D86C24">
        <w:rPr>
          <w:spacing w:val="1"/>
          <w:sz w:val="24"/>
          <w:szCs w:val="24"/>
        </w:rPr>
        <w:t xml:space="preserve"> </w:t>
      </w:r>
      <w:r w:rsidRPr="00D86C24">
        <w:rPr>
          <w:sz w:val="24"/>
          <w:szCs w:val="24"/>
        </w:rPr>
        <w:t>русской</w:t>
      </w:r>
      <w:r w:rsidRPr="00D86C24">
        <w:rPr>
          <w:spacing w:val="-1"/>
          <w:sz w:val="24"/>
          <w:szCs w:val="24"/>
        </w:rPr>
        <w:t xml:space="preserve"> </w:t>
      </w:r>
      <w:r w:rsidRPr="00D86C24">
        <w:rPr>
          <w:sz w:val="24"/>
          <w:szCs w:val="24"/>
        </w:rPr>
        <w:t>культуре.</w:t>
      </w:r>
    </w:p>
    <w:p w14:paraId="630C6DE2" w14:textId="77777777" w:rsidR="00BA34AC" w:rsidRPr="00D86C24" w:rsidRDefault="00BA34AC" w:rsidP="00BA34AC">
      <w:pPr>
        <w:pStyle w:val="a5"/>
        <w:rPr>
          <w:sz w:val="24"/>
          <w:szCs w:val="24"/>
        </w:rPr>
      </w:pPr>
    </w:p>
    <w:p w14:paraId="6EE062FF" w14:textId="77777777" w:rsidR="00BA34AC" w:rsidRPr="00D86C24" w:rsidRDefault="00BA34AC" w:rsidP="00BA34AC">
      <w:pPr>
        <w:pStyle w:val="210"/>
        <w:spacing w:before="0"/>
        <w:jc w:val="both"/>
        <w:rPr>
          <w:sz w:val="24"/>
          <w:szCs w:val="24"/>
        </w:rPr>
      </w:pPr>
      <w:r w:rsidRPr="00D86C24">
        <w:rPr>
          <w:sz w:val="24"/>
          <w:szCs w:val="24"/>
        </w:rPr>
        <w:t>Круг</w:t>
      </w:r>
      <w:r w:rsidRPr="00D86C24">
        <w:rPr>
          <w:spacing w:val="-1"/>
          <w:sz w:val="24"/>
          <w:szCs w:val="24"/>
        </w:rPr>
        <w:t xml:space="preserve"> </w:t>
      </w:r>
      <w:r w:rsidRPr="00D86C24">
        <w:rPr>
          <w:sz w:val="24"/>
          <w:szCs w:val="24"/>
        </w:rPr>
        <w:t>чтения</w:t>
      </w:r>
    </w:p>
    <w:p w14:paraId="3142C00E" w14:textId="77777777" w:rsidR="00BA34AC" w:rsidRPr="00D86C24" w:rsidRDefault="00BA34AC" w:rsidP="00BA34AC">
      <w:pPr>
        <w:pStyle w:val="a5"/>
        <w:ind w:left="242" w:right="122" w:firstLine="707"/>
        <w:rPr>
          <w:sz w:val="24"/>
          <w:szCs w:val="24"/>
        </w:rPr>
      </w:pPr>
      <w:r w:rsidRPr="00D86C24">
        <w:rPr>
          <w:sz w:val="24"/>
          <w:szCs w:val="24"/>
        </w:rPr>
        <w:t>Произведения русского устного народного творчества; произведения</w:t>
      </w:r>
      <w:r w:rsidRPr="00D86C24">
        <w:rPr>
          <w:spacing w:val="1"/>
          <w:sz w:val="24"/>
          <w:szCs w:val="24"/>
        </w:rPr>
        <w:t xml:space="preserve"> </w:t>
      </w:r>
      <w:r w:rsidRPr="00D86C24">
        <w:rPr>
          <w:sz w:val="24"/>
          <w:szCs w:val="24"/>
        </w:rPr>
        <w:t>классиков</w:t>
      </w:r>
      <w:r w:rsidRPr="00D86C24">
        <w:rPr>
          <w:spacing w:val="1"/>
          <w:sz w:val="24"/>
          <w:szCs w:val="24"/>
        </w:rPr>
        <w:t xml:space="preserve"> </w:t>
      </w:r>
      <w:r w:rsidRPr="00D86C24">
        <w:rPr>
          <w:sz w:val="24"/>
          <w:szCs w:val="24"/>
        </w:rPr>
        <w:t>русской литературы</w:t>
      </w:r>
      <w:r w:rsidRPr="00D86C24">
        <w:rPr>
          <w:spacing w:val="1"/>
          <w:sz w:val="24"/>
          <w:szCs w:val="24"/>
        </w:rPr>
        <w:t xml:space="preserve"> </w:t>
      </w:r>
      <w:r w:rsidRPr="00D86C24">
        <w:rPr>
          <w:sz w:val="24"/>
          <w:szCs w:val="24"/>
        </w:rPr>
        <w:t>XIX–ХХ</w:t>
      </w:r>
      <w:r w:rsidRPr="00D86C24">
        <w:rPr>
          <w:spacing w:val="1"/>
          <w:sz w:val="24"/>
          <w:szCs w:val="24"/>
        </w:rPr>
        <w:t xml:space="preserve"> </w:t>
      </w:r>
      <w:r w:rsidRPr="00D86C24">
        <w:rPr>
          <w:sz w:val="24"/>
          <w:szCs w:val="24"/>
        </w:rPr>
        <w:t>вв.</w:t>
      </w:r>
      <w:r w:rsidRPr="00D86C24">
        <w:rPr>
          <w:spacing w:val="1"/>
          <w:sz w:val="24"/>
          <w:szCs w:val="24"/>
        </w:rPr>
        <w:t xml:space="preserve"> </w:t>
      </w:r>
      <w:r w:rsidRPr="00D86C24">
        <w:rPr>
          <w:sz w:val="24"/>
          <w:szCs w:val="24"/>
        </w:rPr>
        <w:t>и</w:t>
      </w:r>
      <w:r w:rsidRPr="00D86C24">
        <w:rPr>
          <w:spacing w:val="1"/>
          <w:sz w:val="24"/>
          <w:szCs w:val="24"/>
        </w:rPr>
        <w:t xml:space="preserve"> </w:t>
      </w:r>
      <w:r w:rsidRPr="00D86C24">
        <w:rPr>
          <w:sz w:val="24"/>
          <w:szCs w:val="24"/>
        </w:rPr>
        <w:t>современной отечественной</w:t>
      </w:r>
      <w:r w:rsidRPr="00D86C24">
        <w:rPr>
          <w:spacing w:val="1"/>
          <w:sz w:val="24"/>
          <w:szCs w:val="24"/>
        </w:rPr>
        <w:t xml:space="preserve"> </w:t>
      </w:r>
      <w:r w:rsidRPr="00D86C24">
        <w:rPr>
          <w:sz w:val="24"/>
          <w:szCs w:val="24"/>
        </w:rPr>
        <w:t>литературы,</w:t>
      </w:r>
      <w:r w:rsidRPr="00D86C24">
        <w:rPr>
          <w:spacing w:val="1"/>
          <w:sz w:val="24"/>
          <w:szCs w:val="24"/>
        </w:rPr>
        <w:t xml:space="preserve"> </w:t>
      </w:r>
      <w:r w:rsidRPr="00D86C24">
        <w:rPr>
          <w:sz w:val="24"/>
          <w:szCs w:val="24"/>
        </w:rPr>
        <w:t>отражающие</w:t>
      </w:r>
      <w:r w:rsidRPr="00D86C24">
        <w:rPr>
          <w:spacing w:val="1"/>
          <w:sz w:val="24"/>
          <w:szCs w:val="24"/>
        </w:rPr>
        <w:t xml:space="preserve"> </w:t>
      </w:r>
      <w:r w:rsidRPr="00D86C24">
        <w:rPr>
          <w:sz w:val="24"/>
          <w:szCs w:val="24"/>
        </w:rPr>
        <w:t>национально-культурные</w:t>
      </w:r>
      <w:r w:rsidRPr="00D86C24">
        <w:rPr>
          <w:spacing w:val="1"/>
          <w:sz w:val="24"/>
          <w:szCs w:val="24"/>
        </w:rPr>
        <w:t xml:space="preserve"> </w:t>
      </w:r>
      <w:r w:rsidRPr="00D86C24">
        <w:rPr>
          <w:sz w:val="24"/>
          <w:szCs w:val="24"/>
        </w:rPr>
        <w:t>ценности</w:t>
      </w:r>
      <w:r w:rsidRPr="00D86C24">
        <w:rPr>
          <w:spacing w:val="1"/>
          <w:sz w:val="24"/>
          <w:szCs w:val="24"/>
        </w:rPr>
        <w:t xml:space="preserve"> </w:t>
      </w:r>
      <w:r w:rsidRPr="00D86C24">
        <w:rPr>
          <w:sz w:val="24"/>
          <w:szCs w:val="24"/>
        </w:rPr>
        <w:t>и</w:t>
      </w:r>
      <w:r w:rsidRPr="00D86C24">
        <w:rPr>
          <w:spacing w:val="1"/>
          <w:sz w:val="24"/>
          <w:szCs w:val="24"/>
        </w:rPr>
        <w:t xml:space="preserve"> </w:t>
      </w:r>
      <w:r w:rsidRPr="00D86C24">
        <w:rPr>
          <w:sz w:val="24"/>
          <w:szCs w:val="24"/>
        </w:rPr>
        <w:t>традиции</w:t>
      </w:r>
      <w:r w:rsidRPr="00D86C24">
        <w:rPr>
          <w:spacing w:val="1"/>
          <w:sz w:val="24"/>
          <w:szCs w:val="24"/>
        </w:rPr>
        <w:t xml:space="preserve"> </w:t>
      </w:r>
      <w:r w:rsidRPr="00D86C24">
        <w:rPr>
          <w:sz w:val="24"/>
          <w:szCs w:val="24"/>
        </w:rPr>
        <w:t>русского народа, особенности его мировосприятия. Основные темы детского</w:t>
      </w:r>
      <w:r w:rsidRPr="00D86C24">
        <w:rPr>
          <w:spacing w:val="1"/>
          <w:sz w:val="24"/>
          <w:szCs w:val="24"/>
        </w:rPr>
        <w:t xml:space="preserve"> </w:t>
      </w:r>
      <w:r w:rsidRPr="00D86C24">
        <w:rPr>
          <w:sz w:val="24"/>
          <w:szCs w:val="24"/>
        </w:rPr>
        <w:t>чтения: художественные произведения о детстве, о становлении характера, о</w:t>
      </w:r>
      <w:r w:rsidRPr="00D86C24">
        <w:rPr>
          <w:spacing w:val="1"/>
          <w:sz w:val="24"/>
          <w:szCs w:val="24"/>
        </w:rPr>
        <w:t xml:space="preserve"> </w:t>
      </w:r>
      <w:r w:rsidRPr="00D86C24">
        <w:rPr>
          <w:sz w:val="24"/>
          <w:szCs w:val="24"/>
        </w:rPr>
        <w:t>Родине, о выдающихся представителях русского народа (первооткрывателях,</w:t>
      </w:r>
      <w:r w:rsidRPr="00D86C24">
        <w:rPr>
          <w:spacing w:val="1"/>
          <w:sz w:val="24"/>
          <w:szCs w:val="24"/>
        </w:rPr>
        <w:t xml:space="preserve"> </w:t>
      </w:r>
      <w:r w:rsidRPr="00D86C24">
        <w:rPr>
          <w:sz w:val="24"/>
          <w:szCs w:val="24"/>
        </w:rPr>
        <w:t>писателях, поэтах, художниках, полководцах), о праздниках, значимых для</w:t>
      </w:r>
      <w:r w:rsidRPr="00D86C24">
        <w:rPr>
          <w:spacing w:val="1"/>
          <w:sz w:val="24"/>
          <w:szCs w:val="24"/>
        </w:rPr>
        <w:t xml:space="preserve"> </w:t>
      </w:r>
      <w:r w:rsidRPr="00D86C24">
        <w:rPr>
          <w:sz w:val="24"/>
          <w:szCs w:val="24"/>
        </w:rPr>
        <w:t>русской</w:t>
      </w:r>
      <w:r w:rsidRPr="00D86C24">
        <w:rPr>
          <w:spacing w:val="-1"/>
          <w:sz w:val="24"/>
          <w:szCs w:val="24"/>
        </w:rPr>
        <w:t xml:space="preserve"> </w:t>
      </w:r>
      <w:r w:rsidRPr="00D86C24">
        <w:rPr>
          <w:sz w:val="24"/>
          <w:szCs w:val="24"/>
        </w:rPr>
        <w:t>культуры,</w:t>
      </w:r>
      <w:r w:rsidRPr="00D86C24">
        <w:rPr>
          <w:spacing w:val="-1"/>
          <w:sz w:val="24"/>
          <w:szCs w:val="24"/>
        </w:rPr>
        <w:t xml:space="preserve"> </w:t>
      </w:r>
      <w:r w:rsidRPr="00D86C24">
        <w:rPr>
          <w:sz w:val="24"/>
          <w:szCs w:val="24"/>
        </w:rPr>
        <w:t>о</w:t>
      </w:r>
      <w:r w:rsidRPr="00D86C24">
        <w:rPr>
          <w:spacing w:val="-1"/>
          <w:sz w:val="24"/>
          <w:szCs w:val="24"/>
        </w:rPr>
        <w:t xml:space="preserve"> </w:t>
      </w:r>
      <w:r w:rsidRPr="00D86C24">
        <w:rPr>
          <w:sz w:val="24"/>
          <w:szCs w:val="24"/>
        </w:rPr>
        <w:t>детских</w:t>
      </w:r>
      <w:r w:rsidRPr="00D86C24">
        <w:rPr>
          <w:spacing w:val="-3"/>
          <w:sz w:val="24"/>
          <w:szCs w:val="24"/>
        </w:rPr>
        <w:t xml:space="preserve"> </w:t>
      </w:r>
      <w:r w:rsidRPr="00D86C24">
        <w:rPr>
          <w:sz w:val="24"/>
          <w:szCs w:val="24"/>
        </w:rPr>
        <w:t>фантазиях</w:t>
      </w:r>
      <w:r w:rsidRPr="00D86C24">
        <w:rPr>
          <w:spacing w:val="-3"/>
          <w:sz w:val="24"/>
          <w:szCs w:val="24"/>
        </w:rPr>
        <w:t xml:space="preserve"> </w:t>
      </w:r>
      <w:r w:rsidRPr="00D86C24">
        <w:rPr>
          <w:sz w:val="24"/>
          <w:szCs w:val="24"/>
        </w:rPr>
        <w:t>и мечтах.</w:t>
      </w:r>
    </w:p>
    <w:p w14:paraId="68CEB6D2" w14:textId="77777777" w:rsidR="00BA34AC" w:rsidRPr="00D86C24" w:rsidRDefault="00BA34AC" w:rsidP="00BA34AC">
      <w:pPr>
        <w:pStyle w:val="a5"/>
        <w:rPr>
          <w:sz w:val="24"/>
          <w:szCs w:val="24"/>
        </w:rPr>
      </w:pPr>
    </w:p>
    <w:p w14:paraId="5D48790B" w14:textId="77777777" w:rsidR="00BA34AC" w:rsidRPr="00D86C24" w:rsidRDefault="00BA34AC" w:rsidP="00BA34AC">
      <w:pPr>
        <w:pStyle w:val="210"/>
        <w:spacing w:before="0"/>
        <w:jc w:val="both"/>
        <w:rPr>
          <w:sz w:val="24"/>
          <w:szCs w:val="24"/>
        </w:rPr>
      </w:pPr>
      <w:r w:rsidRPr="00D86C24">
        <w:rPr>
          <w:sz w:val="24"/>
          <w:szCs w:val="24"/>
        </w:rPr>
        <w:t>Литературоведческая</w:t>
      </w:r>
      <w:r w:rsidRPr="00D86C24">
        <w:rPr>
          <w:spacing w:val="-7"/>
          <w:sz w:val="24"/>
          <w:szCs w:val="24"/>
        </w:rPr>
        <w:t xml:space="preserve"> </w:t>
      </w:r>
      <w:r w:rsidRPr="00D86C24">
        <w:rPr>
          <w:sz w:val="24"/>
          <w:szCs w:val="24"/>
        </w:rPr>
        <w:t>пропедевтика</w:t>
      </w:r>
      <w:r w:rsidRPr="00D86C24">
        <w:rPr>
          <w:spacing w:val="-5"/>
          <w:sz w:val="24"/>
          <w:szCs w:val="24"/>
        </w:rPr>
        <w:t xml:space="preserve"> </w:t>
      </w:r>
      <w:r w:rsidRPr="00D86C24">
        <w:rPr>
          <w:sz w:val="24"/>
          <w:szCs w:val="24"/>
        </w:rPr>
        <w:t>(практическое</w:t>
      </w:r>
      <w:r w:rsidRPr="00D86C24">
        <w:rPr>
          <w:spacing w:val="-6"/>
          <w:sz w:val="24"/>
          <w:szCs w:val="24"/>
        </w:rPr>
        <w:t xml:space="preserve"> </w:t>
      </w:r>
      <w:r w:rsidRPr="00D86C24">
        <w:rPr>
          <w:sz w:val="24"/>
          <w:szCs w:val="24"/>
        </w:rPr>
        <w:t>освоение)</w:t>
      </w:r>
    </w:p>
    <w:p w14:paraId="40588445" w14:textId="77777777" w:rsidR="00BA34AC" w:rsidRPr="00D86C24" w:rsidRDefault="00BA34AC" w:rsidP="00BA34AC">
      <w:pPr>
        <w:pStyle w:val="a5"/>
        <w:ind w:left="242" w:right="383" w:firstLine="707"/>
        <w:rPr>
          <w:sz w:val="24"/>
          <w:szCs w:val="24"/>
        </w:rPr>
      </w:pPr>
      <w:r w:rsidRPr="00D86C24">
        <w:rPr>
          <w:sz w:val="24"/>
          <w:szCs w:val="24"/>
        </w:rPr>
        <w:t>Жанровое разнообразие изучаемых произведений: малые и большие</w:t>
      </w:r>
      <w:r w:rsidRPr="00D86C24">
        <w:rPr>
          <w:spacing w:val="1"/>
          <w:sz w:val="24"/>
          <w:szCs w:val="24"/>
        </w:rPr>
        <w:t xml:space="preserve"> </w:t>
      </w:r>
      <w:r w:rsidRPr="00D86C24">
        <w:rPr>
          <w:sz w:val="24"/>
          <w:szCs w:val="24"/>
        </w:rPr>
        <w:t>фольклорные формы; литературная сказка; рассказ, притча, стихотворение.</w:t>
      </w:r>
      <w:r w:rsidRPr="00D86C24">
        <w:rPr>
          <w:spacing w:val="-67"/>
          <w:sz w:val="24"/>
          <w:szCs w:val="24"/>
        </w:rPr>
        <w:t xml:space="preserve"> </w:t>
      </w:r>
      <w:r w:rsidRPr="00D86C24">
        <w:rPr>
          <w:sz w:val="24"/>
          <w:szCs w:val="24"/>
        </w:rPr>
        <w:t>Прозаическая и поэтическая речь; художественный вымысел; сюжет; тема;</w:t>
      </w:r>
      <w:r w:rsidRPr="00D86C24">
        <w:rPr>
          <w:spacing w:val="1"/>
          <w:sz w:val="24"/>
          <w:szCs w:val="24"/>
        </w:rPr>
        <w:t xml:space="preserve"> </w:t>
      </w:r>
      <w:r w:rsidRPr="00D86C24">
        <w:rPr>
          <w:sz w:val="24"/>
          <w:szCs w:val="24"/>
        </w:rPr>
        <w:t>герой</w:t>
      </w:r>
      <w:r w:rsidRPr="00D86C24">
        <w:rPr>
          <w:spacing w:val="1"/>
          <w:sz w:val="24"/>
          <w:szCs w:val="24"/>
        </w:rPr>
        <w:t xml:space="preserve"> </w:t>
      </w:r>
      <w:r w:rsidRPr="00D86C24">
        <w:rPr>
          <w:sz w:val="24"/>
          <w:szCs w:val="24"/>
        </w:rPr>
        <w:t>произведения;</w:t>
      </w:r>
      <w:r w:rsidRPr="00D86C24">
        <w:rPr>
          <w:spacing w:val="1"/>
          <w:sz w:val="24"/>
          <w:szCs w:val="24"/>
        </w:rPr>
        <w:t xml:space="preserve"> </w:t>
      </w:r>
      <w:r w:rsidRPr="00D86C24">
        <w:rPr>
          <w:sz w:val="24"/>
          <w:szCs w:val="24"/>
        </w:rPr>
        <w:t>портрет;</w:t>
      </w:r>
      <w:r w:rsidRPr="00D86C24">
        <w:rPr>
          <w:spacing w:val="1"/>
          <w:sz w:val="24"/>
          <w:szCs w:val="24"/>
        </w:rPr>
        <w:t xml:space="preserve"> </w:t>
      </w:r>
      <w:r w:rsidRPr="00D86C24">
        <w:rPr>
          <w:sz w:val="24"/>
          <w:szCs w:val="24"/>
        </w:rPr>
        <w:t>пейзаж;</w:t>
      </w:r>
      <w:r w:rsidRPr="00D86C24">
        <w:rPr>
          <w:spacing w:val="1"/>
          <w:sz w:val="24"/>
          <w:szCs w:val="24"/>
        </w:rPr>
        <w:t xml:space="preserve"> </w:t>
      </w:r>
      <w:r w:rsidRPr="00D86C24">
        <w:rPr>
          <w:sz w:val="24"/>
          <w:szCs w:val="24"/>
        </w:rPr>
        <w:t>ритм;</w:t>
      </w:r>
      <w:r w:rsidRPr="00D86C24">
        <w:rPr>
          <w:spacing w:val="1"/>
          <w:sz w:val="24"/>
          <w:szCs w:val="24"/>
        </w:rPr>
        <w:t xml:space="preserve"> </w:t>
      </w:r>
      <w:r w:rsidRPr="00D86C24">
        <w:rPr>
          <w:sz w:val="24"/>
          <w:szCs w:val="24"/>
        </w:rPr>
        <w:t>рифма.</w:t>
      </w:r>
      <w:r w:rsidRPr="00D86C24">
        <w:rPr>
          <w:spacing w:val="1"/>
          <w:sz w:val="24"/>
          <w:szCs w:val="24"/>
        </w:rPr>
        <w:t xml:space="preserve"> </w:t>
      </w:r>
      <w:r w:rsidRPr="00D86C24">
        <w:rPr>
          <w:sz w:val="24"/>
          <w:szCs w:val="24"/>
        </w:rPr>
        <w:t>Национальное</w:t>
      </w:r>
      <w:r w:rsidRPr="00D86C24">
        <w:rPr>
          <w:spacing w:val="1"/>
          <w:sz w:val="24"/>
          <w:szCs w:val="24"/>
        </w:rPr>
        <w:t xml:space="preserve"> </w:t>
      </w:r>
      <w:r w:rsidRPr="00D86C24">
        <w:rPr>
          <w:sz w:val="24"/>
          <w:szCs w:val="24"/>
        </w:rPr>
        <w:t>своеобразие</w:t>
      </w:r>
      <w:r w:rsidRPr="00D86C24">
        <w:rPr>
          <w:spacing w:val="-3"/>
          <w:sz w:val="24"/>
          <w:szCs w:val="24"/>
        </w:rPr>
        <w:t xml:space="preserve"> </w:t>
      </w:r>
      <w:r w:rsidRPr="00D86C24">
        <w:rPr>
          <w:sz w:val="24"/>
          <w:szCs w:val="24"/>
        </w:rPr>
        <w:t>сравнений</w:t>
      </w:r>
      <w:r w:rsidRPr="00D86C24">
        <w:rPr>
          <w:spacing w:val="-1"/>
          <w:sz w:val="24"/>
          <w:szCs w:val="24"/>
        </w:rPr>
        <w:t xml:space="preserve"> </w:t>
      </w:r>
      <w:r w:rsidRPr="00D86C24">
        <w:rPr>
          <w:sz w:val="24"/>
          <w:szCs w:val="24"/>
        </w:rPr>
        <w:t>и метафор;</w:t>
      </w:r>
      <w:r w:rsidRPr="00D86C24">
        <w:rPr>
          <w:spacing w:val="-1"/>
          <w:sz w:val="24"/>
          <w:szCs w:val="24"/>
        </w:rPr>
        <w:t xml:space="preserve"> </w:t>
      </w:r>
      <w:r w:rsidRPr="00D86C24">
        <w:rPr>
          <w:sz w:val="24"/>
          <w:szCs w:val="24"/>
        </w:rPr>
        <w:t>их</w:t>
      </w:r>
      <w:r w:rsidRPr="00D86C24">
        <w:rPr>
          <w:spacing w:val="-1"/>
          <w:sz w:val="24"/>
          <w:szCs w:val="24"/>
        </w:rPr>
        <w:t xml:space="preserve"> </w:t>
      </w:r>
      <w:r w:rsidRPr="00D86C24">
        <w:rPr>
          <w:sz w:val="24"/>
          <w:szCs w:val="24"/>
        </w:rPr>
        <w:t>значение</w:t>
      </w:r>
      <w:r w:rsidRPr="00D86C24">
        <w:rPr>
          <w:spacing w:val="-2"/>
          <w:sz w:val="24"/>
          <w:szCs w:val="24"/>
        </w:rPr>
        <w:t xml:space="preserve"> </w:t>
      </w:r>
      <w:r w:rsidRPr="00D86C24">
        <w:rPr>
          <w:sz w:val="24"/>
          <w:szCs w:val="24"/>
        </w:rPr>
        <w:t>в</w:t>
      </w:r>
      <w:r w:rsidRPr="00D86C24">
        <w:rPr>
          <w:spacing w:val="-3"/>
          <w:sz w:val="24"/>
          <w:szCs w:val="24"/>
        </w:rPr>
        <w:t xml:space="preserve"> </w:t>
      </w:r>
      <w:r w:rsidRPr="00D86C24">
        <w:rPr>
          <w:sz w:val="24"/>
          <w:szCs w:val="24"/>
        </w:rPr>
        <w:t>художественной</w:t>
      </w:r>
      <w:r w:rsidRPr="00D86C24">
        <w:rPr>
          <w:spacing w:val="-4"/>
          <w:sz w:val="24"/>
          <w:szCs w:val="24"/>
        </w:rPr>
        <w:t xml:space="preserve"> </w:t>
      </w:r>
      <w:r w:rsidRPr="00D86C24">
        <w:rPr>
          <w:sz w:val="24"/>
          <w:szCs w:val="24"/>
        </w:rPr>
        <w:t>речи.</w:t>
      </w:r>
    </w:p>
    <w:p w14:paraId="1ED72CC6" w14:textId="77777777" w:rsidR="00BA34AC" w:rsidRPr="00D86C24" w:rsidRDefault="00BA34AC" w:rsidP="00BA34AC">
      <w:pPr>
        <w:pStyle w:val="a5"/>
        <w:rPr>
          <w:sz w:val="24"/>
          <w:szCs w:val="24"/>
        </w:rPr>
      </w:pPr>
    </w:p>
    <w:p w14:paraId="3FDD7C60" w14:textId="77777777" w:rsidR="00BA34AC" w:rsidRPr="00D86C24" w:rsidRDefault="00BA34AC" w:rsidP="00BA34AC">
      <w:pPr>
        <w:pStyle w:val="210"/>
        <w:spacing w:before="0"/>
        <w:ind w:right="384"/>
        <w:jc w:val="both"/>
        <w:rPr>
          <w:sz w:val="24"/>
          <w:szCs w:val="24"/>
        </w:rPr>
      </w:pPr>
      <w:r w:rsidRPr="00D86C24">
        <w:rPr>
          <w:sz w:val="24"/>
          <w:szCs w:val="24"/>
        </w:rPr>
        <w:t>Творческая</w:t>
      </w:r>
      <w:r w:rsidRPr="00D86C24">
        <w:rPr>
          <w:spacing w:val="1"/>
          <w:sz w:val="24"/>
          <w:szCs w:val="24"/>
        </w:rPr>
        <w:t xml:space="preserve"> </w:t>
      </w:r>
      <w:r w:rsidRPr="00D86C24">
        <w:rPr>
          <w:sz w:val="24"/>
          <w:szCs w:val="24"/>
        </w:rPr>
        <w:t>деятельность</w:t>
      </w:r>
      <w:r w:rsidRPr="00D86C24">
        <w:rPr>
          <w:spacing w:val="1"/>
          <w:sz w:val="24"/>
          <w:szCs w:val="24"/>
        </w:rPr>
        <w:t xml:space="preserve"> </w:t>
      </w:r>
      <w:r w:rsidRPr="00D86C24">
        <w:rPr>
          <w:sz w:val="24"/>
          <w:szCs w:val="24"/>
        </w:rPr>
        <w:t>обучающихся</w:t>
      </w:r>
      <w:r w:rsidRPr="00D86C24">
        <w:rPr>
          <w:spacing w:val="1"/>
          <w:sz w:val="24"/>
          <w:szCs w:val="24"/>
        </w:rPr>
        <w:t xml:space="preserve"> </w:t>
      </w:r>
      <w:r w:rsidRPr="00D86C24">
        <w:rPr>
          <w:sz w:val="24"/>
          <w:szCs w:val="24"/>
        </w:rPr>
        <w:t>(на</w:t>
      </w:r>
      <w:r w:rsidRPr="00D86C24">
        <w:rPr>
          <w:spacing w:val="1"/>
          <w:sz w:val="24"/>
          <w:szCs w:val="24"/>
        </w:rPr>
        <w:t xml:space="preserve"> </w:t>
      </w:r>
      <w:r w:rsidRPr="00D86C24">
        <w:rPr>
          <w:sz w:val="24"/>
          <w:szCs w:val="24"/>
        </w:rPr>
        <w:t>основе</w:t>
      </w:r>
      <w:r w:rsidRPr="00D86C24">
        <w:rPr>
          <w:spacing w:val="1"/>
          <w:sz w:val="24"/>
          <w:szCs w:val="24"/>
        </w:rPr>
        <w:t xml:space="preserve"> </w:t>
      </w:r>
      <w:r w:rsidRPr="00D86C24">
        <w:rPr>
          <w:sz w:val="24"/>
          <w:szCs w:val="24"/>
        </w:rPr>
        <w:t>изученных</w:t>
      </w:r>
      <w:r w:rsidRPr="00D86C24">
        <w:rPr>
          <w:spacing w:val="1"/>
          <w:sz w:val="24"/>
          <w:szCs w:val="24"/>
        </w:rPr>
        <w:t xml:space="preserve"> </w:t>
      </w:r>
      <w:r w:rsidRPr="00D86C24">
        <w:rPr>
          <w:sz w:val="24"/>
          <w:szCs w:val="24"/>
        </w:rPr>
        <w:t>литературных произведений)</w:t>
      </w:r>
    </w:p>
    <w:p w14:paraId="2EF93D8D" w14:textId="77777777" w:rsidR="00BA34AC" w:rsidRPr="00D86C24" w:rsidRDefault="00BA34AC" w:rsidP="00BA34AC">
      <w:pPr>
        <w:pStyle w:val="a5"/>
        <w:ind w:left="242" w:right="381" w:firstLine="707"/>
        <w:rPr>
          <w:sz w:val="24"/>
          <w:szCs w:val="24"/>
        </w:rPr>
        <w:sectPr w:rsidR="00BA34AC" w:rsidRPr="00D86C24" w:rsidSect="00454BA1">
          <w:headerReference w:type="default" r:id="rId7"/>
          <w:footerReference w:type="default" r:id="rId8"/>
          <w:pgSz w:w="11910" w:h="16840"/>
          <w:pgMar w:top="1040" w:right="720" w:bottom="709" w:left="1460" w:header="0" w:footer="0" w:gutter="0"/>
          <w:cols w:space="720"/>
        </w:sectPr>
      </w:pPr>
      <w:r w:rsidRPr="00D86C24">
        <w:rPr>
          <w:sz w:val="24"/>
          <w:szCs w:val="24"/>
        </w:rPr>
        <w:t>Интерпретация</w:t>
      </w:r>
      <w:r w:rsidRPr="00D86C24">
        <w:rPr>
          <w:spacing w:val="1"/>
          <w:sz w:val="24"/>
          <w:szCs w:val="24"/>
        </w:rPr>
        <w:t xml:space="preserve"> </w:t>
      </w:r>
      <w:r w:rsidRPr="00D86C24">
        <w:rPr>
          <w:sz w:val="24"/>
          <w:szCs w:val="24"/>
        </w:rPr>
        <w:t>литературного</w:t>
      </w:r>
      <w:r w:rsidRPr="00D86C24">
        <w:rPr>
          <w:spacing w:val="1"/>
          <w:sz w:val="24"/>
          <w:szCs w:val="24"/>
        </w:rPr>
        <w:t xml:space="preserve"> </w:t>
      </w:r>
      <w:r w:rsidRPr="00D86C24">
        <w:rPr>
          <w:sz w:val="24"/>
          <w:szCs w:val="24"/>
        </w:rPr>
        <w:t>произведения</w:t>
      </w:r>
      <w:r w:rsidRPr="00D86C24">
        <w:rPr>
          <w:spacing w:val="1"/>
          <w:sz w:val="24"/>
          <w:szCs w:val="24"/>
        </w:rPr>
        <w:t xml:space="preserve"> </w:t>
      </w:r>
      <w:r w:rsidRPr="00D86C24">
        <w:rPr>
          <w:sz w:val="24"/>
          <w:szCs w:val="24"/>
        </w:rPr>
        <w:t>в</w:t>
      </w:r>
      <w:r w:rsidRPr="00D86C24">
        <w:rPr>
          <w:spacing w:val="1"/>
          <w:sz w:val="24"/>
          <w:szCs w:val="24"/>
        </w:rPr>
        <w:t xml:space="preserve"> </w:t>
      </w:r>
      <w:r w:rsidRPr="00D86C24">
        <w:rPr>
          <w:sz w:val="24"/>
          <w:szCs w:val="24"/>
        </w:rPr>
        <w:t>творческой</w:t>
      </w:r>
      <w:r w:rsidRPr="00D86C24">
        <w:rPr>
          <w:spacing w:val="1"/>
          <w:sz w:val="24"/>
          <w:szCs w:val="24"/>
        </w:rPr>
        <w:t xml:space="preserve"> </w:t>
      </w:r>
      <w:r w:rsidRPr="00D86C24">
        <w:rPr>
          <w:sz w:val="24"/>
          <w:szCs w:val="24"/>
        </w:rPr>
        <w:t>деятельности</w:t>
      </w:r>
      <w:r w:rsidRPr="00D86C24">
        <w:rPr>
          <w:spacing w:val="1"/>
          <w:sz w:val="24"/>
          <w:szCs w:val="24"/>
        </w:rPr>
        <w:t xml:space="preserve"> </w:t>
      </w:r>
      <w:r w:rsidRPr="00D86C24">
        <w:rPr>
          <w:sz w:val="24"/>
          <w:szCs w:val="24"/>
        </w:rPr>
        <w:t>учащихся:</w:t>
      </w:r>
      <w:r w:rsidRPr="00D86C24">
        <w:rPr>
          <w:spacing w:val="1"/>
          <w:sz w:val="24"/>
          <w:szCs w:val="24"/>
        </w:rPr>
        <w:t xml:space="preserve"> </w:t>
      </w:r>
      <w:r w:rsidRPr="00D86C24">
        <w:rPr>
          <w:sz w:val="24"/>
          <w:szCs w:val="24"/>
        </w:rPr>
        <w:t>чтение</w:t>
      </w:r>
      <w:r w:rsidRPr="00D86C24">
        <w:rPr>
          <w:spacing w:val="1"/>
          <w:sz w:val="24"/>
          <w:szCs w:val="24"/>
        </w:rPr>
        <w:t xml:space="preserve"> </w:t>
      </w:r>
      <w:r w:rsidRPr="00D86C24">
        <w:rPr>
          <w:sz w:val="24"/>
          <w:szCs w:val="24"/>
        </w:rPr>
        <w:t>по</w:t>
      </w:r>
      <w:r w:rsidRPr="00D86C24">
        <w:rPr>
          <w:spacing w:val="1"/>
          <w:sz w:val="24"/>
          <w:szCs w:val="24"/>
        </w:rPr>
        <w:t xml:space="preserve"> </w:t>
      </w:r>
      <w:r w:rsidRPr="00D86C24">
        <w:rPr>
          <w:sz w:val="24"/>
          <w:szCs w:val="24"/>
        </w:rPr>
        <w:t>ролям,</w:t>
      </w:r>
      <w:r w:rsidRPr="00D86C24">
        <w:rPr>
          <w:spacing w:val="1"/>
          <w:sz w:val="24"/>
          <w:szCs w:val="24"/>
        </w:rPr>
        <w:t xml:space="preserve"> </w:t>
      </w:r>
      <w:r w:rsidRPr="00D86C24">
        <w:rPr>
          <w:sz w:val="24"/>
          <w:szCs w:val="24"/>
        </w:rPr>
        <w:t>инсценирование;</w:t>
      </w:r>
      <w:r w:rsidRPr="00D86C24">
        <w:rPr>
          <w:spacing w:val="1"/>
          <w:sz w:val="24"/>
          <w:szCs w:val="24"/>
        </w:rPr>
        <w:t xml:space="preserve"> </w:t>
      </w:r>
      <w:r w:rsidRPr="00D86C24">
        <w:rPr>
          <w:sz w:val="24"/>
          <w:szCs w:val="24"/>
        </w:rPr>
        <w:t>создание</w:t>
      </w:r>
      <w:r w:rsidRPr="00D86C24">
        <w:rPr>
          <w:spacing w:val="1"/>
          <w:sz w:val="24"/>
          <w:szCs w:val="24"/>
        </w:rPr>
        <w:t xml:space="preserve"> </w:t>
      </w:r>
      <w:r w:rsidRPr="00D86C24">
        <w:rPr>
          <w:sz w:val="24"/>
          <w:szCs w:val="24"/>
        </w:rPr>
        <w:t>собственного устного и письменного текста на основе художественного</w:t>
      </w:r>
      <w:r w:rsidRPr="00D86C24">
        <w:rPr>
          <w:spacing w:val="1"/>
          <w:sz w:val="24"/>
          <w:szCs w:val="24"/>
        </w:rPr>
        <w:t xml:space="preserve"> </w:t>
      </w:r>
      <w:r w:rsidRPr="00D86C24">
        <w:rPr>
          <w:sz w:val="24"/>
          <w:szCs w:val="24"/>
        </w:rPr>
        <w:t>произведения с учетом коммуникативной задачи (для разных адресатов); с</w:t>
      </w:r>
      <w:r w:rsidRPr="00D86C24">
        <w:rPr>
          <w:spacing w:val="1"/>
          <w:sz w:val="24"/>
          <w:szCs w:val="24"/>
        </w:rPr>
        <w:t xml:space="preserve"> </w:t>
      </w:r>
      <w:r w:rsidRPr="00D86C24">
        <w:rPr>
          <w:sz w:val="24"/>
          <w:szCs w:val="24"/>
        </w:rPr>
        <w:t>опорой на серию иллюстраций к произведению, на репродукции картин</w:t>
      </w:r>
      <w:r w:rsidRPr="00D86C24">
        <w:rPr>
          <w:spacing w:val="1"/>
          <w:sz w:val="24"/>
          <w:szCs w:val="24"/>
        </w:rPr>
        <w:t xml:space="preserve"> </w:t>
      </w:r>
      <w:r w:rsidRPr="00D86C24">
        <w:rPr>
          <w:sz w:val="24"/>
          <w:szCs w:val="24"/>
        </w:rPr>
        <w:t>русских</w:t>
      </w:r>
      <w:r w:rsidRPr="00D86C24">
        <w:rPr>
          <w:spacing w:val="-4"/>
          <w:sz w:val="24"/>
          <w:szCs w:val="24"/>
        </w:rPr>
        <w:t xml:space="preserve"> </w:t>
      </w:r>
      <w:r w:rsidRPr="00D86C24">
        <w:rPr>
          <w:sz w:val="24"/>
          <w:szCs w:val="24"/>
        </w:rPr>
        <w:t>художников.</w:t>
      </w:r>
    </w:p>
    <w:p w14:paraId="2ABB196C" w14:textId="77777777" w:rsidR="00BA34AC" w:rsidRPr="00D86C24" w:rsidRDefault="00BA34AC" w:rsidP="00BA34AC">
      <w:pPr>
        <w:spacing w:after="0" w:line="240" w:lineRule="auto"/>
        <w:jc w:val="both"/>
        <w:rPr>
          <w:rFonts w:ascii="Times New Roman" w:eastAsia="Times New Roman" w:hAnsi="Times New Roman" w:cs="Times New Roman"/>
          <w:b/>
          <w:bCs/>
          <w:sz w:val="24"/>
          <w:szCs w:val="24"/>
          <w:lang w:eastAsia="ru-RU"/>
        </w:rPr>
      </w:pPr>
    </w:p>
    <w:p w14:paraId="66CB1DD9" w14:textId="77777777" w:rsidR="00BA34AC" w:rsidRPr="00D86C24" w:rsidRDefault="00BA34AC" w:rsidP="00BA34AC">
      <w:pPr>
        <w:spacing w:after="0" w:line="240" w:lineRule="auto"/>
        <w:jc w:val="both"/>
        <w:rPr>
          <w:rFonts w:ascii="Times New Roman" w:eastAsia="Times New Roman" w:hAnsi="Times New Roman" w:cs="Times New Roman"/>
          <w:sz w:val="24"/>
          <w:szCs w:val="24"/>
          <w:lang w:eastAsia="ru-RU"/>
        </w:rPr>
      </w:pPr>
      <w:r w:rsidRPr="00D86C24">
        <w:rPr>
          <w:rFonts w:ascii="Times New Roman" w:eastAsia="Times New Roman" w:hAnsi="Times New Roman" w:cs="Times New Roman"/>
          <w:b/>
          <w:bCs/>
          <w:sz w:val="24"/>
          <w:szCs w:val="24"/>
          <w:lang w:eastAsia="ru-RU"/>
        </w:rPr>
        <w:t>ТЕМАТИЧЕСКОЕ ПЛАНИРОВАНИЕ</w:t>
      </w:r>
    </w:p>
    <w:p w14:paraId="1944F0F7" w14:textId="77777777" w:rsidR="00BA34AC" w:rsidRPr="00D86C24" w:rsidRDefault="00BA34AC" w:rsidP="00BA34AC">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D86C24">
        <w:rPr>
          <w:rFonts w:ascii="Times New Roman" w:eastAsia="Times New Roman" w:hAnsi="Times New Roman" w:cs="Times New Roman"/>
          <w:sz w:val="24"/>
          <w:szCs w:val="24"/>
          <w:lang w:eastAsia="ru-RU"/>
        </w:rPr>
        <w:t>Тематическое планирование по литературному чтению на родном языке</w:t>
      </w:r>
      <w:r>
        <w:rPr>
          <w:rFonts w:ascii="Times New Roman" w:eastAsia="Times New Roman" w:hAnsi="Times New Roman" w:cs="Times New Roman"/>
          <w:sz w:val="24"/>
          <w:szCs w:val="24"/>
          <w:lang w:eastAsia="ru-RU"/>
        </w:rPr>
        <w:t xml:space="preserve"> </w:t>
      </w:r>
      <w:r w:rsidRPr="00D86C24">
        <w:rPr>
          <w:rFonts w:ascii="Times New Roman" w:eastAsia="Times New Roman" w:hAnsi="Times New Roman" w:cs="Times New Roman"/>
          <w:sz w:val="24"/>
          <w:szCs w:val="24"/>
          <w:lang w:eastAsia="ru-RU"/>
        </w:rPr>
        <w:t xml:space="preserve">(русском) для 1-4 классов составлено с учетом рабочей программы воспитания. Воспитательный потенциал данного учебного предмета обеспечивает </w:t>
      </w:r>
      <w:r w:rsidRPr="00D86C24">
        <w:rPr>
          <w:rFonts w:ascii="Times New Roman" w:hAnsi="Times New Roman" w:cs="Times New Roman"/>
          <w:i/>
          <w:sz w:val="24"/>
          <w:szCs w:val="24"/>
        </w:rPr>
        <w:t>создание благоприятных условий для:</w:t>
      </w:r>
    </w:p>
    <w:p w14:paraId="04DCF320"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 xml:space="preserve">усвоения младшими школьниками социально значимых знаний – знаний основных </w:t>
      </w:r>
      <w:r w:rsidRPr="00D86C24">
        <w:rPr>
          <w:rFonts w:ascii="Times New Roman" w:hAnsi="Times New Roman" w:cs="Times New Roman"/>
          <w:color w:val="000009"/>
          <w:sz w:val="24"/>
          <w:szCs w:val="24"/>
        </w:rPr>
        <w:t>норм и традиций того общества, в котором они живут;</w:t>
      </w:r>
    </w:p>
    <w:p w14:paraId="2B67B95D"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14:paraId="453EFB1A"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D86C24">
        <w:rPr>
          <w:rFonts w:ascii="Times New Roman" w:hAnsi="Times New Roman" w:cs="Times New Roman"/>
          <w:spacing w:val="1"/>
          <w:sz w:val="24"/>
          <w:szCs w:val="24"/>
        </w:rPr>
        <w:t>ь</w:t>
      </w:r>
      <w:r w:rsidRPr="00D86C24">
        <w:rPr>
          <w:rFonts w:ascii="Times New Roman" w:hAnsi="Times New Roman" w:cs="Times New Roman"/>
          <w:sz w:val="24"/>
          <w:szCs w:val="24"/>
        </w:rPr>
        <w:t>нейшем.</w:t>
      </w:r>
    </w:p>
    <w:p w14:paraId="1C33F7E1" w14:textId="77777777" w:rsidR="00BA34AC" w:rsidRPr="00D86C24" w:rsidRDefault="00BA34AC" w:rsidP="00BA34AC">
      <w:pPr>
        <w:pStyle w:val="a5"/>
        <w:ind w:left="0" w:right="223" w:firstLine="0"/>
        <w:rPr>
          <w:sz w:val="24"/>
          <w:szCs w:val="24"/>
        </w:rPr>
      </w:pPr>
      <w:r w:rsidRPr="00D86C24">
        <w:rPr>
          <w:sz w:val="24"/>
          <w:szCs w:val="24"/>
        </w:rPr>
        <w:t>К наиболее важным знаниям, умениям и навыкам для этого уровня, относятся следующие:</w:t>
      </w:r>
    </w:p>
    <w:p w14:paraId="10B927A4"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помогать старшим;</w:t>
      </w:r>
    </w:p>
    <w:p w14:paraId="2A327B32"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6DAD04FA"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D86C24">
        <w:rPr>
          <w:rFonts w:ascii="Times New Roman" w:hAnsi="Times New Roman" w:cs="Times New Roman"/>
          <w:sz w:val="24"/>
          <w:szCs w:val="24"/>
        </w:rPr>
        <w:t>знать и любить свою Родину–свой родной дом, двор, улицу, город, свою страну;</w:t>
      </w:r>
    </w:p>
    <w:p w14:paraId="21A4E687"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14:paraId="4E2C9EAF"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D86C24">
        <w:rPr>
          <w:rFonts w:ascii="Times New Roman" w:hAnsi="Times New Roman" w:cs="Times New Roman"/>
          <w:sz w:val="24"/>
          <w:szCs w:val="24"/>
        </w:rPr>
        <w:t>стремиться узнавать что-то новое, проявлять любознательность, ценить знания;</w:t>
      </w:r>
    </w:p>
    <w:p w14:paraId="20D09105"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D86C24">
        <w:rPr>
          <w:rFonts w:ascii="Times New Roman" w:hAnsi="Times New Roman" w:cs="Times New Roman"/>
          <w:sz w:val="24"/>
          <w:szCs w:val="24"/>
        </w:rPr>
        <w:t>быть вежливыми опрятным, скромным и приветливым;</w:t>
      </w:r>
    </w:p>
    <w:p w14:paraId="7C582070"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5BE16EA8" w14:textId="77777777" w:rsidR="00BA34AC" w:rsidRPr="00D86C24" w:rsidRDefault="00BA34AC" w:rsidP="00BA34AC">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D86C24">
        <w:rPr>
          <w:rFonts w:ascii="Times New Roman"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399C9881" w14:textId="77777777" w:rsidR="00BA34AC" w:rsidRPr="00BA34AC" w:rsidRDefault="00BA34AC" w:rsidP="00BA34AC">
      <w:pPr>
        <w:pStyle w:val="a7"/>
        <w:spacing w:after="0" w:line="240" w:lineRule="auto"/>
        <w:ind w:left="692"/>
        <w:jc w:val="both"/>
        <w:rPr>
          <w:rFonts w:ascii="Times New Roman" w:eastAsia="Times New Roman" w:hAnsi="Times New Roman" w:cs="Times New Roman"/>
          <w:b/>
          <w:bCs/>
          <w:sz w:val="24"/>
          <w:szCs w:val="24"/>
          <w:lang w:eastAsia="ru-RU"/>
        </w:rPr>
      </w:pPr>
      <w:r w:rsidRPr="00BA34AC">
        <w:rPr>
          <w:rFonts w:ascii="Times New Roman" w:eastAsia="Times New Roman" w:hAnsi="Times New Roman" w:cs="Times New Roman"/>
          <w:b/>
          <w:bCs/>
          <w:sz w:val="24"/>
          <w:szCs w:val="24"/>
          <w:lang w:eastAsia="ru-RU"/>
        </w:rPr>
        <w:t>Литературное чтение на родном языке (русском)</w:t>
      </w:r>
    </w:p>
    <w:p w14:paraId="47936EB8" w14:textId="77777777" w:rsidR="00BA34AC" w:rsidRPr="00BA34AC" w:rsidRDefault="00BA34AC" w:rsidP="00BA34AC">
      <w:pPr>
        <w:pStyle w:val="a7"/>
        <w:spacing w:after="0" w:line="240" w:lineRule="auto"/>
        <w:ind w:left="692"/>
        <w:jc w:val="both"/>
        <w:rPr>
          <w:rFonts w:ascii="Times New Roman" w:eastAsia="Times New Roman" w:hAnsi="Times New Roman" w:cs="Times New Roman"/>
          <w:b/>
          <w:bCs/>
          <w:sz w:val="24"/>
          <w:szCs w:val="24"/>
          <w:lang w:eastAsia="ru-RU"/>
        </w:rPr>
      </w:pPr>
      <w:r w:rsidRPr="00BA34AC">
        <w:rPr>
          <w:rFonts w:ascii="Times New Roman" w:eastAsia="Times New Roman" w:hAnsi="Times New Roman" w:cs="Times New Roman"/>
          <w:b/>
          <w:bCs/>
          <w:sz w:val="24"/>
          <w:szCs w:val="24"/>
          <w:lang w:eastAsia="ru-RU"/>
        </w:rPr>
        <w:t xml:space="preserve"> 1 класс (17 ч)</w:t>
      </w:r>
    </w:p>
    <w:tbl>
      <w:tblPr>
        <w:tblStyle w:val="a4"/>
        <w:tblW w:w="10490" w:type="dxa"/>
        <w:tblInd w:w="-289" w:type="dxa"/>
        <w:tblLayout w:type="fixed"/>
        <w:tblLook w:val="04A0" w:firstRow="1" w:lastRow="0" w:firstColumn="1" w:lastColumn="0" w:noHBand="0" w:noVBand="1"/>
      </w:tblPr>
      <w:tblGrid>
        <w:gridCol w:w="6096"/>
        <w:gridCol w:w="853"/>
        <w:gridCol w:w="1565"/>
        <w:gridCol w:w="1976"/>
      </w:tblGrid>
      <w:tr w:rsidR="00BA34AC" w:rsidRPr="00FF67BA" w14:paraId="29DAA05A" w14:textId="77777777" w:rsidTr="00BA34AC">
        <w:tc>
          <w:tcPr>
            <w:tcW w:w="6096" w:type="dxa"/>
          </w:tcPr>
          <w:p w14:paraId="7E0B6B39"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Содержание учебного материала</w:t>
            </w:r>
          </w:p>
        </w:tc>
        <w:tc>
          <w:tcPr>
            <w:tcW w:w="853" w:type="dxa"/>
          </w:tcPr>
          <w:p w14:paraId="171D5681"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Всего</w:t>
            </w:r>
          </w:p>
          <w:p w14:paraId="5B8C62CF"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часов</w:t>
            </w:r>
          </w:p>
        </w:tc>
        <w:tc>
          <w:tcPr>
            <w:tcW w:w="1565" w:type="dxa"/>
          </w:tcPr>
          <w:p w14:paraId="33B79822"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Кол-во контрольных работ</w:t>
            </w:r>
          </w:p>
        </w:tc>
        <w:tc>
          <w:tcPr>
            <w:tcW w:w="1976" w:type="dxa"/>
          </w:tcPr>
          <w:p w14:paraId="255430A3" w14:textId="77777777" w:rsidR="00BA34AC" w:rsidRPr="00FF67BA" w:rsidRDefault="00BA34AC" w:rsidP="00E81C8B">
            <w:pPr>
              <w:jc w:val="both"/>
              <w:rPr>
                <w:rFonts w:ascii="Times New Roman" w:eastAsia="Times New Roman" w:hAnsi="Times New Roman" w:cs="Times New Roman"/>
                <w:bCs/>
                <w:sz w:val="24"/>
                <w:szCs w:val="24"/>
                <w:lang w:eastAsia="ru-RU"/>
              </w:rPr>
            </w:pPr>
            <w:r w:rsidRPr="00FF67BA">
              <w:rPr>
                <w:rFonts w:ascii="Times New Roman" w:hAnsi="Times New Roman" w:cs="Times New Roman"/>
                <w:bCs/>
                <w:sz w:val="24"/>
                <w:szCs w:val="24"/>
              </w:rPr>
              <w:t>кол-во проектно- исследовательских, творческих работ</w:t>
            </w:r>
          </w:p>
        </w:tc>
      </w:tr>
      <w:tr w:rsidR="00BA34AC" w:rsidRPr="00FF67BA" w14:paraId="03C36430" w14:textId="77777777" w:rsidTr="00BA34AC">
        <w:tc>
          <w:tcPr>
            <w:tcW w:w="6096" w:type="dxa"/>
          </w:tcPr>
          <w:p w14:paraId="43466CF2"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1 «Мир детства»</w:t>
            </w:r>
          </w:p>
        </w:tc>
        <w:tc>
          <w:tcPr>
            <w:tcW w:w="853" w:type="dxa"/>
          </w:tcPr>
          <w:p w14:paraId="7FCE47FE"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12</w:t>
            </w:r>
          </w:p>
        </w:tc>
        <w:tc>
          <w:tcPr>
            <w:tcW w:w="1565" w:type="dxa"/>
          </w:tcPr>
          <w:p w14:paraId="27ACD170" w14:textId="77777777" w:rsidR="00BA34AC" w:rsidRPr="00FF67BA" w:rsidRDefault="00BA34AC" w:rsidP="00E81C8B">
            <w:pPr>
              <w:jc w:val="both"/>
              <w:rPr>
                <w:rFonts w:ascii="Times New Roman" w:eastAsia="Times New Roman" w:hAnsi="Times New Roman" w:cs="Times New Roman"/>
                <w:sz w:val="24"/>
                <w:szCs w:val="24"/>
                <w:lang w:eastAsia="ru-RU"/>
              </w:rPr>
            </w:pPr>
          </w:p>
        </w:tc>
        <w:tc>
          <w:tcPr>
            <w:tcW w:w="1976" w:type="dxa"/>
          </w:tcPr>
          <w:p w14:paraId="2BEB7A66" w14:textId="77777777" w:rsidR="00BA34AC" w:rsidRPr="00FF67BA" w:rsidRDefault="00BA34AC" w:rsidP="00E81C8B">
            <w:pPr>
              <w:jc w:val="both"/>
              <w:rPr>
                <w:rFonts w:ascii="Times New Roman" w:hAnsi="Times New Roman" w:cs="Times New Roman"/>
                <w:bCs/>
                <w:sz w:val="24"/>
                <w:szCs w:val="24"/>
              </w:rPr>
            </w:pPr>
          </w:p>
        </w:tc>
      </w:tr>
      <w:tr w:rsidR="00BA34AC" w:rsidRPr="00FF67BA" w14:paraId="4745E4A7" w14:textId="77777777" w:rsidTr="00BA34AC">
        <w:tc>
          <w:tcPr>
            <w:tcW w:w="6096" w:type="dxa"/>
          </w:tcPr>
          <w:p w14:paraId="79E743B3"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2 «Россия – Родина моя»</w:t>
            </w:r>
          </w:p>
        </w:tc>
        <w:tc>
          <w:tcPr>
            <w:tcW w:w="853" w:type="dxa"/>
          </w:tcPr>
          <w:p w14:paraId="381D280F"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5</w:t>
            </w:r>
          </w:p>
        </w:tc>
        <w:tc>
          <w:tcPr>
            <w:tcW w:w="1565" w:type="dxa"/>
          </w:tcPr>
          <w:p w14:paraId="51968F01"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17F9051D" w14:textId="77777777" w:rsidR="00BA34AC" w:rsidRPr="00FF67BA" w:rsidRDefault="00BA34AC" w:rsidP="00E81C8B">
            <w:pPr>
              <w:jc w:val="both"/>
              <w:rPr>
                <w:rFonts w:ascii="Times New Roman" w:hAnsi="Times New Roman" w:cs="Times New Roman"/>
                <w:bCs/>
                <w:sz w:val="24"/>
                <w:szCs w:val="24"/>
              </w:rPr>
            </w:pPr>
          </w:p>
        </w:tc>
      </w:tr>
      <w:tr w:rsidR="00BA34AC" w:rsidRPr="00FF67BA" w14:paraId="7B206D50" w14:textId="77777777" w:rsidTr="00BA34AC">
        <w:tc>
          <w:tcPr>
            <w:tcW w:w="6096" w:type="dxa"/>
          </w:tcPr>
          <w:p w14:paraId="5F61C092" w14:textId="77777777" w:rsidR="00BA34AC" w:rsidRPr="00FF67BA" w:rsidRDefault="00BA34AC" w:rsidP="00E81C8B">
            <w:pPr>
              <w:jc w:val="both"/>
              <w:rPr>
                <w:rFonts w:ascii="Times New Roman" w:eastAsia="Times New Roman" w:hAnsi="Times New Roman" w:cs="Times New Roman"/>
                <w:color w:val="111115"/>
                <w:sz w:val="24"/>
                <w:szCs w:val="24"/>
                <w:bdr w:val="none" w:sz="0" w:space="0" w:color="auto" w:frame="1"/>
                <w:lang w:eastAsia="ru-RU"/>
              </w:rPr>
            </w:pPr>
            <w:r w:rsidRPr="00FF67BA">
              <w:rPr>
                <w:rFonts w:ascii="Times New Roman" w:eastAsia="Times New Roman" w:hAnsi="Times New Roman" w:cs="Times New Roman"/>
                <w:color w:val="111115"/>
                <w:sz w:val="24"/>
                <w:szCs w:val="24"/>
                <w:bdr w:val="none" w:sz="0" w:space="0" w:color="auto" w:frame="1"/>
                <w:lang w:eastAsia="ru-RU"/>
              </w:rPr>
              <w:t>Итого</w:t>
            </w:r>
          </w:p>
        </w:tc>
        <w:tc>
          <w:tcPr>
            <w:tcW w:w="853" w:type="dxa"/>
          </w:tcPr>
          <w:p w14:paraId="44257C14"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17</w:t>
            </w:r>
          </w:p>
        </w:tc>
        <w:tc>
          <w:tcPr>
            <w:tcW w:w="1565" w:type="dxa"/>
          </w:tcPr>
          <w:p w14:paraId="6D15D957"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7A3FC2C8" w14:textId="77777777" w:rsidR="00BA34AC" w:rsidRPr="00FF67BA" w:rsidRDefault="00BA34AC" w:rsidP="00E81C8B">
            <w:pPr>
              <w:jc w:val="both"/>
              <w:rPr>
                <w:rFonts w:ascii="Times New Roman" w:hAnsi="Times New Roman" w:cs="Times New Roman"/>
                <w:bCs/>
                <w:sz w:val="24"/>
                <w:szCs w:val="24"/>
              </w:rPr>
            </w:pPr>
          </w:p>
        </w:tc>
      </w:tr>
    </w:tbl>
    <w:p w14:paraId="260E7D3E" w14:textId="77777777" w:rsidR="00BA34AC" w:rsidRPr="00BA34AC" w:rsidRDefault="00BA34AC" w:rsidP="00BA34AC">
      <w:pPr>
        <w:pStyle w:val="a7"/>
        <w:spacing w:after="0" w:line="240" w:lineRule="auto"/>
        <w:ind w:left="692"/>
        <w:jc w:val="both"/>
        <w:rPr>
          <w:rFonts w:ascii="Times New Roman" w:hAnsi="Times New Roman" w:cs="Times New Roman"/>
          <w:sz w:val="24"/>
          <w:szCs w:val="24"/>
        </w:rPr>
      </w:pPr>
    </w:p>
    <w:p w14:paraId="14E76BA6" w14:textId="77777777" w:rsidR="00BA34AC" w:rsidRPr="00BA34AC" w:rsidRDefault="00BA34AC" w:rsidP="00BA34AC">
      <w:pPr>
        <w:spacing w:after="0" w:line="240" w:lineRule="auto"/>
        <w:ind w:left="-29"/>
        <w:jc w:val="both"/>
        <w:rPr>
          <w:rFonts w:ascii="Times New Roman" w:hAnsi="Times New Roman" w:cs="Times New Roman"/>
          <w:b/>
          <w:sz w:val="24"/>
          <w:szCs w:val="24"/>
        </w:rPr>
      </w:pPr>
      <w:r w:rsidRPr="00BA34AC">
        <w:rPr>
          <w:rFonts w:ascii="Times New Roman" w:hAnsi="Times New Roman" w:cs="Times New Roman"/>
          <w:b/>
          <w:sz w:val="24"/>
          <w:szCs w:val="24"/>
        </w:rPr>
        <w:t>2 класс (17 ч)</w:t>
      </w:r>
    </w:p>
    <w:p w14:paraId="0D1974A8" w14:textId="77777777" w:rsidR="00BA34AC" w:rsidRPr="00BA34AC" w:rsidRDefault="00BA34AC" w:rsidP="00BA34AC">
      <w:pPr>
        <w:pStyle w:val="a7"/>
        <w:spacing w:after="0" w:line="240" w:lineRule="auto"/>
        <w:ind w:left="692"/>
        <w:jc w:val="both"/>
        <w:rPr>
          <w:rFonts w:ascii="Times New Roman" w:hAnsi="Times New Roman" w:cs="Times New Roman"/>
          <w:sz w:val="24"/>
          <w:szCs w:val="24"/>
        </w:rPr>
      </w:pPr>
    </w:p>
    <w:tbl>
      <w:tblPr>
        <w:tblStyle w:val="a4"/>
        <w:tblW w:w="10490" w:type="dxa"/>
        <w:tblInd w:w="-289" w:type="dxa"/>
        <w:tblLayout w:type="fixed"/>
        <w:tblLook w:val="04A0" w:firstRow="1" w:lastRow="0" w:firstColumn="1" w:lastColumn="0" w:noHBand="0" w:noVBand="1"/>
      </w:tblPr>
      <w:tblGrid>
        <w:gridCol w:w="6096"/>
        <w:gridCol w:w="853"/>
        <w:gridCol w:w="1565"/>
        <w:gridCol w:w="1976"/>
      </w:tblGrid>
      <w:tr w:rsidR="00BA34AC" w:rsidRPr="00FF67BA" w14:paraId="278081A4" w14:textId="77777777" w:rsidTr="00BA34AC">
        <w:tc>
          <w:tcPr>
            <w:tcW w:w="6096" w:type="dxa"/>
          </w:tcPr>
          <w:p w14:paraId="249D1119"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Содержание учебного материала</w:t>
            </w:r>
          </w:p>
        </w:tc>
        <w:tc>
          <w:tcPr>
            <w:tcW w:w="853" w:type="dxa"/>
          </w:tcPr>
          <w:p w14:paraId="38A5AB2C"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Всего</w:t>
            </w:r>
          </w:p>
          <w:p w14:paraId="46A48E93"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часов</w:t>
            </w:r>
          </w:p>
        </w:tc>
        <w:tc>
          <w:tcPr>
            <w:tcW w:w="1565" w:type="dxa"/>
          </w:tcPr>
          <w:p w14:paraId="31FE8435"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Кол-во контрольных работ</w:t>
            </w:r>
          </w:p>
        </w:tc>
        <w:tc>
          <w:tcPr>
            <w:tcW w:w="1976" w:type="dxa"/>
          </w:tcPr>
          <w:p w14:paraId="0C22A0D3" w14:textId="77777777" w:rsidR="00BA34AC" w:rsidRPr="00FF67BA" w:rsidRDefault="00BA34AC" w:rsidP="00E81C8B">
            <w:pPr>
              <w:jc w:val="both"/>
              <w:rPr>
                <w:rFonts w:ascii="Times New Roman" w:eastAsia="Times New Roman" w:hAnsi="Times New Roman" w:cs="Times New Roman"/>
                <w:bCs/>
                <w:sz w:val="24"/>
                <w:szCs w:val="24"/>
                <w:lang w:eastAsia="ru-RU"/>
              </w:rPr>
            </w:pPr>
            <w:r w:rsidRPr="00FF67BA">
              <w:rPr>
                <w:rFonts w:ascii="Times New Roman" w:hAnsi="Times New Roman" w:cs="Times New Roman"/>
                <w:bCs/>
                <w:sz w:val="24"/>
                <w:szCs w:val="24"/>
              </w:rPr>
              <w:t>кол-во проектно- исследовательских, творческих работ</w:t>
            </w:r>
          </w:p>
        </w:tc>
      </w:tr>
      <w:tr w:rsidR="00BA34AC" w:rsidRPr="00FF67BA" w14:paraId="4133F330" w14:textId="77777777" w:rsidTr="00BA34AC">
        <w:tc>
          <w:tcPr>
            <w:tcW w:w="6096" w:type="dxa"/>
          </w:tcPr>
          <w:p w14:paraId="07FA32E5"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1 «Мир детства»</w:t>
            </w:r>
          </w:p>
        </w:tc>
        <w:tc>
          <w:tcPr>
            <w:tcW w:w="853" w:type="dxa"/>
          </w:tcPr>
          <w:p w14:paraId="247F2527"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11</w:t>
            </w:r>
          </w:p>
        </w:tc>
        <w:tc>
          <w:tcPr>
            <w:tcW w:w="1565" w:type="dxa"/>
          </w:tcPr>
          <w:p w14:paraId="3CC11838" w14:textId="77777777" w:rsidR="00BA34AC" w:rsidRPr="00FF67BA" w:rsidRDefault="00BA34AC" w:rsidP="00E81C8B">
            <w:pPr>
              <w:jc w:val="both"/>
              <w:rPr>
                <w:rFonts w:ascii="Times New Roman" w:eastAsia="Times New Roman" w:hAnsi="Times New Roman" w:cs="Times New Roman"/>
                <w:sz w:val="24"/>
                <w:szCs w:val="24"/>
                <w:lang w:eastAsia="ru-RU"/>
              </w:rPr>
            </w:pPr>
          </w:p>
        </w:tc>
        <w:tc>
          <w:tcPr>
            <w:tcW w:w="1976" w:type="dxa"/>
          </w:tcPr>
          <w:p w14:paraId="56CAE805" w14:textId="77777777" w:rsidR="00BA34AC" w:rsidRPr="00FF67BA" w:rsidRDefault="00BA34AC" w:rsidP="00E81C8B">
            <w:pPr>
              <w:jc w:val="both"/>
              <w:rPr>
                <w:rFonts w:ascii="Times New Roman" w:hAnsi="Times New Roman" w:cs="Times New Roman"/>
                <w:bCs/>
                <w:sz w:val="24"/>
                <w:szCs w:val="24"/>
              </w:rPr>
            </w:pPr>
          </w:p>
        </w:tc>
      </w:tr>
      <w:tr w:rsidR="00BA34AC" w:rsidRPr="00FF67BA" w14:paraId="0B7C31DC" w14:textId="77777777" w:rsidTr="00BA34AC">
        <w:tc>
          <w:tcPr>
            <w:tcW w:w="6096" w:type="dxa"/>
          </w:tcPr>
          <w:p w14:paraId="01055D72"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lastRenderedPageBreak/>
              <w:t>Раздел 2 «Россия – Родина моя»</w:t>
            </w:r>
          </w:p>
        </w:tc>
        <w:tc>
          <w:tcPr>
            <w:tcW w:w="853" w:type="dxa"/>
          </w:tcPr>
          <w:p w14:paraId="45DE8C32"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6</w:t>
            </w:r>
          </w:p>
        </w:tc>
        <w:tc>
          <w:tcPr>
            <w:tcW w:w="1565" w:type="dxa"/>
          </w:tcPr>
          <w:p w14:paraId="05B53355"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137F08AB" w14:textId="77777777" w:rsidR="00BA34AC" w:rsidRPr="00FF67BA" w:rsidRDefault="00BA34AC" w:rsidP="00E81C8B">
            <w:pPr>
              <w:jc w:val="both"/>
              <w:rPr>
                <w:rFonts w:ascii="Times New Roman" w:hAnsi="Times New Roman" w:cs="Times New Roman"/>
                <w:bCs/>
                <w:sz w:val="24"/>
                <w:szCs w:val="24"/>
              </w:rPr>
            </w:pPr>
          </w:p>
        </w:tc>
      </w:tr>
      <w:tr w:rsidR="00BA34AC" w:rsidRPr="00FF67BA" w14:paraId="523383D0" w14:textId="77777777" w:rsidTr="00BA34AC">
        <w:tc>
          <w:tcPr>
            <w:tcW w:w="6096" w:type="dxa"/>
          </w:tcPr>
          <w:p w14:paraId="36917F11" w14:textId="77777777" w:rsidR="00BA34AC" w:rsidRPr="00FF67BA" w:rsidRDefault="00BA34AC" w:rsidP="00E81C8B">
            <w:pPr>
              <w:jc w:val="both"/>
              <w:rPr>
                <w:rFonts w:ascii="Times New Roman" w:eastAsia="Times New Roman" w:hAnsi="Times New Roman" w:cs="Times New Roman"/>
                <w:color w:val="111115"/>
                <w:sz w:val="24"/>
                <w:szCs w:val="24"/>
                <w:bdr w:val="none" w:sz="0" w:space="0" w:color="auto" w:frame="1"/>
                <w:lang w:eastAsia="ru-RU"/>
              </w:rPr>
            </w:pPr>
            <w:r w:rsidRPr="00FF67BA">
              <w:rPr>
                <w:rFonts w:ascii="Times New Roman" w:eastAsia="Times New Roman" w:hAnsi="Times New Roman" w:cs="Times New Roman"/>
                <w:color w:val="111115"/>
                <w:sz w:val="24"/>
                <w:szCs w:val="24"/>
                <w:bdr w:val="none" w:sz="0" w:space="0" w:color="auto" w:frame="1"/>
                <w:lang w:eastAsia="ru-RU"/>
              </w:rPr>
              <w:t>Итого</w:t>
            </w:r>
          </w:p>
        </w:tc>
        <w:tc>
          <w:tcPr>
            <w:tcW w:w="853" w:type="dxa"/>
          </w:tcPr>
          <w:p w14:paraId="06C48738"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17</w:t>
            </w:r>
          </w:p>
        </w:tc>
        <w:tc>
          <w:tcPr>
            <w:tcW w:w="1565" w:type="dxa"/>
          </w:tcPr>
          <w:p w14:paraId="3C84333B"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36AE27A4" w14:textId="77777777" w:rsidR="00BA34AC" w:rsidRPr="00FF67BA" w:rsidRDefault="00BA34AC" w:rsidP="00E81C8B">
            <w:pPr>
              <w:jc w:val="both"/>
              <w:rPr>
                <w:rFonts w:ascii="Times New Roman" w:hAnsi="Times New Roman" w:cs="Times New Roman"/>
                <w:bCs/>
                <w:sz w:val="24"/>
                <w:szCs w:val="24"/>
              </w:rPr>
            </w:pPr>
          </w:p>
        </w:tc>
      </w:tr>
    </w:tbl>
    <w:p w14:paraId="1D54961C" w14:textId="77777777" w:rsidR="00BA34AC" w:rsidRPr="00BA34AC" w:rsidRDefault="00BA34AC" w:rsidP="00BA34AC">
      <w:pPr>
        <w:pStyle w:val="a7"/>
        <w:spacing w:after="0" w:line="240" w:lineRule="auto"/>
        <w:ind w:left="692"/>
        <w:jc w:val="both"/>
        <w:rPr>
          <w:rFonts w:ascii="Times New Roman" w:hAnsi="Times New Roman" w:cs="Times New Roman"/>
          <w:sz w:val="24"/>
          <w:szCs w:val="24"/>
        </w:rPr>
      </w:pPr>
    </w:p>
    <w:p w14:paraId="510F77F4" w14:textId="77777777" w:rsidR="00BA34AC" w:rsidRPr="00BA34AC" w:rsidRDefault="00BA34AC" w:rsidP="00BA34AC">
      <w:pPr>
        <w:pStyle w:val="a7"/>
        <w:spacing w:after="0" w:line="240" w:lineRule="auto"/>
        <w:ind w:left="692"/>
        <w:jc w:val="both"/>
        <w:rPr>
          <w:rFonts w:ascii="Times New Roman" w:hAnsi="Times New Roman" w:cs="Times New Roman"/>
          <w:b/>
          <w:sz w:val="24"/>
          <w:szCs w:val="24"/>
        </w:rPr>
      </w:pPr>
      <w:r w:rsidRPr="00BA34AC">
        <w:rPr>
          <w:rFonts w:ascii="Times New Roman" w:hAnsi="Times New Roman" w:cs="Times New Roman"/>
          <w:b/>
          <w:sz w:val="24"/>
          <w:szCs w:val="24"/>
        </w:rPr>
        <w:t>3 класс (17 ч)</w:t>
      </w:r>
    </w:p>
    <w:tbl>
      <w:tblPr>
        <w:tblStyle w:val="a4"/>
        <w:tblW w:w="10490" w:type="dxa"/>
        <w:tblInd w:w="-289" w:type="dxa"/>
        <w:tblLayout w:type="fixed"/>
        <w:tblLook w:val="04A0" w:firstRow="1" w:lastRow="0" w:firstColumn="1" w:lastColumn="0" w:noHBand="0" w:noVBand="1"/>
      </w:tblPr>
      <w:tblGrid>
        <w:gridCol w:w="6096"/>
        <w:gridCol w:w="853"/>
        <w:gridCol w:w="1565"/>
        <w:gridCol w:w="1976"/>
      </w:tblGrid>
      <w:tr w:rsidR="00BA34AC" w:rsidRPr="00FF67BA" w14:paraId="6F800D50" w14:textId="77777777" w:rsidTr="00BA34AC">
        <w:tc>
          <w:tcPr>
            <w:tcW w:w="6096" w:type="dxa"/>
          </w:tcPr>
          <w:p w14:paraId="5979A5EE"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Содержание учебного материала</w:t>
            </w:r>
          </w:p>
        </w:tc>
        <w:tc>
          <w:tcPr>
            <w:tcW w:w="853" w:type="dxa"/>
          </w:tcPr>
          <w:p w14:paraId="2ADF7095"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Всего</w:t>
            </w:r>
          </w:p>
          <w:p w14:paraId="58EEC4CA"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часов</w:t>
            </w:r>
          </w:p>
        </w:tc>
        <w:tc>
          <w:tcPr>
            <w:tcW w:w="1565" w:type="dxa"/>
          </w:tcPr>
          <w:p w14:paraId="5B007038"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Кол-во контрольных работ</w:t>
            </w:r>
          </w:p>
        </w:tc>
        <w:tc>
          <w:tcPr>
            <w:tcW w:w="1976" w:type="dxa"/>
          </w:tcPr>
          <w:p w14:paraId="3ADDF155" w14:textId="77777777" w:rsidR="00BA34AC" w:rsidRPr="00FF67BA" w:rsidRDefault="00BA34AC" w:rsidP="00E81C8B">
            <w:pPr>
              <w:jc w:val="both"/>
              <w:rPr>
                <w:rFonts w:ascii="Times New Roman" w:eastAsia="Times New Roman" w:hAnsi="Times New Roman" w:cs="Times New Roman"/>
                <w:bCs/>
                <w:sz w:val="24"/>
                <w:szCs w:val="24"/>
                <w:lang w:eastAsia="ru-RU"/>
              </w:rPr>
            </w:pPr>
            <w:r w:rsidRPr="00FF67BA">
              <w:rPr>
                <w:rFonts w:ascii="Times New Roman" w:hAnsi="Times New Roman" w:cs="Times New Roman"/>
                <w:bCs/>
                <w:sz w:val="24"/>
                <w:szCs w:val="24"/>
              </w:rPr>
              <w:t>кол-во проектно- исследовательских, творческих работ</w:t>
            </w:r>
          </w:p>
        </w:tc>
      </w:tr>
      <w:tr w:rsidR="00BA34AC" w:rsidRPr="00FF67BA" w14:paraId="242A1145" w14:textId="77777777" w:rsidTr="00BA34AC">
        <w:tc>
          <w:tcPr>
            <w:tcW w:w="6096" w:type="dxa"/>
          </w:tcPr>
          <w:p w14:paraId="1E8BA230"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1 «Мир детства»</w:t>
            </w:r>
          </w:p>
        </w:tc>
        <w:tc>
          <w:tcPr>
            <w:tcW w:w="853" w:type="dxa"/>
          </w:tcPr>
          <w:p w14:paraId="6DD9C31B"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11</w:t>
            </w:r>
          </w:p>
        </w:tc>
        <w:tc>
          <w:tcPr>
            <w:tcW w:w="1565" w:type="dxa"/>
          </w:tcPr>
          <w:p w14:paraId="561EE170" w14:textId="77777777" w:rsidR="00BA34AC" w:rsidRPr="00FF67BA" w:rsidRDefault="00BA34AC" w:rsidP="00E81C8B">
            <w:pPr>
              <w:jc w:val="both"/>
              <w:rPr>
                <w:rFonts w:ascii="Times New Roman" w:eastAsia="Times New Roman" w:hAnsi="Times New Roman" w:cs="Times New Roman"/>
                <w:sz w:val="24"/>
                <w:szCs w:val="24"/>
                <w:lang w:eastAsia="ru-RU"/>
              </w:rPr>
            </w:pPr>
          </w:p>
        </w:tc>
        <w:tc>
          <w:tcPr>
            <w:tcW w:w="1976" w:type="dxa"/>
          </w:tcPr>
          <w:p w14:paraId="79BB5EA0" w14:textId="77777777" w:rsidR="00BA34AC" w:rsidRPr="00FF67BA" w:rsidRDefault="00BA34AC" w:rsidP="00E81C8B">
            <w:pPr>
              <w:jc w:val="both"/>
              <w:rPr>
                <w:rFonts w:ascii="Times New Roman" w:hAnsi="Times New Roman" w:cs="Times New Roman"/>
                <w:bCs/>
                <w:sz w:val="24"/>
                <w:szCs w:val="24"/>
              </w:rPr>
            </w:pPr>
          </w:p>
        </w:tc>
      </w:tr>
      <w:tr w:rsidR="00BA34AC" w:rsidRPr="00FF67BA" w14:paraId="26B5A41A" w14:textId="77777777" w:rsidTr="00BA34AC">
        <w:tc>
          <w:tcPr>
            <w:tcW w:w="6096" w:type="dxa"/>
          </w:tcPr>
          <w:p w14:paraId="7CE54254"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2 «Россия – Родина моя»</w:t>
            </w:r>
          </w:p>
        </w:tc>
        <w:tc>
          <w:tcPr>
            <w:tcW w:w="853" w:type="dxa"/>
          </w:tcPr>
          <w:p w14:paraId="022E8E8D"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6</w:t>
            </w:r>
          </w:p>
        </w:tc>
        <w:tc>
          <w:tcPr>
            <w:tcW w:w="1565" w:type="dxa"/>
          </w:tcPr>
          <w:p w14:paraId="4F1F586A"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008FC643" w14:textId="77777777" w:rsidR="00BA34AC" w:rsidRPr="00FF67BA" w:rsidRDefault="00BA34AC" w:rsidP="00E81C8B">
            <w:pPr>
              <w:jc w:val="both"/>
              <w:rPr>
                <w:rFonts w:ascii="Times New Roman" w:hAnsi="Times New Roman" w:cs="Times New Roman"/>
                <w:bCs/>
                <w:sz w:val="24"/>
                <w:szCs w:val="24"/>
              </w:rPr>
            </w:pPr>
          </w:p>
        </w:tc>
      </w:tr>
      <w:tr w:rsidR="00BA34AC" w:rsidRPr="00FF67BA" w14:paraId="0FE61D31" w14:textId="77777777" w:rsidTr="00BA34AC">
        <w:tc>
          <w:tcPr>
            <w:tcW w:w="6096" w:type="dxa"/>
          </w:tcPr>
          <w:p w14:paraId="21652FEC" w14:textId="77777777" w:rsidR="00BA34AC" w:rsidRPr="00FF67BA" w:rsidRDefault="00BA34AC" w:rsidP="00E81C8B">
            <w:pPr>
              <w:jc w:val="both"/>
              <w:rPr>
                <w:rFonts w:ascii="Times New Roman" w:eastAsia="Times New Roman" w:hAnsi="Times New Roman" w:cs="Times New Roman"/>
                <w:color w:val="111115"/>
                <w:sz w:val="24"/>
                <w:szCs w:val="24"/>
                <w:bdr w:val="none" w:sz="0" w:space="0" w:color="auto" w:frame="1"/>
                <w:lang w:eastAsia="ru-RU"/>
              </w:rPr>
            </w:pPr>
            <w:r w:rsidRPr="00FF67BA">
              <w:rPr>
                <w:rFonts w:ascii="Times New Roman" w:eastAsia="Times New Roman" w:hAnsi="Times New Roman" w:cs="Times New Roman"/>
                <w:color w:val="111115"/>
                <w:sz w:val="24"/>
                <w:szCs w:val="24"/>
                <w:bdr w:val="none" w:sz="0" w:space="0" w:color="auto" w:frame="1"/>
                <w:lang w:eastAsia="ru-RU"/>
              </w:rPr>
              <w:t xml:space="preserve">Итого </w:t>
            </w:r>
          </w:p>
        </w:tc>
        <w:tc>
          <w:tcPr>
            <w:tcW w:w="853" w:type="dxa"/>
          </w:tcPr>
          <w:p w14:paraId="41EC31BC"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17</w:t>
            </w:r>
          </w:p>
        </w:tc>
        <w:tc>
          <w:tcPr>
            <w:tcW w:w="1565" w:type="dxa"/>
          </w:tcPr>
          <w:p w14:paraId="1D3CD5F3"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41E88293" w14:textId="77777777" w:rsidR="00BA34AC" w:rsidRPr="00FF67BA" w:rsidRDefault="00BA34AC" w:rsidP="00E81C8B">
            <w:pPr>
              <w:jc w:val="both"/>
              <w:rPr>
                <w:rFonts w:ascii="Times New Roman" w:hAnsi="Times New Roman" w:cs="Times New Roman"/>
                <w:bCs/>
                <w:sz w:val="24"/>
                <w:szCs w:val="24"/>
              </w:rPr>
            </w:pPr>
          </w:p>
        </w:tc>
      </w:tr>
    </w:tbl>
    <w:p w14:paraId="09FAA7D6" w14:textId="77777777" w:rsidR="00BA34AC" w:rsidRPr="00BA34AC" w:rsidRDefault="00BA34AC" w:rsidP="00BA34AC">
      <w:pPr>
        <w:pStyle w:val="a7"/>
        <w:spacing w:after="0" w:line="240" w:lineRule="auto"/>
        <w:ind w:left="692"/>
        <w:jc w:val="both"/>
        <w:rPr>
          <w:rFonts w:ascii="Times New Roman" w:hAnsi="Times New Roman" w:cs="Times New Roman"/>
          <w:b/>
          <w:sz w:val="24"/>
          <w:szCs w:val="24"/>
        </w:rPr>
      </w:pPr>
    </w:p>
    <w:p w14:paraId="1CCE5916" w14:textId="77777777" w:rsidR="00BA34AC" w:rsidRPr="00BA34AC" w:rsidRDefault="00BA34AC" w:rsidP="00BA34AC">
      <w:pPr>
        <w:spacing w:after="0" w:line="240" w:lineRule="auto"/>
        <w:rPr>
          <w:rFonts w:ascii="Times New Roman" w:hAnsi="Times New Roman" w:cs="Times New Roman"/>
          <w:b/>
          <w:sz w:val="24"/>
          <w:szCs w:val="24"/>
        </w:rPr>
      </w:pPr>
      <w:r w:rsidRPr="00BA34AC">
        <w:rPr>
          <w:rFonts w:ascii="Times New Roman" w:hAnsi="Times New Roman" w:cs="Times New Roman"/>
          <w:b/>
          <w:sz w:val="24"/>
          <w:szCs w:val="24"/>
        </w:rPr>
        <w:t>4 класс (17 ч)</w:t>
      </w:r>
    </w:p>
    <w:p w14:paraId="333C5E0F" w14:textId="77777777" w:rsidR="00BA34AC" w:rsidRPr="00BA34AC" w:rsidRDefault="00BA34AC" w:rsidP="00BA34AC">
      <w:pPr>
        <w:pStyle w:val="a7"/>
        <w:spacing w:after="0" w:line="240" w:lineRule="auto"/>
        <w:ind w:left="692"/>
        <w:jc w:val="both"/>
        <w:rPr>
          <w:rFonts w:ascii="Times New Roman" w:hAnsi="Times New Roman" w:cs="Times New Roman"/>
          <w:b/>
          <w:sz w:val="24"/>
          <w:szCs w:val="24"/>
        </w:rPr>
      </w:pPr>
    </w:p>
    <w:p w14:paraId="2DF140B7" w14:textId="77777777" w:rsidR="00BA34AC" w:rsidRPr="00BA34AC" w:rsidRDefault="00BA34AC" w:rsidP="00BA34AC">
      <w:pPr>
        <w:pStyle w:val="a7"/>
        <w:spacing w:after="0" w:line="240" w:lineRule="auto"/>
        <w:ind w:left="692"/>
        <w:jc w:val="both"/>
        <w:rPr>
          <w:rFonts w:ascii="Times New Roman" w:hAnsi="Times New Roman" w:cs="Times New Roman"/>
          <w:b/>
          <w:sz w:val="24"/>
          <w:szCs w:val="24"/>
        </w:rPr>
      </w:pPr>
    </w:p>
    <w:tbl>
      <w:tblPr>
        <w:tblStyle w:val="a4"/>
        <w:tblW w:w="10490" w:type="dxa"/>
        <w:tblInd w:w="-289" w:type="dxa"/>
        <w:tblLayout w:type="fixed"/>
        <w:tblLook w:val="04A0" w:firstRow="1" w:lastRow="0" w:firstColumn="1" w:lastColumn="0" w:noHBand="0" w:noVBand="1"/>
      </w:tblPr>
      <w:tblGrid>
        <w:gridCol w:w="6096"/>
        <w:gridCol w:w="853"/>
        <w:gridCol w:w="1565"/>
        <w:gridCol w:w="1976"/>
      </w:tblGrid>
      <w:tr w:rsidR="00BA34AC" w:rsidRPr="00FF67BA" w14:paraId="27CA9969" w14:textId="77777777" w:rsidTr="00BA34AC">
        <w:tc>
          <w:tcPr>
            <w:tcW w:w="6096" w:type="dxa"/>
          </w:tcPr>
          <w:p w14:paraId="1B4C691A" w14:textId="77777777" w:rsidR="00BA34AC" w:rsidRPr="00FF67BA" w:rsidRDefault="00BA34AC" w:rsidP="00BA34AC">
            <w:pPr>
              <w:ind w:left="39" w:hanging="39"/>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Содержание учебного материала</w:t>
            </w:r>
          </w:p>
        </w:tc>
        <w:tc>
          <w:tcPr>
            <w:tcW w:w="853" w:type="dxa"/>
          </w:tcPr>
          <w:p w14:paraId="5D68BBE6"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Всего</w:t>
            </w:r>
          </w:p>
          <w:p w14:paraId="15FD3BE7"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часов</w:t>
            </w:r>
          </w:p>
        </w:tc>
        <w:tc>
          <w:tcPr>
            <w:tcW w:w="1565" w:type="dxa"/>
          </w:tcPr>
          <w:p w14:paraId="2EEFBC20"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Кол-во контрольных работ</w:t>
            </w:r>
          </w:p>
        </w:tc>
        <w:tc>
          <w:tcPr>
            <w:tcW w:w="1976" w:type="dxa"/>
          </w:tcPr>
          <w:p w14:paraId="3E10DBBC" w14:textId="77777777" w:rsidR="00BA34AC" w:rsidRPr="00FF67BA" w:rsidRDefault="00BA34AC" w:rsidP="00E81C8B">
            <w:pPr>
              <w:jc w:val="both"/>
              <w:rPr>
                <w:rFonts w:ascii="Times New Roman" w:eastAsia="Times New Roman" w:hAnsi="Times New Roman" w:cs="Times New Roman"/>
                <w:bCs/>
                <w:sz w:val="24"/>
                <w:szCs w:val="24"/>
                <w:lang w:eastAsia="ru-RU"/>
              </w:rPr>
            </w:pPr>
            <w:r w:rsidRPr="00FF67BA">
              <w:rPr>
                <w:rFonts w:ascii="Times New Roman" w:hAnsi="Times New Roman" w:cs="Times New Roman"/>
                <w:bCs/>
                <w:sz w:val="24"/>
                <w:szCs w:val="24"/>
              </w:rPr>
              <w:t>кол-во проектно- исследовательских, творческих работ</w:t>
            </w:r>
          </w:p>
        </w:tc>
      </w:tr>
      <w:tr w:rsidR="00BA34AC" w:rsidRPr="00FF67BA" w14:paraId="58FCA013" w14:textId="77777777" w:rsidTr="00BA34AC">
        <w:tc>
          <w:tcPr>
            <w:tcW w:w="6096" w:type="dxa"/>
          </w:tcPr>
          <w:p w14:paraId="226C0A04"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1 «Мир детства»</w:t>
            </w:r>
          </w:p>
        </w:tc>
        <w:tc>
          <w:tcPr>
            <w:tcW w:w="853" w:type="dxa"/>
          </w:tcPr>
          <w:p w14:paraId="25C91020"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11</w:t>
            </w:r>
          </w:p>
        </w:tc>
        <w:tc>
          <w:tcPr>
            <w:tcW w:w="1565" w:type="dxa"/>
          </w:tcPr>
          <w:p w14:paraId="2D7C58D8" w14:textId="77777777" w:rsidR="00BA34AC" w:rsidRPr="00FF67BA" w:rsidRDefault="00BA34AC" w:rsidP="00E81C8B">
            <w:pPr>
              <w:jc w:val="both"/>
              <w:rPr>
                <w:rFonts w:ascii="Times New Roman" w:eastAsia="Times New Roman" w:hAnsi="Times New Roman" w:cs="Times New Roman"/>
                <w:sz w:val="24"/>
                <w:szCs w:val="24"/>
                <w:lang w:eastAsia="ru-RU"/>
              </w:rPr>
            </w:pPr>
          </w:p>
        </w:tc>
        <w:tc>
          <w:tcPr>
            <w:tcW w:w="1976" w:type="dxa"/>
          </w:tcPr>
          <w:p w14:paraId="1669194F" w14:textId="77777777" w:rsidR="00BA34AC" w:rsidRPr="00FF67BA" w:rsidRDefault="00BA34AC" w:rsidP="00E81C8B">
            <w:pPr>
              <w:jc w:val="both"/>
              <w:rPr>
                <w:rFonts w:ascii="Times New Roman" w:hAnsi="Times New Roman" w:cs="Times New Roman"/>
                <w:bCs/>
                <w:sz w:val="24"/>
                <w:szCs w:val="24"/>
              </w:rPr>
            </w:pPr>
          </w:p>
        </w:tc>
      </w:tr>
      <w:tr w:rsidR="00BA34AC" w:rsidRPr="00FF67BA" w14:paraId="34C7EA6F" w14:textId="77777777" w:rsidTr="00BA34AC">
        <w:tc>
          <w:tcPr>
            <w:tcW w:w="6096" w:type="dxa"/>
          </w:tcPr>
          <w:p w14:paraId="6E95D177" w14:textId="77777777" w:rsidR="00BA34AC" w:rsidRPr="00FF67BA" w:rsidRDefault="00BA34AC" w:rsidP="00E81C8B">
            <w:pPr>
              <w:jc w:val="both"/>
              <w:rPr>
                <w:rFonts w:ascii="Times New Roman" w:eastAsia="Times New Roman" w:hAnsi="Times New Roman" w:cs="Times New Roman"/>
                <w:color w:val="111115"/>
                <w:sz w:val="24"/>
                <w:szCs w:val="24"/>
                <w:lang w:eastAsia="ru-RU"/>
              </w:rPr>
            </w:pPr>
            <w:r w:rsidRPr="00FF67BA">
              <w:rPr>
                <w:rFonts w:ascii="Times New Roman" w:eastAsia="Times New Roman" w:hAnsi="Times New Roman" w:cs="Times New Roman"/>
                <w:color w:val="111115"/>
                <w:sz w:val="24"/>
                <w:szCs w:val="24"/>
                <w:bdr w:val="none" w:sz="0" w:space="0" w:color="auto" w:frame="1"/>
                <w:lang w:eastAsia="ru-RU"/>
              </w:rPr>
              <w:t>Раздел 2 «Россия – Родина моя»</w:t>
            </w:r>
          </w:p>
        </w:tc>
        <w:tc>
          <w:tcPr>
            <w:tcW w:w="853" w:type="dxa"/>
          </w:tcPr>
          <w:p w14:paraId="0491B6E6"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6</w:t>
            </w:r>
          </w:p>
        </w:tc>
        <w:tc>
          <w:tcPr>
            <w:tcW w:w="1565" w:type="dxa"/>
          </w:tcPr>
          <w:p w14:paraId="652241FC"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6E4A55BB" w14:textId="77777777" w:rsidR="00BA34AC" w:rsidRPr="00FF67BA" w:rsidRDefault="00BA34AC" w:rsidP="00E81C8B">
            <w:pPr>
              <w:jc w:val="both"/>
              <w:rPr>
                <w:rFonts w:ascii="Times New Roman" w:hAnsi="Times New Roman" w:cs="Times New Roman"/>
                <w:bCs/>
                <w:sz w:val="24"/>
                <w:szCs w:val="24"/>
              </w:rPr>
            </w:pPr>
          </w:p>
        </w:tc>
      </w:tr>
      <w:tr w:rsidR="00BA34AC" w:rsidRPr="00FF67BA" w14:paraId="59B8AF4F" w14:textId="77777777" w:rsidTr="00BA34AC">
        <w:tc>
          <w:tcPr>
            <w:tcW w:w="6096" w:type="dxa"/>
          </w:tcPr>
          <w:p w14:paraId="747975C5" w14:textId="77777777" w:rsidR="00BA34AC" w:rsidRPr="00FF67BA" w:rsidRDefault="00BA34AC" w:rsidP="00E81C8B">
            <w:pPr>
              <w:jc w:val="both"/>
              <w:rPr>
                <w:rFonts w:ascii="Times New Roman" w:eastAsia="Times New Roman" w:hAnsi="Times New Roman" w:cs="Times New Roman"/>
                <w:color w:val="111115"/>
                <w:sz w:val="24"/>
                <w:szCs w:val="24"/>
                <w:bdr w:val="none" w:sz="0" w:space="0" w:color="auto" w:frame="1"/>
                <w:lang w:eastAsia="ru-RU"/>
              </w:rPr>
            </w:pPr>
            <w:r w:rsidRPr="00FF67BA">
              <w:rPr>
                <w:rFonts w:ascii="Times New Roman" w:eastAsia="Times New Roman" w:hAnsi="Times New Roman" w:cs="Times New Roman"/>
                <w:color w:val="111115"/>
                <w:sz w:val="24"/>
                <w:szCs w:val="24"/>
                <w:bdr w:val="none" w:sz="0" w:space="0" w:color="auto" w:frame="1"/>
                <w:lang w:eastAsia="ru-RU"/>
              </w:rPr>
              <w:t>Итого</w:t>
            </w:r>
          </w:p>
        </w:tc>
        <w:tc>
          <w:tcPr>
            <w:tcW w:w="853" w:type="dxa"/>
          </w:tcPr>
          <w:p w14:paraId="72A7F169" w14:textId="77777777" w:rsidR="00BA34AC" w:rsidRPr="00FF67BA" w:rsidRDefault="00BA34AC" w:rsidP="00E81C8B">
            <w:pPr>
              <w:jc w:val="both"/>
              <w:rPr>
                <w:rFonts w:ascii="Times New Roman" w:eastAsia="Times New Roman" w:hAnsi="Times New Roman" w:cs="Times New Roman"/>
                <w:sz w:val="24"/>
                <w:szCs w:val="24"/>
                <w:lang w:eastAsia="ru-RU"/>
              </w:rPr>
            </w:pPr>
            <w:r w:rsidRPr="00FF67BA">
              <w:rPr>
                <w:rFonts w:ascii="Times New Roman" w:eastAsia="Times New Roman" w:hAnsi="Times New Roman" w:cs="Times New Roman"/>
                <w:sz w:val="24"/>
                <w:szCs w:val="24"/>
                <w:lang w:eastAsia="ru-RU"/>
              </w:rPr>
              <w:t>17</w:t>
            </w:r>
          </w:p>
        </w:tc>
        <w:tc>
          <w:tcPr>
            <w:tcW w:w="1565" w:type="dxa"/>
          </w:tcPr>
          <w:p w14:paraId="2FE54A3F" w14:textId="77777777" w:rsidR="00BA34AC" w:rsidRPr="00FF67BA" w:rsidRDefault="00BA34AC" w:rsidP="00E81C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0A5E2B88" w14:textId="77777777" w:rsidR="00BA34AC" w:rsidRPr="00FF67BA" w:rsidRDefault="00BA34AC" w:rsidP="00E81C8B">
            <w:pPr>
              <w:jc w:val="both"/>
              <w:rPr>
                <w:rFonts w:ascii="Times New Roman" w:hAnsi="Times New Roman" w:cs="Times New Roman"/>
                <w:bCs/>
                <w:sz w:val="24"/>
                <w:szCs w:val="24"/>
              </w:rPr>
            </w:pPr>
          </w:p>
        </w:tc>
      </w:tr>
    </w:tbl>
    <w:p w14:paraId="1D2A5EAA" w14:textId="77777777" w:rsidR="00BA34AC" w:rsidRPr="00BA34AC" w:rsidRDefault="00BA34AC" w:rsidP="00BA34AC">
      <w:pPr>
        <w:pStyle w:val="a7"/>
        <w:spacing w:after="0" w:line="240" w:lineRule="auto"/>
        <w:ind w:left="692"/>
        <w:jc w:val="both"/>
        <w:rPr>
          <w:rFonts w:ascii="Times New Roman" w:hAnsi="Times New Roman" w:cs="Times New Roman"/>
          <w:b/>
          <w:sz w:val="24"/>
          <w:szCs w:val="24"/>
        </w:rPr>
      </w:pPr>
    </w:p>
    <w:p w14:paraId="2DEDFA3C" w14:textId="5B602BC8" w:rsidR="00BA34AC" w:rsidRDefault="00BA34AC" w:rsidP="004A7C76">
      <w:pPr>
        <w:spacing w:after="0" w:line="240" w:lineRule="auto"/>
        <w:rPr>
          <w:rFonts w:ascii="Times New Roman" w:hAnsi="Times New Roman" w:cs="Times New Roman"/>
          <w:b/>
          <w:bCs/>
          <w:sz w:val="28"/>
          <w:szCs w:val="28"/>
        </w:rPr>
      </w:pPr>
    </w:p>
    <w:p w14:paraId="137C6C41" w14:textId="2751BB54" w:rsidR="00BA34AC" w:rsidRDefault="00BA34AC" w:rsidP="004A7C76">
      <w:pPr>
        <w:spacing w:after="0" w:line="240" w:lineRule="auto"/>
        <w:rPr>
          <w:rFonts w:ascii="Times New Roman" w:hAnsi="Times New Roman" w:cs="Times New Roman"/>
          <w:b/>
          <w:bCs/>
          <w:sz w:val="28"/>
          <w:szCs w:val="28"/>
        </w:rPr>
      </w:pPr>
    </w:p>
    <w:p w14:paraId="058C4476" w14:textId="712B0628" w:rsidR="00BA34AC" w:rsidRDefault="00BA34AC" w:rsidP="004A7C76">
      <w:pPr>
        <w:spacing w:after="0" w:line="240" w:lineRule="auto"/>
        <w:rPr>
          <w:rFonts w:ascii="Times New Roman" w:hAnsi="Times New Roman" w:cs="Times New Roman"/>
          <w:b/>
          <w:bCs/>
          <w:sz w:val="28"/>
          <w:szCs w:val="28"/>
        </w:rPr>
      </w:pPr>
    </w:p>
    <w:p w14:paraId="1A981B94" w14:textId="5866B7BC" w:rsidR="00BA34AC" w:rsidRDefault="00BA34AC" w:rsidP="004A7C76">
      <w:pPr>
        <w:spacing w:after="0" w:line="240" w:lineRule="auto"/>
        <w:rPr>
          <w:rFonts w:ascii="Times New Roman" w:hAnsi="Times New Roman" w:cs="Times New Roman"/>
          <w:b/>
          <w:bCs/>
          <w:sz w:val="28"/>
          <w:szCs w:val="28"/>
        </w:rPr>
      </w:pPr>
    </w:p>
    <w:p w14:paraId="77A37F42" w14:textId="5656109E" w:rsidR="00BA34AC" w:rsidRDefault="00BA34AC" w:rsidP="004A7C76">
      <w:pPr>
        <w:spacing w:after="0" w:line="240" w:lineRule="auto"/>
        <w:rPr>
          <w:rFonts w:ascii="Times New Roman" w:hAnsi="Times New Roman" w:cs="Times New Roman"/>
          <w:b/>
          <w:bCs/>
          <w:sz w:val="28"/>
          <w:szCs w:val="28"/>
        </w:rPr>
      </w:pPr>
    </w:p>
    <w:p w14:paraId="3EC8712A" w14:textId="2AAA2416" w:rsidR="00BA34AC" w:rsidRDefault="00BA34AC" w:rsidP="004A7C76">
      <w:pPr>
        <w:spacing w:after="0" w:line="240" w:lineRule="auto"/>
        <w:rPr>
          <w:rFonts w:ascii="Times New Roman" w:hAnsi="Times New Roman" w:cs="Times New Roman"/>
          <w:b/>
          <w:bCs/>
          <w:sz w:val="28"/>
          <w:szCs w:val="28"/>
        </w:rPr>
      </w:pPr>
    </w:p>
    <w:p w14:paraId="5C3732F0" w14:textId="4CA9FDF3" w:rsidR="00BA34AC" w:rsidRDefault="00BA34AC" w:rsidP="004A7C76">
      <w:pPr>
        <w:spacing w:after="0" w:line="240" w:lineRule="auto"/>
        <w:rPr>
          <w:rFonts w:ascii="Times New Roman" w:hAnsi="Times New Roman" w:cs="Times New Roman"/>
          <w:b/>
          <w:bCs/>
          <w:sz w:val="28"/>
          <w:szCs w:val="28"/>
        </w:rPr>
      </w:pPr>
    </w:p>
    <w:p w14:paraId="3080282C" w14:textId="3F91F21B" w:rsidR="00BA34AC" w:rsidRDefault="00BA34AC" w:rsidP="004A7C76">
      <w:pPr>
        <w:spacing w:after="0" w:line="240" w:lineRule="auto"/>
        <w:rPr>
          <w:rFonts w:ascii="Times New Roman" w:hAnsi="Times New Roman" w:cs="Times New Roman"/>
          <w:b/>
          <w:bCs/>
          <w:sz w:val="28"/>
          <w:szCs w:val="28"/>
        </w:rPr>
      </w:pPr>
    </w:p>
    <w:p w14:paraId="5D01D2A5" w14:textId="29FADFCE" w:rsidR="00BA34AC" w:rsidRDefault="00BA34AC" w:rsidP="004A7C76">
      <w:pPr>
        <w:spacing w:after="0" w:line="240" w:lineRule="auto"/>
        <w:rPr>
          <w:rFonts w:ascii="Times New Roman" w:hAnsi="Times New Roman" w:cs="Times New Roman"/>
          <w:b/>
          <w:bCs/>
          <w:sz w:val="28"/>
          <w:szCs w:val="28"/>
        </w:rPr>
      </w:pPr>
    </w:p>
    <w:p w14:paraId="1868AFD7" w14:textId="032E81F5" w:rsidR="00BA34AC" w:rsidRDefault="00BA34AC" w:rsidP="004A7C76">
      <w:pPr>
        <w:spacing w:after="0" w:line="240" w:lineRule="auto"/>
        <w:rPr>
          <w:rFonts w:ascii="Times New Roman" w:hAnsi="Times New Roman" w:cs="Times New Roman"/>
          <w:b/>
          <w:bCs/>
          <w:sz w:val="28"/>
          <w:szCs w:val="28"/>
        </w:rPr>
      </w:pPr>
    </w:p>
    <w:p w14:paraId="2A3C45FC" w14:textId="65558DF1" w:rsidR="00BA34AC" w:rsidRDefault="00BA34AC" w:rsidP="004A7C76">
      <w:pPr>
        <w:spacing w:after="0" w:line="240" w:lineRule="auto"/>
        <w:rPr>
          <w:rFonts w:ascii="Times New Roman" w:hAnsi="Times New Roman" w:cs="Times New Roman"/>
          <w:b/>
          <w:bCs/>
          <w:sz w:val="28"/>
          <w:szCs w:val="28"/>
        </w:rPr>
      </w:pPr>
    </w:p>
    <w:p w14:paraId="1E334CA4" w14:textId="310FED3F" w:rsidR="00BA34AC" w:rsidRDefault="00BA34AC" w:rsidP="004A7C76">
      <w:pPr>
        <w:spacing w:after="0" w:line="240" w:lineRule="auto"/>
        <w:rPr>
          <w:rFonts w:ascii="Times New Roman" w:hAnsi="Times New Roman" w:cs="Times New Roman"/>
          <w:b/>
          <w:bCs/>
          <w:sz w:val="28"/>
          <w:szCs w:val="28"/>
        </w:rPr>
      </w:pPr>
    </w:p>
    <w:p w14:paraId="4B0D502B" w14:textId="58C969FF" w:rsidR="00BA34AC" w:rsidRDefault="00BA34AC" w:rsidP="004A7C76">
      <w:pPr>
        <w:spacing w:after="0" w:line="240" w:lineRule="auto"/>
        <w:rPr>
          <w:rFonts w:ascii="Times New Roman" w:hAnsi="Times New Roman" w:cs="Times New Roman"/>
          <w:b/>
          <w:bCs/>
          <w:sz w:val="28"/>
          <w:szCs w:val="28"/>
        </w:rPr>
      </w:pPr>
    </w:p>
    <w:p w14:paraId="41F43673" w14:textId="50D9B94F" w:rsidR="00BA34AC" w:rsidRDefault="00BA34AC" w:rsidP="004A7C76">
      <w:pPr>
        <w:spacing w:after="0" w:line="240" w:lineRule="auto"/>
        <w:rPr>
          <w:rFonts w:ascii="Times New Roman" w:hAnsi="Times New Roman" w:cs="Times New Roman"/>
          <w:b/>
          <w:bCs/>
          <w:sz w:val="28"/>
          <w:szCs w:val="28"/>
        </w:rPr>
      </w:pPr>
    </w:p>
    <w:p w14:paraId="4BA6FC3E" w14:textId="6027A99E" w:rsidR="00BA34AC" w:rsidRDefault="00BA34AC" w:rsidP="004A7C76">
      <w:pPr>
        <w:spacing w:after="0" w:line="240" w:lineRule="auto"/>
        <w:rPr>
          <w:rFonts w:ascii="Times New Roman" w:hAnsi="Times New Roman" w:cs="Times New Roman"/>
          <w:b/>
          <w:bCs/>
          <w:sz w:val="28"/>
          <w:szCs w:val="28"/>
        </w:rPr>
      </w:pPr>
    </w:p>
    <w:p w14:paraId="6CA2FD18" w14:textId="43D474BC" w:rsidR="00BA34AC" w:rsidRDefault="00BA34AC" w:rsidP="004A7C76">
      <w:pPr>
        <w:spacing w:after="0" w:line="240" w:lineRule="auto"/>
        <w:rPr>
          <w:rFonts w:ascii="Times New Roman" w:hAnsi="Times New Roman" w:cs="Times New Roman"/>
          <w:b/>
          <w:bCs/>
          <w:sz w:val="28"/>
          <w:szCs w:val="28"/>
        </w:rPr>
      </w:pPr>
    </w:p>
    <w:p w14:paraId="488F233E" w14:textId="3647DE49" w:rsidR="00BA34AC" w:rsidRDefault="00BA34AC" w:rsidP="004A7C76">
      <w:pPr>
        <w:spacing w:after="0" w:line="240" w:lineRule="auto"/>
        <w:rPr>
          <w:rFonts w:ascii="Times New Roman" w:hAnsi="Times New Roman" w:cs="Times New Roman"/>
          <w:b/>
          <w:bCs/>
          <w:sz w:val="28"/>
          <w:szCs w:val="28"/>
        </w:rPr>
      </w:pPr>
    </w:p>
    <w:p w14:paraId="7E276B69" w14:textId="495093A1" w:rsidR="00BA34AC" w:rsidRDefault="00BA34AC" w:rsidP="004A7C76">
      <w:pPr>
        <w:spacing w:after="0" w:line="240" w:lineRule="auto"/>
        <w:rPr>
          <w:rFonts w:ascii="Times New Roman" w:hAnsi="Times New Roman" w:cs="Times New Roman"/>
          <w:b/>
          <w:bCs/>
          <w:sz w:val="28"/>
          <w:szCs w:val="28"/>
        </w:rPr>
      </w:pPr>
    </w:p>
    <w:p w14:paraId="333C6453" w14:textId="2EE1A004" w:rsidR="00BA34AC" w:rsidRDefault="00BA34AC" w:rsidP="004A7C76">
      <w:pPr>
        <w:spacing w:after="0" w:line="240" w:lineRule="auto"/>
        <w:rPr>
          <w:rFonts w:ascii="Times New Roman" w:hAnsi="Times New Roman" w:cs="Times New Roman"/>
          <w:b/>
          <w:bCs/>
          <w:sz w:val="28"/>
          <w:szCs w:val="28"/>
        </w:rPr>
      </w:pPr>
    </w:p>
    <w:p w14:paraId="20C48775" w14:textId="2E8D4A5A" w:rsidR="00BA34AC" w:rsidRDefault="00BA34AC" w:rsidP="004A7C76">
      <w:pPr>
        <w:spacing w:after="0" w:line="240" w:lineRule="auto"/>
        <w:rPr>
          <w:rFonts w:ascii="Times New Roman" w:hAnsi="Times New Roman" w:cs="Times New Roman"/>
          <w:b/>
          <w:bCs/>
          <w:sz w:val="28"/>
          <w:szCs w:val="28"/>
        </w:rPr>
      </w:pPr>
    </w:p>
    <w:p w14:paraId="7D6A3708" w14:textId="6ECE3406" w:rsidR="00BA34AC" w:rsidRDefault="00BA34AC" w:rsidP="004A7C76">
      <w:pPr>
        <w:spacing w:after="0" w:line="240" w:lineRule="auto"/>
        <w:rPr>
          <w:rFonts w:ascii="Times New Roman" w:hAnsi="Times New Roman" w:cs="Times New Roman"/>
          <w:b/>
          <w:bCs/>
          <w:sz w:val="28"/>
          <w:szCs w:val="28"/>
        </w:rPr>
      </w:pPr>
    </w:p>
    <w:p w14:paraId="77AECFC6" w14:textId="0865DA0A" w:rsidR="00BA34AC" w:rsidRDefault="00BA34AC" w:rsidP="004A7C76">
      <w:pPr>
        <w:spacing w:after="0" w:line="240" w:lineRule="auto"/>
        <w:rPr>
          <w:rFonts w:ascii="Times New Roman" w:hAnsi="Times New Roman" w:cs="Times New Roman"/>
          <w:b/>
          <w:bCs/>
          <w:sz w:val="28"/>
          <w:szCs w:val="28"/>
        </w:rPr>
      </w:pPr>
    </w:p>
    <w:p w14:paraId="466A75E4" w14:textId="7D3997DF" w:rsidR="00BA34AC" w:rsidRDefault="00BA34AC" w:rsidP="004A7C76">
      <w:pPr>
        <w:spacing w:after="0" w:line="240" w:lineRule="auto"/>
        <w:rPr>
          <w:rFonts w:ascii="Times New Roman" w:hAnsi="Times New Roman" w:cs="Times New Roman"/>
          <w:b/>
          <w:bCs/>
          <w:sz w:val="28"/>
          <w:szCs w:val="28"/>
        </w:rPr>
      </w:pPr>
    </w:p>
    <w:p w14:paraId="2584435E" w14:textId="5E1942A4" w:rsidR="00BA34AC" w:rsidRDefault="00BA34AC" w:rsidP="004A7C76">
      <w:pPr>
        <w:spacing w:after="0" w:line="240" w:lineRule="auto"/>
        <w:rPr>
          <w:rFonts w:ascii="Times New Roman" w:hAnsi="Times New Roman" w:cs="Times New Roman"/>
          <w:b/>
          <w:bCs/>
          <w:sz w:val="28"/>
          <w:szCs w:val="28"/>
        </w:rPr>
      </w:pPr>
    </w:p>
    <w:p w14:paraId="0A1E7116" w14:textId="4CE514DC" w:rsidR="00BA34AC" w:rsidRDefault="00BA34AC" w:rsidP="004A7C76">
      <w:pPr>
        <w:spacing w:after="0" w:line="240" w:lineRule="auto"/>
        <w:rPr>
          <w:rFonts w:ascii="Times New Roman" w:hAnsi="Times New Roman" w:cs="Times New Roman"/>
          <w:b/>
          <w:bCs/>
          <w:sz w:val="28"/>
          <w:szCs w:val="28"/>
        </w:rPr>
      </w:pPr>
    </w:p>
    <w:p w14:paraId="0B5E1AC9" w14:textId="26519137" w:rsidR="00BA34AC" w:rsidRPr="00874B99" w:rsidRDefault="00874B99" w:rsidP="004A7C76">
      <w:pPr>
        <w:spacing w:after="0" w:line="240" w:lineRule="auto"/>
        <w:rPr>
          <w:rFonts w:ascii="Times New Roman" w:hAnsi="Times New Roman" w:cs="Times New Roman"/>
          <w:b/>
          <w:bCs/>
          <w:sz w:val="28"/>
          <w:szCs w:val="28"/>
        </w:rPr>
      </w:pPr>
      <w:r w:rsidRPr="00874B99">
        <w:rPr>
          <w:rFonts w:ascii="Times New Roman" w:hAnsi="Times New Roman" w:cs="Times New Roman"/>
          <w:b/>
          <w:bCs/>
          <w:sz w:val="28"/>
          <w:szCs w:val="28"/>
        </w:rPr>
        <w:lastRenderedPageBreak/>
        <w:t>2.2.2.5. Иностранный язык (английский)</w:t>
      </w:r>
    </w:p>
    <w:p w14:paraId="0055AA0E" w14:textId="73D0503B" w:rsidR="00874B99" w:rsidRDefault="00874B99" w:rsidP="00874B9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C6FF8">
        <w:rPr>
          <w:rFonts w:ascii="Times New Roman" w:eastAsia="Times New Roman" w:hAnsi="Times New Roman" w:cs="Times New Roman"/>
          <w:b/>
          <w:bCs/>
          <w:sz w:val="24"/>
          <w:szCs w:val="24"/>
          <w:lang w:eastAsia="ru-RU"/>
        </w:rPr>
        <w:t xml:space="preserve">ПЛАНИРУЕМЫЕ РЕЗУЛЬТАТЫ ОСВОЕНИЯ </w:t>
      </w:r>
      <w:r>
        <w:rPr>
          <w:rFonts w:ascii="Times New Roman" w:eastAsia="Times New Roman" w:hAnsi="Times New Roman" w:cs="Times New Roman"/>
          <w:b/>
          <w:bCs/>
          <w:sz w:val="24"/>
          <w:szCs w:val="24"/>
          <w:lang w:eastAsia="ru-RU"/>
        </w:rPr>
        <w:t xml:space="preserve">УЧЕБНОГО ПРЕДМЕТА </w:t>
      </w:r>
    </w:p>
    <w:p w14:paraId="7169978D" w14:textId="77777777" w:rsidR="00874B99" w:rsidRDefault="00874B99" w:rsidP="00874B99">
      <w:pPr>
        <w:spacing w:after="0" w:line="240" w:lineRule="auto"/>
        <w:ind w:firstLine="708"/>
        <w:rPr>
          <w:rFonts w:ascii="Times New Roman" w:eastAsia="Times New Roman" w:hAnsi="Times New Roman" w:cs="Times New Roman"/>
          <w:sz w:val="24"/>
          <w:szCs w:val="24"/>
          <w:lang w:eastAsia="ru-RU"/>
        </w:rPr>
      </w:pPr>
      <w:r w:rsidRPr="00EC6FF8">
        <w:rPr>
          <w:rFonts w:ascii="Times New Roman" w:eastAsia="Times New Roman" w:hAnsi="Times New Roman" w:cs="Times New Roman"/>
          <w:sz w:val="24"/>
          <w:szCs w:val="24"/>
          <w:lang w:eastAsia="ru-RU"/>
        </w:rPr>
        <w:t xml:space="preserve">Реализация программы по </w:t>
      </w:r>
      <w:r w:rsidRPr="00A87A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Английскому языку</w:t>
      </w:r>
      <w:r w:rsidRPr="00A87A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2-4</w:t>
      </w:r>
      <w:r w:rsidRPr="00EC6FF8">
        <w:rPr>
          <w:rFonts w:ascii="Times New Roman" w:eastAsia="Times New Roman" w:hAnsi="Times New Roman" w:cs="Times New Roman"/>
          <w:sz w:val="24"/>
          <w:szCs w:val="24"/>
          <w:lang w:eastAsia="ru-RU"/>
        </w:rPr>
        <w:t xml:space="preserve"> классах нацелена на достижение обучающимися трех групп результатов: </w:t>
      </w:r>
      <w:r>
        <w:rPr>
          <w:rFonts w:ascii="Times New Roman" w:eastAsia="Times New Roman" w:hAnsi="Times New Roman" w:cs="Times New Roman"/>
          <w:sz w:val="24"/>
          <w:szCs w:val="24"/>
          <w:lang w:eastAsia="ru-RU"/>
        </w:rPr>
        <w:t>личностных, метап</w:t>
      </w:r>
      <w:r w:rsidRPr="00EC6FF8">
        <w:rPr>
          <w:rFonts w:ascii="Times New Roman" w:eastAsia="Times New Roman" w:hAnsi="Times New Roman" w:cs="Times New Roman"/>
          <w:sz w:val="24"/>
          <w:szCs w:val="24"/>
          <w:lang w:eastAsia="ru-RU"/>
        </w:rPr>
        <w:t>редметных, предметны</w:t>
      </w:r>
      <w:r>
        <w:rPr>
          <w:rFonts w:ascii="Times New Roman" w:eastAsia="Times New Roman" w:hAnsi="Times New Roman" w:cs="Times New Roman"/>
          <w:sz w:val="24"/>
          <w:szCs w:val="24"/>
          <w:lang w:eastAsia="ru-RU"/>
        </w:rPr>
        <w:t>х</w:t>
      </w:r>
      <w:r w:rsidRPr="00EC6FF8">
        <w:rPr>
          <w:rFonts w:ascii="Times New Roman" w:eastAsia="Times New Roman" w:hAnsi="Times New Roman" w:cs="Times New Roman"/>
          <w:sz w:val="24"/>
          <w:szCs w:val="24"/>
          <w:lang w:eastAsia="ru-RU"/>
        </w:rPr>
        <w:t>.</w:t>
      </w:r>
    </w:p>
    <w:p w14:paraId="7AE7EC77" w14:textId="77777777" w:rsidR="00874B99" w:rsidRPr="00534CCD" w:rsidRDefault="00874B99" w:rsidP="00874B99">
      <w:pPr>
        <w:spacing w:after="0" w:line="240" w:lineRule="auto"/>
        <w:jc w:val="both"/>
        <w:rPr>
          <w:rFonts w:ascii="Times New Roman" w:hAnsi="Times New Roman" w:cs="Times New Roman"/>
          <w:sz w:val="24"/>
          <w:szCs w:val="24"/>
        </w:rPr>
      </w:pPr>
      <w:r w:rsidRPr="0081494D">
        <w:rPr>
          <w:rFonts w:ascii="Times New Roman" w:hAnsi="Times New Roman" w:cs="Times New Roman"/>
          <w:b/>
          <w:bCs/>
          <w:sz w:val="24"/>
          <w:szCs w:val="24"/>
        </w:rPr>
        <w:t>Личностные результаты</w:t>
      </w:r>
      <w:r w:rsidRPr="00534CCD">
        <w:rPr>
          <w:rFonts w:ascii="Times New Roman" w:hAnsi="Times New Roman" w:cs="Times New Roman"/>
          <w:sz w:val="24"/>
          <w:szCs w:val="24"/>
        </w:rPr>
        <w:t xml:space="preserve"> освоения основной образовательной программы начального общего образования должны отражать:</w:t>
      </w:r>
    </w:p>
    <w:p w14:paraId="2E677D34"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533B03FD"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1A14E16C"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2E189DEA"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016EDDE6"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15436366"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49054A"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7) формирование эстетических потребностей, ценностей и чувств;</w:t>
      </w:r>
    </w:p>
    <w:p w14:paraId="6D5CC6ED"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1B486EEE"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4D46B9D" w14:textId="77777777" w:rsidR="00874B99"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43146FF" w14:textId="77777777" w:rsidR="00874B99" w:rsidRPr="00534CCD" w:rsidRDefault="00874B99" w:rsidP="00874B99">
      <w:pPr>
        <w:spacing w:after="0" w:line="240" w:lineRule="auto"/>
        <w:jc w:val="both"/>
        <w:rPr>
          <w:rFonts w:ascii="Times New Roman" w:hAnsi="Times New Roman" w:cs="Times New Roman"/>
          <w:sz w:val="24"/>
          <w:szCs w:val="24"/>
        </w:rPr>
      </w:pPr>
      <w:r w:rsidRPr="0081494D">
        <w:rPr>
          <w:rFonts w:ascii="Times New Roman" w:hAnsi="Times New Roman" w:cs="Times New Roman"/>
          <w:b/>
          <w:bCs/>
          <w:sz w:val="24"/>
          <w:szCs w:val="24"/>
        </w:rPr>
        <w:t>Метапредметные результаты</w:t>
      </w:r>
      <w:r w:rsidRPr="00534CCD">
        <w:rPr>
          <w:rFonts w:ascii="Times New Roman" w:hAnsi="Times New Roman" w:cs="Times New Roman"/>
          <w:sz w:val="24"/>
          <w:szCs w:val="24"/>
        </w:rPr>
        <w:t xml:space="preserve"> освоения основной образовательной программы начального общего образования должны отражать:</w:t>
      </w:r>
    </w:p>
    <w:p w14:paraId="117D59C4"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10E95F5D"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2) освоение способов решения проблем творческого и поискового характера;</w:t>
      </w:r>
    </w:p>
    <w:p w14:paraId="63FC3E3C"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EEC80A0"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20F6B7E"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5) освоение начальных форм познавательной и личностной рефлексии;</w:t>
      </w:r>
    </w:p>
    <w:p w14:paraId="149B93CC"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2F81B67A"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E423718"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w:t>
      </w:r>
      <w:r w:rsidRPr="00534CCD">
        <w:rPr>
          <w:rFonts w:ascii="Times New Roman" w:hAnsi="Times New Roman" w:cs="Times New Roman"/>
          <w:sz w:val="24"/>
          <w:szCs w:val="24"/>
        </w:rPr>
        <w:lastRenderedPageBreak/>
        <w:t>графическим сопровождением; соблюдать нормы информационной избирательности, этики и этикета;</w:t>
      </w:r>
    </w:p>
    <w:p w14:paraId="6D486636"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D86254C"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E519BDD"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BD56386"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457D76E"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14:paraId="48F0894D"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4ED02FDB" w14:textId="77777777" w:rsidR="00874B99" w:rsidRPr="00534CCD" w:rsidRDefault="00874B99" w:rsidP="00874B99">
      <w:pPr>
        <w:spacing w:after="0" w:line="240" w:lineRule="auto"/>
        <w:jc w:val="both"/>
        <w:rPr>
          <w:rFonts w:ascii="Times New Roman" w:hAnsi="Times New Roman" w:cs="Times New Roman"/>
          <w:sz w:val="24"/>
          <w:szCs w:val="24"/>
        </w:rPr>
      </w:pPr>
      <w:r w:rsidRPr="00534CCD">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14:paraId="23C8B914" w14:textId="77777777" w:rsidR="00874B99" w:rsidRDefault="00874B99" w:rsidP="00874B99">
      <w:pPr>
        <w:spacing w:after="0" w:line="240" w:lineRule="auto"/>
        <w:jc w:val="center"/>
        <w:rPr>
          <w:rFonts w:ascii="Times New Roman" w:hAnsi="Times New Roman" w:cs="Times New Roman"/>
          <w:sz w:val="24"/>
          <w:szCs w:val="24"/>
        </w:rPr>
      </w:pPr>
    </w:p>
    <w:p w14:paraId="667109E8" w14:textId="77777777" w:rsidR="00874B99" w:rsidRPr="00A87AE5" w:rsidRDefault="00874B99" w:rsidP="00874B99">
      <w:pPr>
        <w:spacing w:after="0" w:line="240" w:lineRule="auto"/>
        <w:rPr>
          <w:rFonts w:ascii="Times New Roman" w:hAnsi="Times New Roman" w:cs="Times New Roman"/>
          <w:b/>
          <w:bCs/>
          <w:sz w:val="24"/>
          <w:szCs w:val="24"/>
        </w:rPr>
      </w:pPr>
      <w:r w:rsidRPr="00A87AE5">
        <w:rPr>
          <w:rFonts w:ascii="Times New Roman" w:hAnsi="Times New Roman" w:cs="Times New Roman"/>
          <w:b/>
          <w:bCs/>
          <w:sz w:val="24"/>
          <w:szCs w:val="24"/>
        </w:rPr>
        <w:t xml:space="preserve">Предметные </w:t>
      </w:r>
      <w:r>
        <w:rPr>
          <w:rFonts w:ascii="Times New Roman" w:hAnsi="Times New Roman" w:cs="Times New Roman"/>
          <w:b/>
          <w:bCs/>
          <w:sz w:val="24"/>
          <w:szCs w:val="24"/>
        </w:rPr>
        <w:t>результаты:</w:t>
      </w:r>
    </w:p>
    <w:p w14:paraId="1995FABA" w14:textId="77777777" w:rsidR="00874B99" w:rsidRPr="00A87AE5" w:rsidRDefault="00874B99" w:rsidP="00874B99">
      <w:pPr>
        <w:spacing w:after="0" w:line="240" w:lineRule="auto"/>
        <w:jc w:val="both"/>
        <w:rPr>
          <w:rFonts w:ascii="Times New Roman" w:hAnsi="Times New Roman" w:cs="Times New Roman"/>
          <w:sz w:val="24"/>
          <w:szCs w:val="24"/>
        </w:rPr>
      </w:pPr>
      <w:r w:rsidRPr="00A87AE5">
        <w:rPr>
          <w:rFonts w:ascii="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29C06533" w14:textId="77777777" w:rsidR="00874B99" w:rsidRPr="00A87AE5" w:rsidRDefault="00874B99" w:rsidP="00874B99">
      <w:pPr>
        <w:spacing w:after="0" w:line="240" w:lineRule="auto"/>
        <w:jc w:val="both"/>
        <w:rPr>
          <w:rFonts w:ascii="Times New Roman" w:hAnsi="Times New Roman" w:cs="Times New Roman"/>
          <w:sz w:val="24"/>
          <w:szCs w:val="24"/>
        </w:rPr>
      </w:pPr>
      <w:r w:rsidRPr="00A87AE5">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54F70EC6" w14:textId="77777777" w:rsidR="00874B99" w:rsidRPr="00A87AE5" w:rsidRDefault="00874B99" w:rsidP="00874B99">
      <w:pPr>
        <w:spacing w:after="0" w:line="240" w:lineRule="auto"/>
        <w:jc w:val="both"/>
        <w:rPr>
          <w:rFonts w:ascii="Times New Roman" w:hAnsi="Times New Roman" w:cs="Times New Roman"/>
          <w:sz w:val="24"/>
          <w:szCs w:val="24"/>
        </w:rPr>
      </w:pPr>
      <w:r w:rsidRPr="00A87AE5">
        <w:rPr>
          <w:rFonts w:ascii="Times New Roman" w:hAnsi="Times New Roman" w:cs="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4678"/>
      </w:tblGrid>
      <w:tr w:rsidR="00874B99" w:rsidRPr="00C5407A" w14:paraId="6D5FFAAB" w14:textId="77777777" w:rsidTr="00E81C8B">
        <w:trPr>
          <w:trHeight w:val="276"/>
        </w:trPr>
        <w:tc>
          <w:tcPr>
            <w:tcW w:w="10349" w:type="dxa"/>
            <w:gridSpan w:val="2"/>
            <w:shd w:val="clear" w:color="auto" w:fill="auto"/>
          </w:tcPr>
          <w:p w14:paraId="273312AB" w14:textId="77777777" w:rsidR="00874B99" w:rsidRPr="00C5407A" w:rsidRDefault="00874B99" w:rsidP="00E81C8B">
            <w:pPr>
              <w:spacing w:line="240" w:lineRule="auto"/>
              <w:jc w:val="center"/>
              <w:rPr>
                <w:rFonts w:ascii="Times New Roman" w:hAnsi="Times New Roman" w:cs="Times New Roman"/>
                <w:bCs/>
                <w:iCs/>
                <w:sz w:val="20"/>
                <w:szCs w:val="20"/>
              </w:rPr>
            </w:pPr>
            <w:r w:rsidRPr="00C5407A">
              <w:rPr>
                <w:rFonts w:ascii="Times New Roman" w:hAnsi="Times New Roman" w:cs="Times New Roman"/>
                <w:bCs/>
                <w:iCs/>
                <w:sz w:val="20"/>
                <w:szCs w:val="20"/>
              </w:rPr>
              <w:t>Предметные результаты</w:t>
            </w:r>
          </w:p>
        </w:tc>
      </w:tr>
      <w:tr w:rsidR="00874B99" w:rsidRPr="00C5407A" w14:paraId="7192FCBA" w14:textId="77777777" w:rsidTr="00E81C8B">
        <w:trPr>
          <w:trHeight w:val="276"/>
        </w:trPr>
        <w:tc>
          <w:tcPr>
            <w:tcW w:w="10349" w:type="dxa"/>
            <w:gridSpan w:val="2"/>
            <w:shd w:val="clear" w:color="auto" w:fill="auto"/>
          </w:tcPr>
          <w:p w14:paraId="16205614" w14:textId="77777777" w:rsidR="00874B99" w:rsidRPr="00E57B79" w:rsidRDefault="00874B99" w:rsidP="00E81C8B">
            <w:pPr>
              <w:spacing w:line="240" w:lineRule="auto"/>
              <w:jc w:val="center"/>
              <w:rPr>
                <w:rFonts w:ascii="Times New Roman" w:hAnsi="Times New Roman" w:cs="Times New Roman"/>
                <w:bCs/>
                <w:iCs/>
                <w:sz w:val="20"/>
                <w:szCs w:val="20"/>
              </w:rPr>
            </w:pPr>
            <w:r w:rsidRPr="00E57B79">
              <w:rPr>
                <w:rFonts w:ascii="Times New Roman" w:hAnsi="Times New Roman" w:cs="Times New Roman"/>
                <w:bCs/>
                <w:iCs/>
                <w:sz w:val="20"/>
                <w:szCs w:val="20"/>
              </w:rPr>
              <w:t>2 класс</w:t>
            </w:r>
          </w:p>
        </w:tc>
      </w:tr>
      <w:tr w:rsidR="00874B99" w:rsidRPr="00C5407A" w14:paraId="3E723F7F" w14:textId="77777777" w:rsidTr="00E81C8B">
        <w:trPr>
          <w:trHeight w:val="485"/>
        </w:trPr>
        <w:tc>
          <w:tcPr>
            <w:tcW w:w="5671" w:type="dxa"/>
            <w:shd w:val="clear" w:color="auto" w:fill="auto"/>
          </w:tcPr>
          <w:p w14:paraId="2EF66601" w14:textId="77777777" w:rsidR="00874B99" w:rsidRPr="00E57B79" w:rsidRDefault="00874B99" w:rsidP="00E81C8B">
            <w:pPr>
              <w:spacing w:after="0" w:line="240" w:lineRule="auto"/>
              <w:jc w:val="both"/>
              <w:rPr>
                <w:rFonts w:ascii="Times New Roman" w:hAnsi="Times New Roman" w:cs="Times New Roman"/>
                <w:sz w:val="20"/>
                <w:szCs w:val="20"/>
              </w:rPr>
            </w:pPr>
            <w:r w:rsidRPr="00E57B79">
              <w:rPr>
                <w:rFonts w:ascii="Times New Roman" w:hAnsi="Times New Roman" w:cs="Times New Roman"/>
                <w:iCs/>
                <w:sz w:val="20"/>
                <w:szCs w:val="20"/>
              </w:rPr>
              <w:t>Обучающийся научится:</w:t>
            </w:r>
          </w:p>
        </w:tc>
        <w:tc>
          <w:tcPr>
            <w:tcW w:w="4678" w:type="dxa"/>
            <w:shd w:val="clear" w:color="auto" w:fill="auto"/>
          </w:tcPr>
          <w:p w14:paraId="3DB406B6" w14:textId="77777777" w:rsidR="00874B99" w:rsidRPr="00E57B79" w:rsidRDefault="00874B99" w:rsidP="00E81C8B">
            <w:pPr>
              <w:spacing w:after="0" w:line="240" w:lineRule="auto"/>
              <w:jc w:val="both"/>
              <w:rPr>
                <w:rFonts w:ascii="Times New Roman" w:hAnsi="Times New Roman" w:cs="Times New Roman"/>
                <w:sz w:val="20"/>
                <w:szCs w:val="20"/>
              </w:rPr>
            </w:pPr>
            <w:r w:rsidRPr="00E57B79">
              <w:rPr>
                <w:rFonts w:ascii="Times New Roman" w:hAnsi="Times New Roman" w:cs="Times New Roman"/>
                <w:iCs/>
                <w:sz w:val="20"/>
                <w:szCs w:val="20"/>
              </w:rPr>
              <w:t>Обучающийся получит возможность научиться:</w:t>
            </w:r>
          </w:p>
        </w:tc>
      </w:tr>
      <w:tr w:rsidR="00874B99" w:rsidRPr="00C5407A" w14:paraId="507C2B50" w14:textId="77777777" w:rsidTr="00E81C8B">
        <w:trPr>
          <w:trHeight w:val="485"/>
        </w:trPr>
        <w:tc>
          <w:tcPr>
            <w:tcW w:w="5671" w:type="dxa"/>
            <w:shd w:val="clear" w:color="auto" w:fill="auto"/>
          </w:tcPr>
          <w:p w14:paraId="3FFABAA3"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поздороваться и ответить на приветствие</w:t>
            </w:r>
          </w:p>
          <w:p w14:paraId="10D6CE58"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попрощаться</w:t>
            </w:r>
          </w:p>
          <w:p w14:paraId="1BB6B241"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представиться и узнать имя собеседника, его возраст</w:t>
            </w:r>
          </w:p>
          <w:p w14:paraId="4AE12880"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себе, сообщив имя и возраст</w:t>
            </w:r>
          </w:p>
          <w:p w14:paraId="3ADB9BE1"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рассказывать о себе от имени “артистов-животных”</w:t>
            </w:r>
          </w:p>
          <w:p w14:paraId="15F7D75D"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расспросить собеседника о том, что он умеет делать</w:t>
            </w:r>
          </w:p>
          <w:p w14:paraId="600DCF58"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себе, сообщив о том, что умеешь делать</w:t>
            </w:r>
          </w:p>
          <w:p w14:paraId="0CD84487"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друге / “артисте”, сообщив имя, возраст, что умеет делать</w:t>
            </w:r>
          </w:p>
          <w:p w14:paraId="5FC9B58D"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отдать распоряжение, выразить просьбу</w:t>
            </w:r>
          </w:p>
          <w:p w14:paraId="5846B923"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выразить одобрение тому, что сделали другие</w:t>
            </w:r>
          </w:p>
          <w:p w14:paraId="2C396888"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поблагодарить</w:t>
            </w:r>
          </w:p>
          <w:p w14:paraId="316BE3B4"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том, что лежит в портфеле</w:t>
            </w:r>
          </w:p>
          <w:p w14:paraId="130B3002"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описать предмет / животное, называя его цвет</w:t>
            </w:r>
          </w:p>
          <w:p w14:paraId="2F3D785F"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своей семье;</w:t>
            </w:r>
          </w:p>
          <w:p w14:paraId="643F9E77"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расспрашивать собеседника о том, что у него есть</w:t>
            </w:r>
          </w:p>
          <w:p w14:paraId="77AF1FC8"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пригласить собеседника принять участие в совместной деятельности и отреагировать на приглашение</w:t>
            </w:r>
          </w:p>
          <w:p w14:paraId="146332B8"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lastRenderedPageBreak/>
              <w:t>-  рассказать о себе, сообщив в какие спортивные игры умеешь играть</w:t>
            </w:r>
          </w:p>
          <w:p w14:paraId="3C9D8872"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узнать у собеседника, в какие спортивные игры он умеет играть</w:t>
            </w:r>
          </w:p>
          <w:p w14:paraId="028861D2"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посоветовать собеседнику, чем он может заняться во время каникул</w:t>
            </w:r>
          </w:p>
          <w:p w14:paraId="451D780D"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поздравить членов своей семьи / друзей с Новым годом.</w:t>
            </w:r>
          </w:p>
          <w:p w14:paraId="16935E7F"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расспросить собеседника, где он живет</w:t>
            </w:r>
          </w:p>
          <w:p w14:paraId="2E9CFB77"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расспросить собеседника о его друге / семье</w:t>
            </w:r>
          </w:p>
          <w:p w14:paraId="5767C917"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своем друге</w:t>
            </w:r>
          </w:p>
          <w:p w14:paraId="439A4E6C"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рассказать о домашнем животном</w:t>
            </w:r>
          </w:p>
          <w:p w14:paraId="11BF61A0" w14:textId="77777777" w:rsidR="00874B99" w:rsidRPr="00E57B79" w:rsidRDefault="00874B99" w:rsidP="00E81C8B">
            <w:pPr>
              <w:spacing w:after="0" w:line="240" w:lineRule="auto"/>
              <w:jc w:val="both"/>
              <w:rPr>
                <w:rFonts w:ascii="Times New Roman" w:hAnsi="Times New Roman" w:cs="Times New Roman"/>
                <w:bCs/>
                <w:iCs/>
                <w:sz w:val="20"/>
                <w:szCs w:val="20"/>
              </w:rPr>
            </w:pPr>
            <w:r w:rsidRPr="00E57B79">
              <w:rPr>
                <w:rFonts w:ascii="Times New Roman" w:hAnsi="Times New Roman" w:cs="Times New Roman"/>
                <w:bCs/>
                <w:iCs/>
                <w:sz w:val="20"/>
                <w:szCs w:val="20"/>
              </w:rPr>
              <w:t>-  познакомиться с новым другом и расспросить его об имени, возрасте, местожительстве, рассказать ему о себе</w:t>
            </w:r>
          </w:p>
        </w:tc>
        <w:tc>
          <w:tcPr>
            <w:tcW w:w="4678" w:type="dxa"/>
            <w:shd w:val="clear" w:color="auto" w:fill="auto"/>
          </w:tcPr>
          <w:p w14:paraId="7610E92D"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lastRenderedPageBreak/>
              <w:t>- участвовать в элементарном диалоге, расспрашивая собеседника и отвечая на его вопросы;</w:t>
            </w:r>
          </w:p>
          <w:p w14:paraId="01CE4A14"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-воспроизводить наизусть небольшие произведения детского фольклора;</w:t>
            </w:r>
          </w:p>
          <w:p w14:paraId="61FC95F0"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составлять краткую характеристику персонажа;</w:t>
            </w:r>
          </w:p>
          <w:p w14:paraId="32110CA1"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уточнять написание слова по словарю учебника,</w:t>
            </w:r>
          </w:p>
          <w:p w14:paraId="531E514E"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воспринимать на слух аудио текст и полностью понимать содержащуюся в нем информацию;</w:t>
            </w:r>
          </w:p>
          <w:p w14:paraId="4D220EDA"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использовать контекстуальную или языковую догадку при восприятии на слух текстов, содержащих некоторые незнакомые слова;</w:t>
            </w:r>
          </w:p>
          <w:p w14:paraId="2EA0A227"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сравнивать и анализировать буквосочетания английского языка и их транскрипцию;</w:t>
            </w:r>
          </w:p>
          <w:p w14:paraId="63798DA7"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-догадываться о значении незнакомых слов по контексту;</w:t>
            </w:r>
          </w:p>
          <w:p w14:paraId="493C378E"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-не обращать внимания на незнакомые слова, не мешающие понять основное содержание текста;</w:t>
            </w:r>
          </w:p>
          <w:p w14:paraId="262C0E0A"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-соблюдать интонацию перечисления;</w:t>
            </w:r>
          </w:p>
          <w:p w14:paraId="03236C1B"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lastRenderedPageBreak/>
              <w:t>-читать изучаемые слова по транскрипции;</w:t>
            </w:r>
          </w:p>
          <w:p w14:paraId="00F6EC74"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узнавать простые словообразовательные элементы;</w:t>
            </w:r>
          </w:p>
          <w:p w14:paraId="1BD9CACE"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опираться на языковую догадку в процессе чтения и аудирования (интернациональные и сложные слова);</w:t>
            </w:r>
          </w:p>
          <w:p w14:paraId="0D45EED7"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 xml:space="preserve">- узнавать сложносочинённые предложения с союзами </w:t>
            </w:r>
            <w:proofErr w:type="spellStart"/>
            <w:r w:rsidRPr="00E57B79">
              <w:rPr>
                <w:rFonts w:ascii="Times New Roman" w:hAnsi="Times New Roman" w:cs="Times New Roman"/>
                <w:iCs/>
                <w:sz w:val="20"/>
                <w:szCs w:val="20"/>
              </w:rPr>
              <w:t>and</w:t>
            </w:r>
            <w:proofErr w:type="spellEnd"/>
            <w:r w:rsidRPr="00E57B79">
              <w:rPr>
                <w:rFonts w:ascii="Times New Roman" w:hAnsi="Times New Roman" w:cs="Times New Roman"/>
                <w:iCs/>
                <w:sz w:val="20"/>
                <w:szCs w:val="20"/>
              </w:rPr>
              <w:t xml:space="preserve"> и </w:t>
            </w:r>
            <w:proofErr w:type="spellStart"/>
            <w:r w:rsidRPr="00E57B79">
              <w:rPr>
                <w:rFonts w:ascii="Times New Roman" w:hAnsi="Times New Roman" w:cs="Times New Roman"/>
                <w:iCs/>
                <w:sz w:val="20"/>
                <w:szCs w:val="20"/>
              </w:rPr>
              <w:t>but</w:t>
            </w:r>
            <w:proofErr w:type="spellEnd"/>
            <w:r w:rsidRPr="00E57B79">
              <w:rPr>
                <w:rFonts w:ascii="Times New Roman" w:hAnsi="Times New Roman" w:cs="Times New Roman"/>
                <w:iCs/>
                <w:sz w:val="20"/>
                <w:szCs w:val="20"/>
              </w:rPr>
              <w:t>;</w:t>
            </w:r>
          </w:p>
          <w:p w14:paraId="4EE862AB" w14:textId="77777777" w:rsidR="00874B99" w:rsidRPr="00E57B79" w:rsidRDefault="00874B99" w:rsidP="00E81C8B">
            <w:pPr>
              <w:spacing w:after="0" w:line="240" w:lineRule="auto"/>
              <w:jc w:val="both"/>
              <w:rPr>
                <w:rFonts w:ascii="Times New Roman" w:hAnsi="Times New Roman" w:cs="Times New Roman"/>
                <w:iCs/>
                <w:sz w:val="20"/>
                <w:szCs w:val="20"/>
              </w:rPr>
            </w:pPr>
            <w:r w:rsidRPr="00E57B79">
              <w:rPr>
                <w:rFonts w:ascii="Times New Roman" w:hAnsi="Times New Roman" w:cs="Times New Roman"/>
                <w:iCs/>
                <w:sz w:val="20"/>
                <w:szCs w:val="20"/>
              </w:rPr>
              <w:t>-распознавать в тексте и дифференцировать слова по определённым признакам (существительные, прилагательные, модальные/смысловые глаголы).</w:t>
            </w:r>
          </w:p>
          <w:p w14:paraId="441E10ED" w14:textId="77777777" w:rsidR="00874B99" w:rsidRPr="00E57B79" w:rsidRDefault="00874B99" w:rsidP="00E81C8B">
            <w:pPr>
              <w:spacing w:after="0" w:line="240" w:lineRule="auto"/>
              <w:jc w:val="both"/>
              <w:rPr>
                <w:rFonts w:ascii="Times New Roman" w:hAnsi="Times New Roman" w:cs="Times New Roman"/>
                <w:iCs/>
                <w:sz w:val="20"/>
                <w:szCs w:val="20"/>
              </w:rPr>
            </w:pPr>
          </w:p>
        </w:tc>
      </w:tr>
      <w:tr w:rsidR="00874B99" w:rsidRPr="00C5407A" w14:paraId="17AE5424"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2"/>
            <w:shd w:val="clear" w:color="auto" w:fill="auto"/>
          </w:tcPr>
          <w:p w14:paraId="46968663" w14:textId="77777777" w:rsidR="00874B99" w:rsidRPr="00E57B79" w:rsidRDefault="00874B99" w:rsidP="00E81C8B">
            <w:pPr>
              <w:spacing w:after="0" w:line="240" w:lineRule="auto"/>
              <w:contextualSpacing/>
              <w:jc w:val="center"/>
              <w:rPr>
                <w:rFonts w:ascii="Times New Roman" w:hAnsi="Times New Roman" w:cs="Times New Roman"/>
                <w:iCs/>
                <w:sz w:val="20"/>
                <w:szCs w:val="20"/>
              </w:rPr>
            </w:pPr>
            <w:r w:rsidRPr="00E57B79">
              <w:rPr>
                <w:rFonts w:ascii="Times New Roman" w:hAnsi="Times New Roman" w:cs="Times New Roman"/>
                <w:bCs/>
                <w:iCs/>
                <w:sz w:val="20"/>
                <w:szCs w:val="20"/>
              </w:rPr>
              <w:lastRenderedPageBreak/>
              <w:t>Предметные результаты</w:t>
            </w:r>
          </w:p>
        </w:tc>
      </w:tr>
      <w:tr w:rsidR="00874B99" w:rsidRPr="00C5407A" w14:paraId="1A33EDB9"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2"/>
            <w:shd w:val="clear" w:color="auto" w:fill="auto"/>
          </w:tcPr>
          <w:p w14:paraId="15DEAA32" w14:textId="77777777" w:rsidR="00874B99" w:rsidRPr="00E57B79" w:rsidRDefault="00874B99" w:rsidP="00E81C8B">
            <w:pPr>
              <w:spacing w:after="0" w:line="240" w:lineRule="auto"/>
              <w:contextualSpacing/>
              <w:jc w:val="center"/>
              <w:rPr>
                <w:rFonts w:ascii="Times New Roman" w:hAnsi="Times New Roman" w:cs="Times New Roman"/>
                <w:bCs/>
                <w:iCs/>
                <w:sz w:val="20"/>
                <w:szCs w:val="20"/>
              </w:rPr>
            </w:pPr>
            <w:r w:rsidRPr="00E57B79">
              <w:rPr>
                <w:rFonts w:ascii="Times New Roman" w:hAnsi="Times New Roman" w:cs="Times New Roman"/>
                <w:bCs/>
                <w:iCs/>
                <w:sz w:val="20"/>
                <w:szCs w:val="20"/>
              </w:rPr>
              <w:t>3 класс</w:t>
            </w:r>
          </w:p>
        </w:tc>
      </w:tr>
      <w:tr w:rsidR="00874B99" w:rsidRPr="00C5407A" w14:paraId="6B285DC8"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shd w:val="clear" w:color="auto" w:fill="auto"/>
          </w:tcPr>
          <w:p w14:paraId="55339677" w14:textId="77777777" w:rsidR="00874B99" w:rsidRPr="00E57B79" w:rsidRDefault="00874B99" w:rsidP="00E81C8B">
            <w:pPr>
              <w:spacing w:after="0" w:line="240" w:lineRule="auto"/>
              <w:contextualSpacing/>
              <w:jc w:val="center"/>
              <w:rPr>
                <w:rFonts w:ascii="Times New Roman" w:hAnsi="Times New Roman" w:cs="Times New Roman"/>
                <w:bCs/>
                <w:iCs/>
                <w:sz w:val="20"/>
                <w:szCs w:val="20"/>
              </w:rPr>
            </w:pPr>
            <w:r w:rsidRPr="00E57B79">
              <w:rPr>
                <w:rFonts w:ascii="Times New Roman" w:hAnsi="Times New Roman" w:cs="Times New Roman"/>
                <w:bCs/>
                <w:iCs/>
                <w:sz w:val="20"/>
                <w:szCs w:val="20"/>
              </w:rPr>
              <w:t>Обучающийся научится:</w:t>
            </w:r>
          </w:p>
        </w:tc>
        <w:tc>
          <w:tcPr>
            <w:tcW w:w="4678" w:type="dxa"/>
            <w:shd w:val="clear" w:color="auto" w:fill="auto"/>
          </w:tcPr>
          <w:p w14:paraId="37203F47" w14:textId="77777777" w:rsidR="00874B99" w:rsidRPr="00E57B79" w:rsidRDefault="00874B99" w:rsidP="00E81C8B">
            <w:pPr>
              <w:spacing w:after="0" w:line="240" w:lineRule="auto"/>
              <w:contextualSpacing/>
              <w:jc w:val="center"/>
              <w:rPr>
                <w:rFonts w:ascii="Times New Roman" w:hAnsi="Times New Roman" w:cs="Times New Roman"/>
                <w:bCs/>
                <w:iCs/>
                <w:sz w:val="20"/>
                <w:szCs w:val="20"/>
              </w:rPr>
            </w:pPr>
            <w:r w:rsidRPr="00E57B79">
              <w:rPr>
                <w:rFonts w:ascii="Times New Roman" w:hAnsi="Times New Roman" w:cs="Times New Roman"/>
                <w:iCs/>
                <w:sz w:val="20"/>
                <w:szCs w:val="20"/>
              </w:rPr>
              <w:t>Обучающийся получит возможность научиться:</w:t>
            </w:r>
          </w:p>
        </w:tc>
      </w:tr>
      <w:tr w:rsidR="00874B99" w:rsidRPr="00C5407A" w14:paraId="2D26C82F"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shd w:val="clear" w:color="auto" w:fill="auto"/>
          </w:tcPr>
          <w:p w14:paraId="06A2BD71"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поздороваться и ответить на при</w:t>
            </w:r>
            <w:r w:rsidRPr="00E57B79">
              <w:rPr>
                <w:rFonts w:ascii="Times New Roman" w:hAnsi="Times New Roman" w:cs="Times New Roman"/>
                <w:color w:val="000000"/>
                <w:sz w:val="20"/>
                <w:szCs w:val="20"/>
              </w:rPr>
              <w:softHyphen/>
              <w:t>ветствие</w:t>
            </w:r>
          </w:p>
          <w:p w14:paraId="2C4A4E3A"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познакомиться с собеседником</w:t>
            </w:r>
          </w:p>
          <w:p w14:paraId="39A7C70F"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о друге</w:t>
            </w:r>
          </w:p>
          <w:p w14:paraId="748C68EE"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о себе, сообщив свое имя, возраст, что умеешь делать</w:t>
            </w:r>
          </w:p>
          <w:p w14:paraId="49A27489"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отдать распоряжение, выразить просьбу</w:t>
            </w:r>
          </w:p>
          <w:p w14:paraId="785D9232"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ответить на вопросы анкеты / вик</w:t>
            </w:r>
            <w:r w:rsidRPr="00E57B79">
              <w:rPr>
                <w:rFonts w:ascii="Times New Roman" w:hAnsi="Times New Roman" w:cs="Times New Roman"/>
                <w:color w:val="000000"/>
                <w:sz w:val="20"/>
                <w:szCs w:val="20"/>
              </w:rPr>
              <w:softHyphen/>
              <w:t>торины</w:t>
            </w:r>
          </w:p>
          <w:p w14:paraId="38BE6D9E"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какими видами спорта любят заниматься одноклассники</w:t>
            </w:r>
          </w:p>
          <w:p w14:paraId="7C801E23"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не согласиться с мнением собесед</w:t>
            </w:r>
            <w:r w:rsidRPr="00E57B79">
              <w:rPr>
                <w:rFonts w:ascii="Times New Roman" w:hAnsi="Times New Roman" w:cs="Times New Roman"/>
                <w:color w:val="000000"/>
                <w:sz w:val="20"/>
                <w:szCs w:val="20"/>
              </w:rPr>
              <w:softHyphen/>
              <w:t>ника</w:t>
            </w:r>
          </w:p>
          <w:p w14:paraId="5A111974"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пригласить партнера принять учас</w:t>
            </w:r>
            <w:r w:rsidRPr="00E57B79">
              <w:rPr>
                <w:rFonts w:ascii="Times New Roman" w:hAnsi="Times New Roman" w:cs="Times New Roman"/>
                <w:color w:val="000000"/>
                <w:sz w:val="20"/>
                <w:szCs w:val="20"/>
              </w:rPr>
              <w:softHyphen/>
              <w:t>тие в совместной деятельности</w:t>
            </w:r>
          </w:p>
          <w:p w14:paraId="5D0A50FA"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предложить угощение, благодарить за угощение / вежливо отказывать</w:t>
            </w:r>
            <w:r w:rsidRPr="00E57B79">
              <w:rPr>
                <w:rFonts w:ascii="Times New Roman" w:hAnsi="Times New Roman" w:cs="Times New Roman"/>
                <w:color w:val="000000"/>
                <w:sz w:val="20"/>
                <w:szCs w:val="20"/>
              </w:rPr>
              <w:softHyphen/>
              <w:t>ся от угощения</w:t>
            </w:r>
          </w:p>
          <w:p w14:paraId="6FD17EDA"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расспросить одноклассников о том, что они любят кушать</w:t>
            </w:r>
          </w:p>
          <w:p w14:paraId="52FC70F2"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составить меню на завтрак, обед</w:t>
            </w:r>
          </w:p>
          <w:p w14:paraId="3985E894"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разыграть с партнером беседу меж</w:t>
            </w:r>
            <w:r w:rsidRPr="00E57B79">
              <w:rPr>
                <w:rFonts w:ascii="Times New Roman" w:hAnsi="Times New Roman" w:cs="Times New Roman"/>
                <w:color w:val="000000"/>
                <w:sz w:val="20"/>
                <w:szCs w:val="20"/>
              </w:rPr>
              <w:softHyphen/>
              <w:t>ду продавцом и покупателем в магазине;</w:t>
            </w:r>
          </w:p>
          <w:p w14:paraId="6138487C"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разыграть с партнером вежливый разговор, который мог бы состояться за столом</w:t>
            </w:r>
          </w:p>
          <w:p w14:paraId="4741AB44"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загадать животное. Описать его так, чтобы одноклассники догадались, кто это</w:t>
            </w:r>
          </w:p>
          <w:p w14:paraId="3D5430F6"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расспросить одноклассника о при</w:t>
            </w:r>
            <w:r w:rsidRPr="00E57B79">
              <w:rPr>
                <w:rFonts w:ascii="Times New Roman" w:hAnsi="Times New Roman" w:cs="Times New Roman"/>
                <w:color w:val="000000"/>
                <w:sz w:val="20"/>
                <w:szCs w:val="20"/>
              </w:rPr>
              <w:softHyphen/>
              <w:t>вычках и характере его домашнего питомца</w:t>
            </w:r>
          </w:p>
          <w:p w14:paraId="61E71E5D"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что надо делать, чтобы быть здоровым</w:t>
            </w:r>
          </w:p>
          <w:p w14:paraId="7A84BD2F"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попросить разрешение сделать что - то</w:t>
            </w:r>
          </w:p>
          <w:p w14:paraId="515AA763"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предложить другу свою помощь</w:t>
            </w:r>
          </w:p>
          <w:p w14:paraId="1DD46FC9"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узнать у одноклассников, что они делают в разные дни недели</w:t>
            </w:r>
          </w:p>
          <w:p w14:paraId="79D13E4B"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придумать и рассказать о приключе</w:t>
            </w:r>
            <w:r w:rsidRPr="00E57B79">
              <w:rPr>
                <w:rFonts w:ascii="Times New Roman" w:hAnsi="Times New Roman" w:cs="Times New Roman"/>
                <w:color w:val="000000"/>
                <w:sz w:val="20"/>
                <w:szCs w:val="20"/>
              </w:rPr>
              <w:softHyphen/>
              <w:t>ниях друга по дороге в школу</w:t>
            </w:r>
          </w:p>
          <w:p w14:paraId="6B4FC000"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поздравить членов своей семьи / друзей с Новым годом, Рождеством</w:t>
            </w:r>
          </w:p>
          <w:p w14:paraId="6D85AA78" w14:textId="77777777" w:rsidR="00874B99" w:rsidRPr="00E57B79" w:rsidRDefault="00874B99" w:rsidP="00E81C8B">
            <w:pPr>
              <w:spacing w:after="0" w:line="240" w:lineRule="auto"/>
              <w:ind w:left="40" w:right="40"/>
              <w:textAlignment w:val="baseline"/>
              <w:rPr>
                <w:rFonts w:ascii="Times New Roman" w:hAnsi="Times New Roman" w:cs="Times New Roman"/>
                <w:color w:val="000000"/>
                <w:sz w:val="20"/>
                <w:szCs w:val="20"/>
              </w:rPr>
            </w:pPr>
            <w:r w:rsidRPr="00E57B79">
              <w:rPr>
                <w:rFonts w:ascii="Times New Roman" w:hAnsi="Times New Roman" w:cs="Times New Roman"/>
                <w:color w:val="000000"/>
                <w:sz w:val="20"/>
                <w:szCs w:val="20"/>
              </w:rPr>
              <w:t>-  написать письмо Санта-Клаусу;</w:t>
            </w:r>
          </w:p>
          <w:p w14:paraId="3BE9C224" w14:textId="77777777" w:rsidR="00874B99" w:rsidRPr="00E57B79" w:rsidRDefault="00874B99" w:rsidP="00E81C8B">
            <w:pPr>
              <w:spacing w:after="0" w:line="240" w:lineRule="auto"/>
              <w:ind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о герое сказки (описать его внешность, охарактеризовать его, сказать, что он умеет делать)</w:t>
            </w:r>
          </w:p>
          <w:p w14:paraId="11C9C55C" w14:textId="77777777" w:rsidR="00874B99" w:rsidRPr="00E57B79" w:rsidRDefault="00874B99" w:rsidP="00E81C8B">
            <w:pPr>
              <w:spacing w:after="0" w:line="240" w:lineRule="auto"/>
              <w:ind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обсудить с одноклассником, что можно делать в разные времена года</w:t>
            </w:r>
          </w:p>
          <w:p w14:paraId="04A50B94"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о любимом времени года</w:t>
            </w:r>
          </w:p>
          <w:p w14:paraId="4AB9E63C"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описать картинку и назвать люби</w:t>
            </w:r>
            <w:r w:rsidRPr="00E57B79">
              <w:rPr>
                <w:rFonts w:ascii="Times New Roman" w:hAnsi="Times New Roman" w:cs="Times New Roman"/>
                <w:color w:val="000000"/>
                <w:sz w:val="20"/>
                <w:szCs w:val="20"/>
              </w:rPr>
              <w:softHyphen/>
              <w:t>мое время года</w:t>
            </w:r>
          </w:p>
          <w:p w14:paraId="58C271D9"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узнать у одноклассников об их за</w:t>
            </w:r>
            <w:r w:rsidRPr="00E57B79">
              <w:rPr>
                <w:rFonts w:ascii="Times New Roman" w:hAnsi="Times New Roman" w:cs="Times New Roman"/>
                <w:color w:val="000000"/>
                <w:sz w:val="20"/>
                <w:szCs w:val="20"/>
              </w:rPr>
              <w:softHyphen/>
              <w:t>ветных желаниях</w:t>
            </w:r>
          </w:p>
          <w:p w14:paraId="36967ACF"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поздравить друга / одноклассника с днем рождения</w:t>
            </w:r>
          </w:p>
          <w:p w14:paraId="45F21D08"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о том, как можно отме</w:t>
            </w:r>
            <w:r w:rsidRPr="00E57B79">
              <w:rPr>
                <w:rFonts w:ascii="Times New Roman" w:hAnsi="Times New Roman" w:cs="Times New Roman"/>
                <w:color w:val="000000"/>
                <w:sz w:val="20"/>
                <w:szCs w:val="20"/>
              </w:rPr>
              <w:softHyphen/>
              <w:t>тить день рождение питомца</w:t>
            </w:r>
          </w:p>
          <w:p w14:paraId="7450A0D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обсудить с партнером, какой пода</w:t>
            </w:r>
            <w:r w:rsidRPr="00E57B79">
              <w:rPr>
                <w:rFonts w:ascii="Times New Roman" w:hAnsi="Times New Roman" w:cs="Times New Roman"/>
                <w:color w:val="000000"/>
                <w:sz w:val="20"/>
                <w:szCs w:val="20"/>
              </w:rPr>
              <w:softHyphen/>
              <w:t>рок на день рождения можно пода</w:t>
            </w:r>
            <w:r w:rsidRPr="00E57B79">
              <w:rPr>
                <w:rFonts w:ascii="Times New Roman" w:hAnsi="Times New Roman" w:cs="Times New Roman"/>
                <w:color w:val="000000"/>
                <w:sz w:val="20"/>
                <w:szCs w:val="20"/>
              </w:rPr>
              <w:softHyphen/>
              <w:t>рить общему знакомому</w:t>
            </w:r>
          </w:p>
          <w:p w14:paraId="5436FEEB"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написать поздравительную открыт</w:t>
            </w:r>
            <w:r w:rsidRPr="00E57B79">
              <w:rPr>
                <w:rFonts w:ascii="Times New Roman" w:hAnsi="Times New Roman" w:cs="Times New Roman"/>
                <w:color w:val="000000"/>
                <w:sz w:val="20"/>
                <w:szCs w:val="20"/>
              </w:rPr>
              <w:softHyphen/>
              <w:t>ку другу</w:t>
            </w:r>
          </w:p>
          <w:p w14:paraId="5CDE5ACE"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lastRenderedPageBreak/>
              <w:t>-  разыграть с партнером беседу меж</w:t>
            </w:r>
            <w:r w:rsidRPr="00E57B79">
              <w:rPr>
                <w:rFonts w:ascii="Times New Roman" w:hAnsi="Times New Roman" w:cs="Times New Roman"/>
                <w:color w:val="000000"/>
                <w:sz w:val="20"/>
                <w:szCs w:val="20"/>
              </w:rPr>
              <w:softHyphen/>
              <w:t>ду сотрудником почты и покупате</w:t>
            </w:r>
            <w:r w:rsidRPr="00E57B79">
              <w:rPr>
                <w:rFonts w:ascii="Times New Roman" w:hAnsi="Times New Roman" w:cs="Times New Roman"/>
                <w:color w:val="000000"/>
                <w:sz w:val="20"/>
                <w:szCs w:val="20"/>
              </w:rPr>
              <w:softHyphen/>
              <w:t>лем</w:t>
            </w:r>
          </w:p>
          <w:p w14:paraId="594E7E1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узнать у собеседника, откуда он</w:t>
            </w:r>
          </w:p>
          <w:p w14:paraId="3347BF06"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ответить на письмо друга по пере</w:t>
            </w:r>
            <w:r w:rsidRPr="00E57B79">
              <w:rPr>
                <w:rFonts w:ascii="Times New Roman" w:hAnsi="Times New Roman" w:cs="Times New Roman"/>
                <w:color w:val="000000"/>
                <w:sz w:val="20"/>
                <w:szCs w:val="20"/>
              </w:rPr>
              <w:softHyphen/>
              <w:t>писке, рассказав ему о себе и своей семье;</w:t>
            </w:r>
          </w:p>
          <w:p w14:paraId="62782963"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описать жителя далекой планеты</w:t>
            </w:r>
          </w:p>
          <w:p w14:paraId="36D89D7F"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ответить на вопросы от имени ино</w:t>
            </w:r>
            <w:r w:rsidRPr="00E57B79">
              <w:rPr>
                <w:rFonts w:ascii="Times New Roman" w:hAnsi="Times New Roman" w:cs="Times New Roman"/>
                <w:color w:val="000000"/>
                <w:sz w:val="20"/>
                <w:szCs w:val="20"/>
              </w:rPr>
              <w:softHyphen/>
              <w:t>планетянина</w:t>
            </w:r>
          </w:p>
          <w:p w14:paraId="2F1EE582"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расспросить одноклассника о ска</w:t>
            </w:r>
            <w:r w:rsidRPr="00E57B79">
              <w:rPr>
                <w:rFonts w:ascii="Times New Roman" w:hAnsi="Times New Roman" w:cs="Times New Roman"/>
                <w:color w:val="000000"/>
                <w:sz w:val="20"/>
                <w:szCs w:val="20"/>
              </w:rPr>
              <w:softHyphen/>
              <w:t>зочном герое</w:t>
            </w:r>
          </w:p>
          <w:p w14:paraId="4F5773EF"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занести в память компьютера описа</w:t>
            </w:r>
            <w:r w:rsidRPr="00E57B79">
              <w:rPr>
                <w:rFonts w:ascii="Times New Roman" w:hAnsi="Times New Roman" w:cs="Times New Roman"/>
                <w:color w:val="000000"/>
                <w:sz w:val="20"/>
                <w:szCs w:val="20"/>
              </w:rPr>
              <w:softHyphen/>
              <w:t>ние героя сказки или мультфильма</w:t>
            </w:r>
          </w:p>
          <w:p w14:paraId="69076B24"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рассказать, что ты обычно делаешь в разное время дня</w:t>
            </w:r>
          </w:p>
          <w:p w14:paraId="5CA643AE"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сравнить свой режим дня и режим дня одноклассника. сказать, чем они отличаются</w:t>
            </w:r>
          </w:p>
          <w:p w14:paraId="717F50DC"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дать рекомендации по соблюдению распорядка дня всем, кто хочет быть здоровым</w:t>
            </w:r>
          </w:p>
          <w:p w14:paraId="3C4E0248"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xml:space="preserve">-  разыграть с партнером беседу “В бюро находок” </w:t>
            </w:r>
          </w:p>
          <w:p w14:paraId="17BA4F76"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поинтересоваться мнением одно</w:t>
            </w:r>
            <w:r w:rsidRPr="00E57B79">
              <w:rPr>
                <w:rFonts w:ascii="Times New Roman" w:hAnsi="Times New Roman" w:cs="Times New Roman"/>
                <w:color w:val="000000"/>
                <w:sz w:val="20"/>
                <w:szCs w:val="20"/>
              </w:rPr>
              <w:softHyphen/>
              <w:t>классников о прочитанной сказке.</w:t>
            </w:r>
          </w:p>
        </w:tc>
        <w:tc>
          <w:tcPr>
            <w:tcW w:w="4678" w:type="dxa"/>
            <w:shd w:val="clear" w:color="auto" w:fill="auto"/>
          </w:tcPr>
          <w:p w14:paraId="61872A65" w14:textId="77777777" w:rsidR="00874B99" w:rsidRPr="00E57B79" w:rsidRDefault="00874B99" w:rsidP="00E81C8B">
            <w:pPr>
              <w:spacing w:after="0" w:line="240" w:lineRule="auto"/>
              <w:contextualSpacing/>
              <w:jc w:val="both"/>
              <w:rPr>
                <w:rFonts w:ascii="Times New Roman" w:hAnsi="Times New Roman" w:cs="Times New Roman"/>
                <w:iCs/>
                <w:sz w:val="20"/>
                <w:szCs w:val="20"/>
              </w:rPr>
            </w:pPr>
            <w:r w:rsidRPr="00E57B79">
              <w:rPr>
                <w:rFonts w:ascii="Times New Roman" w:hAnsi="Times New Roman" w:cs="Times New Roman"/>
                <w:iCs/>
                <w:sz w:val="20"/>
                <w:szCs w:val="20"/>
              </w:rPr>
              <w:lastRenderedPageBreak/>
              <w:t>-  догадываться о значении некоторых слов по контексту;</w:t>
            </w:r>
          </w:p>
          <w:p w14:paraId="19725E4D" w14:textId="77777777" w:rsidR="00874B99" w:rsidRPr="00E57B79" w:rsidRDefault="00874B99" w:rsidP="00E81C8B">
            <w:pPr>
              <w:spacing w:after="0" w:line="240" w:lineRule="auto"/>
              <w:contextualSpacing/>
              <w:jc w:val="both"/>
              <w:rPr>
                <w:rFonts w:ascii="Times New Roman" w:hAnsi="Times New Roman" w:cs="Times New Roman"/>
                <w:iCs/>
                <w:sz w:val="20"/>
                <w:szCs w:val="20"/>
              </w:rPr>
            </w:pPr>
            <w:r w:rsidRPr="00E57B79">
              <w:rPr>
                <w:rFonts w:ascii="Times New Roman" w:hAnsi="Times New Roman" w:cs="Times New Roman"/>
                <w:iCs/>
                <w:sz w:val="20"/>
                <w:szCs w:val="20"/>
              </w:rPr>
              <w:t>-  догадываться о значении слов по словообразовательным элементам или по сходству звучания со словами родного языка;</w:t>
            </w:r>
          </w:p>
          <w:p w14:paraId="5398823E" w14:textId="77777777" w:rsidR="00874B99" w:rsidRPr="00E57B79" w:rsidRDefault="00874B99" w:rsidP="00E81C8B">
            <w:pPr>
              <w:spacing w:after="0" w:line="240" w:lineRule="auto"/>
              <w:contextualSpacing/>
              <w:jc w:val="both"/>
              <w:rPr>
                <w:rFonts w:ascii="Times New Roman" w:hAnsi="Times New Roman" w:cs="Times New Roman"/>
                <w:iCs/>
                <w:sz w:val="20"/>
                <w:szCs w:val="20"/>
              </w:rPr>
            </w:pPr>
            <w:r w:rsidRPr="00E57B79">
              <w:rPr>
                <w:rFonts w:ascii="Times New Roman" w:hAnsi="Times New Roman" w:cs="Times New Roman"/>
                <w:iCs/>
                <w:sz w:val="20"/>
                <w:szCs w:val="20"/>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14:paraId="1CC96F4C" w14:textId="77777777" w:rsidR="00874B99" w:rsidRPr="00E57B79" w:rsidRDefault="00874B99" w:rsidP="00E81C8B">
            <w:pPr>
              <w:spacing w:after="0" w:line="240" w:lineRule="auto"/>
              <w:contextualSpacing/>
              <w:jc w:val="both"/>
              <w:rPr>
                <w:rFonts w:ascii="Times New Roman" w:hAnsi="Times New Roman" w:cs="Times New Roman"/>
                <w:iCs/>
                <w:sz w:val="20"/>
                <w:szCs w:val="20"/>
              </w:rPr>
            </w:pPr>
            <w:r w:rsidRPr="00E57B79">
              <w:rPr>
                <w:rFonts w:ascii="Times New Roman" w:hAnsi="Times New Roman" w:cs="Times New Roman"/>
                <w:iCs/>
                <w:sz w:val="20"/>
                <w:szCs w:val="20"/>
              </w:rPr>
              <w:t>-обменяться мнениями о прочитанном или увиденном, аргументируя свою точку зрения.</w:t>
            </w:r>
          </w:p>
          <w:p w14:paraId="76BF8A3A" w14:textId="77777777" w:rsidR="00874B99" w:rsidRPr="00E57B79" w:rsidRDefault="00874B99" w:rsidP="00E81C8B">
            <w:pPr>
              <w:spacing w:after="0" w:line="240" w:lineRule="auto"/>
              <w:contextualSpacing/>
              <w:jc w:val="both"/>
              <w:rPr>
                <w:rFonts w:ascii="Times New Roman" w:hAnsi="Times New Roman" w:cs="Times New Roman"/>
                <w:iCs/>
                <w:sz w:val="20"/>
                <w:szCs w:val="20"/>
              </w:rPr>
            </w:pPr>
          </w:p>
        </w:tc>
      </w:tr>
      <w:tr w:rsidR="00874B99" w:rsidRPr="00C5407A" w14:paraId="31D2C4E3"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0349" w:type="dxa"/>
            <w:gridSpan w:val="2"/>
            <w:shd w:val="clear" w:color="auto" w:fill="auto"/>
          </w:tcPr>
          <w:p w14:paraId="43DA8951" w14:textId="77777777" w:rsidR="00874B99" w:rsidRPr="00E57B79" w:rsidRDefault="00874B99" w:rsidP="00E81C8B">
            <w:pPr>
              <w:spacing w:after="0" w:line="240" w:lineRule="auto"/>
              <w:contextualSpacing/>
              <w:jc w:val="center"/>
              <w:rPr>
                <w:rFonts w:ascii="Times New Roman" w:hAnsi="Times New Roman" w:cs="Times New Roman"/>
                <w:sz w:val="20"/>
                <w:szCs w:val="20"/>
              </w:rPr>
            </w:pPr>
            <w:r w:rsidRPr="00E57B79">
              <w:rPr>
                <w:rFonts w:ascii="Times New Roman" w:hAnsi="Times New Roman" w:cs="Times New Roman"/>
                <w:bCs/>
                <w:iCs/>
                <w:sz w:val="20"/>
                <w:szCs w:val="20"/>
              </w:rPr>
              <w:t>Предметные результаты</w:t>
            </w:r>
          </w:p>
        </w:tc>
      </w:tr>
      <w:tr w:rsidR="00874B99" w:rsidRPr="00C5407A" w14:paraId="6617C270"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2"/>
            <w:shd w:val="clear" w:color="auto" w:fill="auto"/>
          </w:tcPr>
          <w:p w14:paraId="7DD817D8" w14:textId="77777777" w:rsidR="00874B99" w:rsidRPr="00E57B79" w:rsidRDefault="00874B99" w:rsidP="00E81C8B">
            <w:pPr>
              <w:spacing w:after="0" w:line="240" w:lineRule="auto"/>
              <w:contextualSpacing/>
              <w:jc w:val="center"/>
              <w:rPr>
                <w:rFonts w:ascii="Times New Roman" w:hAnsi="Times New Roman" w:cs="Times New Roman"/>
                <w:iCs/>
                <w:sz w:val="20"/>
                <w:szCs w:val="20"/>
              </w:rPr>
            </w:pPr>
            <w:r w:rsidRPr="00E57B79">
              <w:rPr>
                <w:rFonts w:ascii="Times New Roman" w:hAnsi="Times New Roman" w:cs="Times New Roman"/>
                <w:iCs/>
                <w:sz w:val="20"/>
                <w:szCs w:val="20"/>
              </w:rPr>
              <w:t>4 класс</w:t>
            </w:r>
          </w:p>
        </w:tc>
      </w:tr>
      <w:tr w:rsidR="00874B99" w:rsidRPr="00C5407A" w14:paraId="7856E3AE"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shd w:val="clear" w:color="auto" w:fill="auto"/>
          </w:tcPr>
          <w:p w14:paraId="388B1E07" w14:textId="77777777" w:rsidR="00874B99" w:rsidRPr="00E57B79" w:rsidRDefault="00874B99" w:rsidP="00E81C8B">
            <w:pPr>
              <w:spacing w:after="0" w:line="240" w:lineRule="auto"/>
              <w:contextualSpacing/>
              <w:jc w:val="center"/>
              <w:rPr>
                <w:rFonts w:ascii="Times New Roman" w:hAnsi="Times New Roman" w:cs="Times New Roman"/>
                <w:bCs/>
                <w:iCs/>
                <w:sz w:val="20"/>
                <w:szCs w:val="20"/>
              </w:rPr>
            </w:pPr>
            <w:r w:rsidRPr="00E57B79">
              <w:rPr>
                <w:rFonts w:ascii="Times New Roman" w:hAnsi="Times New Roman" w:cs="Times New Roman"/>
                <w:bCs/>
                <w:iCs/>
                <w:sz w:val="20"/>
                <w:szCs w:val="20"/>
              </w:rPr>
              <w:t>Выпускник научится</w:t>
            </w:r>
          </w:p>
        </w:tc>
        <w:tc>
          <w:tcPr>
            <w:tcW w:w="4678" w:type="dxa"/>
            <w:shd w:val="clear" w:color="auto" w:fill="auto"/>
          </w:tcPr>
          <w:p w14:paraId="4C0BB621" w14:textId="77777777" w:rsidR="00874B99" w:rsidRPr="00E57B79" w:rsidRDefault="00874B99" w:rsidP="00E81C8B">
            <w:pPr>
              <w:spacing w:after="0" w:line="240" w:lineRule="auto"/>
              <w:contextualSpacing/>
              <w:jc w:val="center"/>
              <w:rPr>
                <w:rFonts w:ascii="Times New Roman" w:hAnsi="Times New Roman" w:cs="Times New Roman"/>
                <w:bCs/>
                <w:iCs/>
                <w:sz w:val="20"/>
                <w:szCs w:val="20"/>
              </w:rPr>
            </w:pPr>
            <w:r w:rsidRPr="00E57B79">
              <w:rPr>
                <w:rFonts w:ascii="Times New Roman" w:hAnsi="Times New Roman" w:cs="Times New Roman"/>
                <w:iCs/>
                <w:sz w:val="20"/>
                <w:szCs w:val="20"/>
              </w:rPr>
              <w:t>Выпускник получит возможность научиться:</w:t>
            </w:r>
          </w:p>
        </w:tc>
      </w:tr>
      <w:tr w:rsidR="00874B99" w:rsidRPr="00894B6B" w14:paraId="184DFBF7" w14:textId="77777777" w:rsidTr="00E81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0"/>
        </w:trPr>
        <w:tc>
          <w:tcPr>
            <w:tcW w:w="5671" w:type="dxa"/>
            <w:shd w:val="clear" w:color="auto" w:fill="auto"/>
          </w:tcPr>
          <w:p w14:paraId="3869864B" w14:textId="77777777" w:rsidR="00874B99" w:rsidRPr="00E57B79" w:rsidRDefault="00874B99" w:rsidP="00E81C8B">
            <w:pPr>
              <w:spacing w:after="0" w:line="240" w:lineRule="auto"/>
              <w:ind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участвовать в элементарных диалогах, соблюдая нормы речевого этикета, принятые в англоязычных странах;</w:t>
            </w:r>
          </w:p>
          <w:p w14:paraId="4351BD4B"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составлять небольшое описание предмета, картинки, пер­</w:t>
            </w:r>
            <w:r w:rsidRPr="00E57B79">
              <w:rPr>
                <w:rFonts w:ascii="Times New Roman" w:hAnsi="Times New Roman" w:cs="Times New Roman"/>
                <w:color w:val="000000"/>
                <w:sz w:val="20"/>
                <w:szCs w:val="20"/>
              </w:rPr>
              <w:br/>
            </w:r>
            <w:proofErr w:type="spellStart"/>
            <w:r w:rsidRPr="00E57B79">
              <w:rPr>
                <w:rFonts w:ascii="Times New Roman" w:hAnsi="Times New Roman" w:cs="Times New Roman"/>
                <w:color w:val="000000"/>
                <w:sz w:val="20"/>
                <w:szCs w:val="20"/>
              </w:rPr>
              <w:t>сонажа</w:t>
            </w:r>
            <w:proofErr w:type="spellEnd"/>
            <w:r w:rsidRPr="00E57B79">
              <w:rPr>
                <w:rFonts w:ascii="Times New Roman" w:hAnsi="Times New Roman" w:cs="Times New Roman"/>
                <w:color w:val="000000"/>
                <w:sz w:val="20"/>
                <w:szCs w:val="20"/>
              </w:rPr>
              <w:t>;</w:t>
            </w:r>
          </w:p>
          <w:p w14:paraId="31D7BC1D" w14:textId="77777777" w:rsidR="00874B99" w:rsidRPr="00E57B79" w:rsidRDefault="00874B99" w:rsidP="00E81C8B">
            <w:pPr>
              <w:spacing w:after="0" w:line="240" w:lineRule="auto"/>
              <w:ind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рассказывать о себе, своей семье, друге.</w:t>
            </w:r>
          </w:p>
          <w:p w14:paraId="3C58848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p>
          <w:p w14:paraId="2AE0AFF2"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понимать на слух речь учителя и одноклассников при непосредственном общении и вербально/невербально реагировать на услышанное;</w:t>
            </w:r>
          </w:p>
          <w:p w14:paraId="08CA9149"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5E34641A" w14:textId="77777777" w:rsidR="00874B99" w:rsidRPr="00E57B79" w:rsidRDefault="00874B99" w:rsidP="00E81C8B">
            <w:pPr>
              <w:spacing w:after="0" w:line="240" w:lineRule="auto"/>
              <w:ind w:left="40" w:right="40"/>
              <w:textAlignment w:val="baseline"/>
              <w:outlineLvl w:val="3"/>
              <w:rPr>
                <w:rFonts w:ascii="Times New Roman" w:hAnsi="Times New Roman" w:cs="Times New Roman"/>
                <w:b/>
                <w:bCs/>
                <w:iCs/>
                <w:color w:val="000000"/>
                <w:sz w:val="20"/>
                <w:szCs w:val="20"/>
              </w:rPr>
            </w:pPr>
          </w:p>
          <w:p w14:paraId="1AF1175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соотносить графический образ английского слова с его звуковым образом;</w:t>
            </w:r>
          </w:p>
          <w:p w14:paraId="2E18E236"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xml:space="preserve">читать вслух небольшой текст, построенный на изученном языковом материале, соблюдая правила </w:t>
            </w:r>
            <w:proofErr w:type="spellStart"/>
            <w:r w:rsidRPr="00E57B79">
              <w:rPr>
                <w:rFonts w:ascii="Times New Roman" w:hAnsi="Times New Roman" w:cs="Times New Roman"/>
                <w:color w:val="000000"/>
                <w:sz w:val="20"/>
                <w:szCs w:val="20"/>
              </w:rPr>
              <w:t>произношенияи</w:t>
            </w:r>
            <w:proofErr w:type="spellEnd"/>
            <w:r w:rsidRPr="00E57B79">
              <w:rPr>
                <w:rFonts w:ascii="Times New Roman" w:hAnsi="Times New Roman" w:cs="Times New Roman"/>
                <w:color w:val="000000"/>
                <w:sz w:val="20"/>
                <w:szCs w:val="20"/>
              </w:rPr>
              <w:t xml:space="preserve"> соответствующую интонацию;</w:t>
            </w:r>
          </w:p>
          <w:p w14:paraId="0BAAEC4A"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читать про себя и понимать содержание небольшого текста, построенного в основном на изученном языковом материале;</w:t>
            </w:r>
          </w:p>
          <w:p w14:paraId="37378EFA"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читать про себя и находить в тексте необходимую информацию.</w:t>
            </w:r>
          </w:p>
          <w:p w14:paraId="6974DA38" w14:textId="77777777" w:rsidR="00874B99" w:rsidRPr="00E57B79" w:rsidRDefault="00874B99" w:rsidP="00E81C8B">
            <w:pPr>
              <w:spacing w:after="0" w:line="240" w:lineRule="auto"/>
              <w:ind w:left="40" w:right="40"/>
              <w:textAlignment w:val="baseline"/>
              <w:outlineLvl w:val="3"/>
              <w:rPr>
                <w:rFonts w:ascii="Times New Roman" w:hAnsi="Times New Roman" w:cs="Times New Roman"/>
                <w:b/>
                <w:bCs/>
                <w:iCs/>
                <w:color w:val="000000"/>
                <w:sz w:val="20"/>
                <w:szCs w:val="20"/>
              </w:rPr>
            </w:pPr>
          </w:p>
          <w:p w14:paraId="42E48889"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выписывать из текста слова, словосочетания и предложения;</w:t>
            </w:r>
          </w:p>
          <w:p w14:paraId="5456C2B7"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писать поздравительную открытку с Новым годом, Рождеством, днём рождения (с опорой на образец);</w:t>
            </w:r>
          </w:p>
          <w:p w14:paraId="1F78C33E"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писать по образцу краткое письмо зарубежному другу.</w:t>
            </w:r>
          </w:p>
          <w:p w14:paraId="76E6F66A"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p>
          <w:p w14:paraId="158838FF" w14:textId="77777777" w:rsidR="00874B99" w:rsidRPr="00E57B79" w:rsidRDefault="00874B99" w:rsidP="00E81C8B">
            <w:pPr>
              <w:spacing w:after="0" w:line="240" w:lineRule="auto"/>
              <w:ind w:left="40" w:right="40"/>
              <w:textAlignment w:val="baseline"/>
              <w:outlineLvl w:val="3"/>
              <w:rPr>
                <w:rFonts w:ascii="Times New Roman" w:hAnsi="Times New Roman" w:cs="Times New Roman"/>
                <w:b/>
                <w:bCs/>
                <w:iCs/>
                <w:color w:val="000000"/>
                <w:sz w:val="20"/>
                <w:szCs w:val="20"/>
              </w:rPr>
            </w:pPr>
          </w:p>
          <w:p w14:paraId="25FF451D" w14:textId="77777777" w:rsidR="00874B99" w:rsidRPr="00E57B79" w:rsidRDefault="00874B99" w:rsidP="00E81C8B">
            <w:pPr>
              <w:spacing w:after="0" w:line="240" w:lineRule="auto"/>
              <w:ind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воспроизводить графически и каллиграфически корректно все буквы английского алфавита (</w:t>
            </w:r>
            <w:proofErr w:type="spellStart"/>
            <w:r w:rsidRPr="00E57B79">
              <w:rPr>
                <w:rFonts w:ascii="Times New Roman" w:hAnsi="Times New Roman" w:cs="Times New Roman"/>
                <w:color w:val="000000"/>
                <w:sz w:val="20"/>
                <w:szCs w:val="20"/>
              </w:rPr>
              <w:t>полупечатное</w:t>
            </w:r>
            <w:proofErr w:type="spellEnd"/>
            <w:r w:rsidRPr="00E57B79">
              <w:rPr>
                <w:rFonts w:ascii="Times New Roman" w:hAnsi="Times New Roman" w:cs="Times New Roman"/>
                <w:color w:val="000000"/>
                <w:sz w:val="20"/>
                <w:szCs w:val="20"/>
              </w:rPr>
              <w:t xml:space="preserve"> написание букв, буквосочетаний, слов);</w:t>
            </w:r>
          </w:p>
          <w:p w14:paraId="4D0B1F09"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пользоваться английским алфавитом, знать последовательность букв в нём;</w:t>
            </w:r>
          </w:p>
          <w:p w14:paraId="3EB26A4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списывать текст;</w:t>
            </w:r>
          </w:p>
          <w:p w14:paraId="5DA3B647"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восстанавливать слово в соответствии с решаемой учебной задачей;</w:t>
            </w:r>
          </w:p>
          <w:p w14:paraId="6C949A22"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отличать буквы от знаков транскрипции.</w:t>
            </w:r>
          </w:p>
          <w:p w14:paraId="1BE9EA1D"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p>
          <w:p w14:paraId="77C71367" w14:textId="77777777" w:rsidR="00874B99" w:rsidRPr="00E57B79" w:rsidRDefault="00874B99" w:rsidP="00E81C8B">
            <w:pPr>
              <w:pStyle w:val="21"/>
              <w:spacing w:line="240" w:lineRule="auto"/>
              <w:rPr>
                <w:rFonts w:ascii="Times New Roman" w:hAnsi="Times New Roman" w:cs="Times New Roman"/>
                <w:sz w:val="20"/>
                <w:szCs w:val="20"/>
              </w:rPr>
            </w:pPr>
            <w:r w:rsidRPr="00E57B79">
              <w:rPr>
                <w:rFonts w:ascii="Times New Roman" w:hAnsi="Times New Roman" w:cs="Times New Roman"/>
                <w:spacing w:val="2"/>
                <w:sz w:val="20"/>
                <w:szCs w:val="20"/>
              </w:rPr>
              <w:t xml:space="preserve">различать на слух и адекватно произносить все звуки </w:t>
            </w:r>
            <w:r w:rsidRPr="00E57B79">
              <w:rPr>
                <w:rFonts w:ascii="Times New Roman" w:hAnsi="Times New Roman" w:cs="Times New Roman"/>
                <w:sz w:val="20"/>
                <w:szCs w:val="20"/>
              </w:rPr>
              <w:t>английского языка, соблюдая нормы произношения звуков;</w:t>
            </w:r>
          </w:p>
          <w:p w14:paraId="2B405174" w14:textId="77777777" w:rsidR="00874B99" w:rsidRPr="00E57B79" w:rsidRDefault="00874B99" w:rsidP="00E81C8B">
            <w:pPr>
              <w:pStyle w:val="21"/>
              <w:spacing w:line="240" w:lineRule="auto"/>
              <w:rPr>
                <w:rFonts w:ascii="Times New Roman" w:hAnsi="Times New Roman" w:cs="Times New Roman"/>
                <w:sz w:val="20"/>
                <w:szCs w:val="20"/>
              </w:rPr>
            </w:pPr>
            <w:r w:rsidRPr="00E57B79">
              <w:rPr>
                <w:rFonts w:ascii="Times New Roman" w:hAnsi="Times New Roman" w:cs="Times New Roman"/>
                <w:sz w:val="20"/>
                <w:szCs w:val="20"/>
              </w:rPr>
              <w:t>соблюдать правильное ударение в изолированном слове, фразе;</w:t>
            </w:r>
          </w:p>
          <w:p w14:paraId="5D818C81" w14:textId="77777777" w:rsidR="00874B99" w:rsidRPr="00E57B79" w:rsidRDefault="00874B99" w:rsidP="00E81C8B">
            <w:pPr>
              <w:pStyle w:val="21"/>
              <w:spacing w:line="240" w:lineRule="auto"/>
              <w:rPr>
                <w:rFonts w:ascii="Times New Roman" w:hAnsi="Times New Roman" w:cs="Times New Roman"/>
                <w:sz w:val="20"/>
                <w:szCs w:val="20"/>
              </w:rPr>
            </w:pPr>
            <w:r w:rsidRPr="00E57B79">
              <w:rPr>
                <w:rFonts w:ascii="Times New Roman" w:hAnsi="Times New Roman" w:cs="Times New Roman"/>
                <w:sz w:val="20"/>
                <w:szCs w:val="20"/>
              </w:rPr>
              <w:lastRenderedPageBreak/>
              <w:t>различать коммуникативные типы предложений по интонации;</w:t>
            </w:r>
          </w:p>
          <w:p w14:paraId="4DF82800" w14:textId="77777777" w:rsidR="00874B99" w:rsidRPr="00E57B79" w:rsidRDefault="00874B99" w:rsidP="00E81C8B">
            <w:pPr>
              <w:pStyle w:val="21"/>
              <w:spacing w:line="240" w:lineRule="auto"/>
              <w:rPr>
                <w:rFonts w:ascii="Times New Roman" w:hAnsi="Times New Roman" w:cs="Times New Roman"/>
                <w:sz w:val="20"/>
                <w:szCs w:val="20"/>
              </w:rPr>
            </w:pPr>
            <w:r w:rsidRPr="00E57B79">
              <w:rPr>
                <w:rFonts w:ascii="Times New Roman" w:hAnsi="Times New Roman" w:cs="Times New Roman"/>
                <w:sz w:val="20"/>
                <w:szCs w:val="20"/>
              </w:rPr>
              <w:t>корректно произносить предложения с точки зрения их ритмико</w:t>
            </w:r>
            <w:r w:rsidRPr="00E57B79">
              <w:rPr>
                <w:rFonts w:ascii="Times New Roman" w:hAnsi="Times New Roman" w:cs="Times New Roman"/>
                <w:sz w:val="20"/>
                <w:szCs w:val="20"/>
              </w:rPr>
              <w:noBreakHyphen/>
              <w:t>интонационных особенностей.</w:t>
            </w:r>
          </w:p>
          <w:p w14:paraId="44235A7F" w14:textId="77777777" w:rsidR="00874B99" w:rsidRPr="00E57B79" w:rsidRDefault="00874B99" w:rsidP="00E81C8B">
            <w:pPr>
              <w:spacing w:after="0" w:line="240" w:lineRule="auto"/>
              <w:ind w:left="40" w:right="40"/>
              <w:textAlignment w:val="baseline"/>
              <w:outlineLvl w:val="3"/>
              <w:rPr>
                <w:rFonts w:ascii="Times New Roman" w:hAnsi="Times New Roman" w:cs="Times New Roman"/>
                <w:b/>
                <w:bCs/>
                <w:iCs/>
                <w:color w:val="000000"/>
                <w:sz w:val="20"/>
                <w:szCs w:val="20"/>
              </w:rPr>
            </w:pPr>
          </w:p>
          <w:p w14:paraId="1B539374"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14:paraId="704C906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оперировать в процессе общения активной лексикой в соответствии с коммуникативной задачей;</w:t>
            </w:r>
          </w:p>
          <w:p w14:paraId="444C68EE"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восстанавливать текст в соответствии с решаемой учебной задачей.</w:t>
            </w:r>
          </w:p>
          <w:p w14:paraId="42623E37"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распознавать и употреблять в речи основные коммуникативные типы предложений;</w:t>
            </w:r>
          </w:p>
          <w:p w14:paraId="4DF98FF5"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p>
          <w:p w14:paraId="7A148AE2" w14:textId="77777777" w:rsidR="00874B99" w:rsidRPr="00E57B79" w:rsidRDefault="00874B99" w:rsidP="00E81C8B">
            <w:pPr>
              <w:spacing w:after="0" w:line="240" w:lineRule="auto"/>
              <w:ind w:left="40" w:right="40"/>
              <w:textAlignment w:val="baseline"/>
              <w:outlineLvl w:val="3"/>
              <w:rPr>
                <w:rFonts w:ascii="Times New Roman" w:hAnsi="Times New Roman" w:cs="Times New Roman"/>
                <w:color w:val="000000"/>
                <w:sz w:val="20"/>
                <w:szCs w:val="20"/>
              </w:rPr>
            </w:pPr>
            <w:r w:rsidRPr="00E57B79">
              <w:rPr>
                <w:rFonts w:ascii="Times New Roman" w:hAnsi="Times New Roman" w:cs="Times New Roman"/>
                <w:color w:val="000000"/>
                <w:sz w:val="20"/>
                <w:szCs w:val="20"/>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rsidRPr="00E57B79">
              <w:rPr>
                <w:rFonts w:ascii="Times New Roman" w:hAnsi="Times New Roman" w:cs="Times New Roman"/>
                <w:color w:val="000000"/>
                <w:sz w:val="20"/>
                <w:szCs w:val="20"/>
              </w:rPr>
              <w:t>глагол­связку</w:t>
            </w:r>
            <w:proofErr w:type="spellEnd"/>
            <w:r w:rsidRPr="00E57B79">
              <w:rPr>
                <w:rFonts w:ascii="Times New Roman" w:hAnsi="Times New Roman" w:cs="Times New Roman"/>
                <w:color w:val="000000"/>
                <w:sz w:val="20"/>
                <w:szCs w:val="20"/>
              </w:rPr>
              <w:t xml:space="preserve"> </w:t>
            </w:r>
            <w:proofErr w:type="spellStart"/>
            <w:r w:rsidRPr="00E57B79">
              <w:rPr>
                <w:rFonts w:ascii="Times New Roman" w:hAnsi="Times New Roman" w:cs="Times New Roman"/>
                <w:color w:val="000000"/>
                <w:sz w:val="20"/>
                <w:szCs w:val="20"/>
              </w:rPr>
              <w:t>to</w:t>
            </w:r>
            <w:proofErr w:type="spellEnd"/>
            <w:r w:rsidRPr="00E57B79">
              <w:rPr>
                <w:rFonts w:ascii="Times New Roman" w:hAnsi="Times New Roman" w:cs="Times New Roman"/>
                <w:color w:val="000000"/>
                <w:sz w:val="20"/>
                <w:szCs w:val="20"/>
              </w:rPr>
              <w:t xml:space="preserve"> </w:t>
            </w:r>
            <w:proofErr w:type="spellStart"/>
            <w:r w:rsidRPr="00E57B79">
              <w:rPr>
                <w:rFonts w:ascii="Times New Roman" w:hAnsi="Times New Roman" w:cs="Times New Roman"/>
                <w:color w:val="000000"/>
                <w:sz w:val="20"/>
                <w:szCs w:val="20"/>
              </w:rPr>
              <w:t>be</w:t>
            </w:r>
            <w:proofErr w:type="spellEnd"/>
            <w:r w:rsidRPr="00E57B79">
              <w:rPr>
                <w:rFonts w:ascii="Times New Roman" w:hAnsi="Times New Roman" w:cs="Times New Roman"/>
                <w:color w:val="000000"/>
                <w:sz w:val="20"/>
                <w:szCs w:val="20"/>
              </w:rPr>
              <w:t xml:space="preserve">; глаголы в </w:t>
            </w:r>
            <w:proofErr w:type="spellStart"/>
            <w:r w:rsidRPr="00E57B79">
              <w:rPr>
                <w:rFonts w:ascii="Times New Roman" w:hAnsi="Times New Roman" w:cs="Times New Roman"/>
                <w:color w:val="000000"/>
                <w:sz w:val="20"/>
                <w:szCs w:val="20"/>
              </w:rPr>
              <w:t>Present</w:t>
            </w:r>
            <w:proofErr w:type="spellEnd"/>
            <w:r w:rsidRPr="00E57B79">
              <w:rPr>
                <w:rFonts w:ascii="Times New Roman" w:hAnsi="Times New Roman" w:cs="Times New Roman"/>
                <w:color w:val="000000"/>
                <w:sz w:val="20"/>
                <w:szCs w:val="20"/>
              </w:rPr>
              <w:t xml:space="preserve">, </w:t>
            </w:r>
            <w:proofErr w:type="spellStart"/>
            <w:r w:rsidRPr="00E57B79">
              <w:rPr>
                <w:rFonts w:ascii="Times New Roman" w:hAnsi="Times New Roman" w:cs="Times New Roman"/>
                <w:color w:val="000000"/>
                <w:sz w:val="20"/>
                <w:szCs w:val="20"/>
              </w:rPr>
              <w:t>Past</w:t>
            </w:r>
            <w:proofErr w:type="spellEnd"/>
            <w:r w:rsidRPr="00E57B79">
              <w:rPr>
                <w:rFonts w:ascii="Times New Roman" w:hAnsi="Times New Roman" w:cs="Times New Roman"/>
                <w:color w:val="000000"/>
                <w:sz w:val="20"/>
                <w:szCs w:val="20"/>
              </w:rPr>
              <w:t xml:space="preserve">, Future Simple; модальные глаголы </w:t>
            </w:r>
            <w:proofErr w:type="spellStart"/>
            <w:r w:rsidRPr="00E57B79">
              <w:rPr>
                <w:rFonts w:ascii="Times New Roman" w:hAnsi="Times New Roman" w:cs="Times New Roman"/>
                <w:color w:val="000000"/>
                <w:sz w:val="20"/>
                <w:szCs w:val="20"/>
              </w:rPr>
              <w:t>can</w:t>
            </w:r>
            <w:proofErr w:type="spellEnd"/>
            <w:r w:rsidRPr="00E57B79">
              <w:rPr>
                <w:rFonts w:ascii="Times New Roman" w:hAnsi="Times New Roman" w:cs="Times New Roman"/>
                <w:color w:val="000000"/>
                <w:sz w:val="20"/>
                <w:szCs w:val="20"/>
              </w:rPr>
              <w:t xml:space="preserve">, </w:t>
            </w:r>
            <w:proofErr w:type="spellStart"/>
            <w:r w:rsidRPr="00E57B79">
              <w:rPr>
                <w:rFonts w:ascii="Times New Roman" w:hAnsi="Times New Roman" w:cs="Times New Roman"/>
                <w:color w:val="000000"/>
                <w:sz w:val="20"/>
                <w:szCs w:val="20"/>
              </w:rPr>
              <w:t>may</w:t>
            </w:r>
            <w:proofErr w:type="spellEnd"/>
            <w:r w:rsidRPr="00E57B79">
              <w:rPr>
                <w:rFonts w:ascii="Times New Roman" w:hAnsi="Times New Roman" w:cs="Times New Roman"/>
                <w:color w:val="000000"/>
                <w:sz w:val="20"/>
                <w:szCs w:val="20"/>
              </w:rPr>
              <w:t xml:space="preserve">, </w:t>
            </w:r>
            <w:proofErr w:type="spellStart"/>
            <w:r w:rsidRPr="00E57B79">
              <w:rPr>
                <w:rFonts w:ascii="Times New Roman" w:hAnsi="Times New Roman" w:cs="Times New Roman"/>
                <w:color w:val="000000"/>
                <w:sz w:val="20"/>
                <w:szCs w:val="20"/>
              </w:rPr>
              <w:t>must</w:t>
            </w:r>
            <w:proofErr w:type="spellEnd"/>
            <w:r w:rsidRPr="00E57B79">
              <w:rPr>
                <w:rFonts w:ascii="Times New Roman" w:hAnsi="Times New Roman" w:cs="Times New Roman"/>
                <w:color w:val="000000"/>
                <w:sz w:val="20"/>
                <w:szCs w:val="20"/>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14:paraId="0120FAFD" w14:textId="77777777" w:rsidR="00874B99" w:rsidRPr="00E57B79" w:rsidRDefault="00874B99" w:rsidP="00E81C8B">
            <w:pPr>
              <w:spacing w:after="0" w:line="240" w:lineRule="auto"/>
              <w:ind w:right="40"/>
              <w:textAlignment w:val="baseline"/>
              <w:outlineLvl w:val="3"/>
              <w:rPr>
                <w:rFonts w:ascii="Times New Roman" w:hAnsi="Times New Roman" w:cs="Times New Roman"/>
                <w:color w:val="000000"/>
                <w:sz w:val="20"/>
                <w:szCs w:val="20"/>
              </w:rPr>
            </w:pPr>
          </w:p>
        </w:tc>
        <w:tc>
          <w:tcPr>
            <w:tcW w:w="4678" w:type="dxa"/>
            <w:shd w:val="clear" w:color="auto" w:fill="auto"/>
          </w:tcPr>
          <w:p w14:paraId="69496B30"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lastRenderedPageBreak/>
              <w:t>воспроизводить наизусть небольшие произведения детского фольклора;</w:t>
            </w:r>
          </w:p>
          <w:p w14:paraId="40A201E1"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составлять краткую характеристику персонажа;</w:t>
            </w:r>
          </w:p>
          <w:p w14:paraId="222EFA31"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кратко излагать содержание прочитанного текста.</w:t>
            </w:r>
          </w:p>
          <w:p w14:paraId="7F410163" w14:textId="77777777" w:rsidR="00874B99" w:rsidRPr="00E57B79" w:rsidRDefault="00874B99" w:rsidP="00E81C8B">
            <w:pPr>
              <w:spacing w:after="0" w:line="240" w:lineRule="auto"/>
              <w:rPr>
                <w:rFonts w:ascii="Times New Roman" w:hAnsi="Times New Roman" w:cs="Times New Roman"/>
                <w:sz w:val="20"/>
                <w:szCs w:val="20"/>
              </w:rPr>
            </w:pPr>
          </w:p>
          <w:p w14:paraId="7BDF4020"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 xml:space="preserve">воспринимать на слух </w:t>
            </w:r>
            <w:proofErr w:type="spellStart"/>
            <w:r w:rsidRPr="00E57B79">
              <w:rPr>
                <w:rFonts w:ascii="Times New Roman" w:hAnsi="Times New Roman" w:cs="Times New Roman"/>
                <w:i/>
                <w:sz w:val="20"/>
                <w:szCs w:val="20"/>
              </w:rPr>
              <w:t>аудиотекст</w:t>
            </w:r>
            <w:proofErr w:type="spellEnd"/>
            <w:r w:rsidRPr="00E57B79">
              <w:rPr>
                <w:rFonts w:ascii="Times New Roman" w:hAnsi="Times New Roman" w:cs="Times New Roman"/>
                <w:i/>
                <w:sz w:val="20"/>
                <w:szCs w:val="20"/>
              </w:rPr>
              <w:t xml:space="preserve"> и полностью понимать содержащуюся в нём информацию;</w:t>
            </w:r>
          </w:p>
          <w:p w14:paraId="3EAC13EC"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использовать контекстуальную или языковую догадку при восприятии на слух текстов, содержащих некоторые незнакомые слова.</w:t>
            </w:r>
          </w:p>
          <w:p w14:paraId="6A8507CB" w14:textId="77777777" w:rsidR="00874B99" w:rsidRPr="00E57B79" w:rsidRDefault="00874B99" w:rsidP="00E81C8B">
            <w:pPr>
              <w:spacing w:after="0" w:line="240" w:lineRule="auto"/>
              <w:rPr>
                <w:rFonts w:ascii="Times New Roman" w:hAnsi="Times New Roman" w:cs="Times New Roman"/>
                <w:i/>
                <w:sz w:val="20"/>
                <w:szCs w:val="20"/>
              </w:rPr>
            </w:pPr>
          </w:p>
          <w:p w14:paraId="0C88E665"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догадываться о значении незнакомых слов по контексту;</w:t>
            </w:r>
          </w:p>
          <w:p w14:paraId="7AFB5687"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не обращать внимания на незнакомые слова, не мешающие понимать основное содержание текста.</w:t>
            </w:r>
          </w:p>
          <w:p w14:paraId="17336ED5" w14:textId="77777777" w:rsidR="00874B99" w:rsidRPr="00E57B79" w:rsidRDefault="00874B99" w:rsidP="00E81C8B">
            <w:pPr>
              <w:spacing w:after="0" w:line="240" w:lineRule="auto"/>
              <w:rPr>
                <w:rFonts w:ascii="Times New Roman" w:hAnsi="Times New Roman" w:cs="Times New Roman"/>
                <w:sz w:val="20"/>
                <w:szCs w:val="20"/>
              </w:rPr>
            </w:pPr>
          </w:p>
          <w:p w14:paraId="2B2FA989"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в письменной форме кратко отвечать на вопросы к тексту;</w:t>
            </w:r>
          </w:p>
          <w:p w14:paraId="5E87C389"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составлять рассказ в письменной форме по плану/ключевым словам;</w:t>
            </w:r>
          </w:p>
          <w:p w14:paraId="196545A6"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заполнять простую анкету;</w:t>
            </w:r>
          </w:p>
          <w:p w14:paraId="5D2DB3D7"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правильно оформлять конверт, сервисные поля в системе электронной почты (адрес, тема сообщения).</w:t>
            </w:r>
          </w:p>
          <w:p w14:paraId="3D592456" w14:textId="77777777" w:rsidR="00874B99" w:rsidRPr="00E57B79" w:rsidRDefault="00874B99" w:rsidP="00E81C8B">
            <w:pPr>
              <w:spacing w:after="0" w:line="240" w:lineRule="auto"/>
              <w:rPr>
                <w:rFonts w:ascii="Times New Roman" w:hAnsi="Times New Roman" w:cs="Times New Roman"/>
                <w:i/>
                <w:sz w:val="20"/>
                <w:szCs w:val="20"/>
              </w:rPr>
            </w:pPr>
          </w:p>
          <w:p w14:paraId="1FD3B9EE"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сравнивать и анализировать буквосочетания английского языка и их транскрипцию;</w:t>
            </w:r>
          </w:p>
          <w:p w14:paraId="1890AC44"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группировать слова в соответствии с изученными правилами чтения;</w:t>
            </w:r>
          </w:p>
          <w:p w14:paraId="012D6727"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уточнять написание слова по словарю;</w:t>
            </w:r>
          </w:p>
          <w:p w14:paraId="45DAEA5B"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использовать экранный перевод отдельных слов (с русского языка на иностранный и обратно).</w:t>
            </w:r>
          </w:p>
          <w:p w14:paraId="7A5D7ED2" w14:textId="77777777" w:rsidR="00874B99" w:rsidRPr="00E57B79" w:rsidRDefault="00874B99" w:rsidP="00E81C8B">
            <w:pPr>
              <w:spacing w:after="0" w:line="240" w:lineRule="auto"/>
              <w:rPr>
                <w:rFonts w:ascii="Times New Roman" w:hAnsi="Times New Roman" w:cs="Times New Roman"/>
                <w:i/>
                <w:sz w:val="20"/>
                <w:szCs w:val="20"/>
              </w:rPr>
            </w:pPr>
          </w:p>
          <w:p w14:paraId="6FD73AD1"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 xml:space="preserve">распознавать связующее </w:t>
            </w:r>
            <w:r w:rsidRPr="00E57B79">
              <w:rPr>
                <w:rFonts w:ascii="Times New Roman" w:hAnsi="Times New Roman" w:cs="Times New Roman"/>
                <w:b/>
                <w:bCs/>
                <w:i/>
                <w:sz w:val="20"/>
                <w:szCs w:val="20"/>
              </w:rPr>
              <w:t>r</w:t>
            </w:r>
            <w:r w:rsidRPr="00E57B79">
              <w:rPr>
                <w:rFonts w:ascii="Times New Roman" w:hAnsi="Times New Roman" w:cs="Times New Roman"/>
                <w:i/>
                <w:sz w:val="20"/>
                <w:szCs w:val="20"/>
              </w:rPr>
              <w:t xml:space="preserve"> в речи и уметь его использовать;</w:t>
            </w:r>
          </w:p>
          <w:p w14:paraId="2EF85FEF"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соблюдать интонацию перечисления;</w:t>
            </w:r>
          </w:p>
          <w:p w14:paraId="09851EFB"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соблюдать правило отсутствия ударения на служебных словах (артиклях, союзах, предлогах); читать изучаемые слова по транскрипции.</w:t>
            </w:r>
          </w:p>
          <w:p w14:paraId="53023DC7" w14:textId="77777777" w:rsidR="00874B99" w:rsidRPr="00E57B79" w:rsidRDefault="00874B99" w:rsidP="00E81C8B">
            <w:pPr>
              <w:pStyle w:val="21"/>
              <w:spacing w:line="240" w:lineRule="auto"/>
              <w:rPr>
                <w:rFonts w:ascii="Times New Roman" w:hAnsi="Times New Roman" w:cs="Times New Roman"/>
                <w:i/>
                <w:sz w:val="20"/>
                <w:szCs w:val="20"/>
              </w:rPr>
            </w:pPr>
            <w:r w:rsidRPr="00E57B79">
              <w:rPr>
                <w:rFonts w:ascii="Times New Roman" w:hAnsi="Times New Roman" w:cs="Times New Roman"/>
                <w:i/>
                <w:sz w:val="20"/>
                <w:szCs w:val="20"/>
              </w:rPr>
              <w:lastRenderedPageBreak/>
              <w:t>узнавать простые словообразовательные элементы;</w:t>
            </w:r>
          </w:p>
          <w:p w14:paraId="1808D6C8" w14:textId="77777777" w:rsidR="00874B99" w:rsidRPr="00E57B79" w:rsidRDefault="00874B99" w:rsidP="00E81C8B">
            <w:pPr>
              <w:pStyle w:val="21"/>
              <w:spacing w:line="240" w:lineRule="auto"/>
              <w:rPr>
                <w:rFonts w:ascii="Times New Roman" w:hAnsi="Times New Roman" w:cs="Times New Roman"/>
                <w:i/>
                <w:sz w:val="20"/>
                <w:szCs w:val="20"/>
              </w:rPr>
            </w:pPr>
            <w:r w:rsidRPr="00E57B79">
              <w:rPr>
                <w:rFonts w:ascii="Times New Roman" w:hAnsi="Times New Roman" w:cs="Times New Roman"/>
                <w:i/>
                <w:sz w:val="20"/>
                <w:szCs w:val="20"/>
              </w:rPr>
              <w:t>опираться на языковую догадку в процессе чтения и аудирования (интернациональные и сложные слова).</w:t>
            </w:r>
          </w:p>
          <w:p w14:paraId="2624882E"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 xml:space="preserve">узнавать сложносочинённые предложения с союзами </w:t>
            </w:r>
            <w:proofErr w:type="spellStart"/>
            <w:r w:rsidRPr="00E57B79">
              <w:rPr>
                <w:rFonts w:ascii="Times New Roman" w:hAnsi="Times New Roman" w:cs="Times New Roman"/>
                <w:i/>
                <w:sz w:val="20"/>
                <w:szCs w:val="20"/>
              </w:rPr>
              <w:t>and</w:t>
            </w:r>
            <w:proofErr w:type="spellEnd"/>
            <w:r w:rsidRPr="00E57B79">
              <w:rPr>
                <w:rFonts w:ascii="Times New Roman" w:hAnsi="Times New Roman" w:cs="Times New Roman"/>
                <w:i/>
                <w:sz w:val="20"/>
                <w:szCs w:val="20"/>
              </w:rPr>
              <w:t xml:space="preserve"> и </w:t>
            </w:r>
            <w:proofErr w:type="spellStart"/>
            <w:r w:rsidRPr="00E57B79">
              <w:rPr>
                <w:rFonts w:ascii="Times New Roman" w:hAnsi="Times New Roman" w:cs="Times New Roman"/>
                <w:i/>
                <w:sz w:val="20"/>
                <w:szCs w:val="20"/>
              </w:rPr>
              <w:t>but</w:t>
            </w:r>
            <w:proofErr w:type="spellEnd"/>
            <w:r w:rsidRPr="00E57B79">
              <w:rPr>
                <w:rFonts w:ascii="Times New Roman" w:hAnsi="Times New Roman" w:cs="Times New Roman"/>
                <w:i/>
                <w:sz w:val="20"/>
                <w:szCs w:val="20"/>
              </w:rPr>
              <w:t>;</w:t>
            </w:r>
          </w:p>
          <w:p w14:paraId="62891829" w14:textId="77777777" w:rsidR="00874B99" w:rsidRPr="00E57B79" w:rsidRDefault="00874B99" w:rsidP="00E81C8B">
            <w:pPr>
              <w:spacing w:after="0" w:line="240" w:lineRule="auto"/>
              <w:rPr>
                <w:rFonts w:ascii="Times New Roman" w:hAnsi="Times New Roman" w:cs="Times New Roman"/>
                <w:i/>
                <w:sz w:val="20"/>
                <w:szCs w:val="20"/>
                <w:lang w:val="en-US"/>
              </w:rPr>
            </w:pPr>
            <w:r w:rsidRPr="00E57B79">
              <w:rPr>
                <w:rFonts w:ascii="Times New Roman" w:hAnsi="Times New Roman" w:cs="Times New Roman"/>
                <w:i/>
                <w:sz w:val="20"/>
                <w:szCs w:val="20"/>
              </w:rPr>
              <w:t>использовать в речи безличные предложения (</w:t>
            </w:r>
            <w:proofErr w:type="spellStart"/>
            <w:r w:rsidRPr="00E57B79">
              <w:rPr>
                <w:rFonts w:ascii="Times New Roman" w:hAnsi="Times New Roman" w:cs="Times New Roman"/>
                <w:i/>
                <w:sz w:val="20"/>
                <w:szCs w:val="20"/>
              </w:rPr>
              <w:t>It’s</w:t>
            </w:r>
            <w:proofErr w:type="spellEnd"/>
            <w:r w:rsidRPr="00E57B79">
              <w:rPr>
                <w:rFonts w:ascii="Times New Roman" w:hAnsi="Times New Roman" w:cs="Times New Roman"/>
                <w:i/>
                <w:sz w:val="20"/>
                <w:szCs w:val="20"/>
              </w:rPr>
              <w:t xml:space="preserve"> </w:t>
            </w:r>
            <w:proofErr w:type="spellStart"/>
            <w:r w:rsidRPr="00E57B79">
              <w:rPr>
                <w:rFonts w:ascii="Times New Roman" w:hAnsi="Times New Roman" w:cs="Times New Roman"/>
                <w:i/>
                <w:sz w:val="20"/>
                <w:szCs w:val="20"/>
              </w:rPr>
              <w:t>cold</w:t>
            </w:r>
            <w:proofErr w:type="spellEnd"/>
            <w:r w:rsidRPr="00E57B79">
              <w:rPr>
                <w:rFonts w:ascii="Times New Roman" w:hAnsi="Times New Roman" w:cs="Times New Roman"/>
                <w:i/>
                <w:sz w:val="20"/>
                <w:szCs w:val="20"/>
              </w:rPr>
              <w:t xml:space="preserve">. </w:t>
            </w:r>
            <w:r w:rsidRPr="00E57B79">
              <w:rPr>
                <w:rFonts w:ascii="Times New Roman" w:hAnsi="Times New Roman" w:cs="Times New Roman"/>
                <w:i/>
                <w:sz w:val="20"/>
                <w:szCs w:val="20"/>
                <w:lang w:val="en-US"/>
              </w:rPr>
              <w:t xml:space="preserve">It’s 5 o’clock. It’s interesting), </w:t>
            </w:r>
            <w:r w:rsidRPr="00E57B79">
              <w:rPr>
                <w:rFonts w:ascii="Times New Roman" w:hAnsi="Times New Roman" w:cs="Times New Roman"/>
                <w:i/>
                <w:sz w:val="20"/>
                <w:szCs w:val="20"/>
              </w:rPr>
              <w:t>предложения</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с</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конструкцией</w:t>
            </w:r>
            <w:r w:rsidRPr="00E57B79">
              <w:rPr>
                <w:rFonts w:ascii="Times New Roman" w:hAnsi="Times New Roman" w:cs="Times New Roman"/>
                <w:i/>
                <w:sz w:val="20"/>
                <w:szCs w:val="20"/>
                <w:lang w:val="en-US"/>
              </w:rPr>
              <w:t xml:space="preserve"> there is/there are;</w:t>
            </w:r>
          </w:p>
          <w:p w14:paraId="4070D9BA" w14:textId="77777777" w:rsidR="00874B99" w:rsidRPr="00E57B79" w:rsidRDefault="00874B99" w:rsidP="00E81C8B">
            <w:pPr>
              <w:spacing w:after="0" w:line="240" w:lineRule="auto"/>
              <w:rPr>
                <w:rFonts w:ascii="Times New Roman" w:hAnsi="Times New Roman" w:cs="Times New Roman"/>
                <w:i/>
                <w:sz w:val="20"/>
                <w:szCs w:val="20"/>
                <w:lang w:val="en-US"/>
              </w:rPr>
            </w:pPr>
            <w:r w:rsidRPr="00E57B79">
              <w:rPr>
                <w:rFonts w:ascii="Times New Roman" w:hAnsi="Times New Roman" w:cs="Times New Roman"/>
                <w:i/>
                <w:sz w:val="20"/>
                <w:szCs w:val="20"/>
              </w:rPr>
              <w:t xml:space="preserve">оперировать в речи неопределёнными местоимениями </w:t>
            </w:r>
            <w:proofErr w:type="spellStart"/>
            <w:r w:rsidRPr="00E57B79">
              <w:rPr>
                <w:rFonts w:ascii="Times New Roman" w:hAnsi="Times New Roman" w:cs="Times New Roman"/>
                <w:i/>
                <w:sz w:val="20"/>
                <w:szCs w:val="20"/>
              </w:rPr>
              <w:t>some</w:t>
            </w:r>
            <w:proofErr w:type="spellEnd"/>
            <w:r w:rsidRPr="00E57B79">
              <w:rPr>
                <w:rFonts w:ascii="Times New Roman" w:hAnsi="Times New Roman" w:cs="Times New Roman"/>
                <w:i/>
                <w:sz w:val="20"/>
                <w:szCs w:val="20"/>
              </w:rPr>
              <w:t xml:space="preserve">, </w:t>
            </w:r>
            <w:proofErr w:type="spellStart"/>
            <w:r w:rsidRPr="00E57B79">
              <w:rPr>
                <w:rFonts w:ascii="Times New Roman" w:hAnsi="Times New Roman" w:cs="Times New Roman"/>
                <w:i/>
                <w:sz w:val="20"/>
                <w:szCs w:val="20"/>
              </w:rPr>
              <w:t>any</w:t>
            </w:r>
            <w:proofErr w:type="spellEnd"/>
            <w:r w:rsidRPr="00E57B79">
              <w:rPr>
                <w:rFonts w:ascii="Times New Roman" w:hAnsi="Times New Roman" w:cs="Times New Roman"/>
                <w:i/>
                <w:sz w:val="20"/>
                <w:szCs w:val="20"/>
              </w:rPr>
              <w:t xml:space="preserve"> (некоторые случаи употребления: </w:t>
            </w:r>
            <w:proofErr w:type="spellStart"/>
            <w:r w:rsidRPr="00E57B79">
              <w:rPr>
                <w:rFonts w:ascii="Times New Roman" w:hAnsi="Times New Roman" w:cs="Times New Roman"/>
                <w:i/>
                <w:sz w:val="20"/>
                <w:szCs w:val="20"/>
              </w:rPr>
              <w:t>Can</w:t>
            </w:r>
            <w:proofErr w:type="spellEnd"/>
            <w:r w:rsidRPr="00E57B79">
              <w:rPr>
                <w:rFonts w:ascii="Times New Roman" w:hAnsi="Times New Roman" w:cs="Times New Roman"/>
                <w:i/>
                <w:sz w:val="20"/>
                <w:szCs w:val="20"/>
              </w:rPr>
              <w:t xml:space="preserve"> I </w:t>
            </w:r>
            <w:proofErr w:type="spellStart"/>
            <w:r w:rsidRPr="00E57B79">
              <w:rPr>
                <w:rFonts w:ascii="Times New Roman" w:hAnsi="Times New Roman" w:cs="Times New Roman"/>
                <w:i/>
                <w:sz w:val="20"/>
                <w:szCs w:val="20"/>
              </w:rPr>
              <w:t>have</w:t>
            </w:r>
            <w:proofErr w:type="spellEnd"/>
            <w:r w:rsidRPr="00E57B79">
              <w:rPr>
                <w:rFonts w:ascii="Times New Roman" w:hAnsi="Times New Roman" w:cs="Times New Roman"/>
                <w:i/>
                <w:sz w:val="20"/>
                <w:szCs w:val="20"/>
              </w:rPr>
              <w:t xml:space="preserve"> </w:t>
            </w:r>
            <w:proofErr w:type="spellStart"/>
            <w:r w:rsidRPr="00E57B79">
              <w:rPr>
                <w:rFonts w:ascii="Times New Roman" w:hAnsi="Times New Roman" w:cs="Times New Roman"/>
                <w:i/>
                <w:sz w:val="20"/>
                <w:szCs w:val="20"/>
              </w:rPr>
              <w:t>some</w:t>
            </w:r>
            <w:proofErr w:type="spellEnd"/>
            <w:r w:rsidRPr="00E57B79">
              <w:rPr>
                <w:rFonts w:ascii="Times New Roman" w:hAnsi="Times New Roman" w:cs="Times New Roman"/>
                <w:i/>
                <w:sz w:val="20"/>
                <w:szCs w:val="20"/>
              </w:rPr>
              <w:t xml:space="preserve"> </w:t>
            </w:r>
            <w:proofErr w:type="spellStart"/>
            <w:r w:rsidRPr="00E57B79">
              <w:rPr>
                <w:rFonts w:ascii="Times New Roman" w:hAnsi="Times New Roman" w:cs="Times New Roman"/>
                <w:i/>
                <w:sz w:val="20"/>
                <w:szCs w:val="20"/>
              </w:rPr>
              <w:t>tea</w:t>
            </w:r>
            <w:proofErr w:type="spellEnd"/>
            <w:r w:rsidRPr="00E57B79">
              <w:rPr>
                <w:rFonts w:ascii="Times New Roman" w:hAnsi="Times New Roman" w:cs="Times New Roman"/>
                <w:i/>
                <w:sz w:val="20"/>
                <w:szCs w:val="20"/>
              </w:rPr>
              <w:t xml:space="preserve">? </w:t>
            </w:r>
            <w:r w:rsidRPr="00E57B79">
              <w:rPr>
                <w:rFonts w:ascii="Times New Roman" w:hAnsi="Times New Roman" w:cs="Times New Roman"/>
                <w:i/>
                <w:sz w:val="20"/>
                <w:szCs w:val="20"/>
                <w:lang w:val="en-US"/>
              </w:rPr>
              <w:t>Is there any milk in the fridge? — No, there isn’t any);</w:t>
            </w:r>
          </w:p>
          <w:p w14:paraId="445D7F93" w14:textId="77777777" w:rsidR="00874B99" w:rsidRPr="00E57B79" w:rsidRDefault="00874B99" w:rsidP="00E81C8B">
            <w:pPr>
              <w:spacing w:after="0" w:line="240" w:lineRule="auto"/>
              <w:rPr>
                <w:rFonts w:ascii="Times New Roman" w:hAnsi="Times New Roman" w:cs="Times New Roman"/>
                <w:i/>
                <w:sz w:val="20"/>
                <w:szCs w:val="20"/>
                <w:lang w:val="en-US"/>
              </w:rPr>
            </w:pPr>
            <w:r w:rsidRPr="00E57B79">
              <w:rPr>
                <w:rFonts w:ascii="Times New Roman" w:hAnsi="Times New Roman" w:cs="Times New Roman"/>
                <w:i/>
                <w:sz w:val="20"/>
                <w:szCs w:val="20"/>
              </w:rPr>
              <w:t>оперировать</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в</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речи</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наречиями</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времени</w:t>
            </w:r>
            <w:r w:rsidRPr="00E57B79">
              <w:rPr>
                <w:rFonts w:ascii="Times New Roman" w:hAnsi="Times New Roman" w:cs="Times New Roman"/>
                <w:i/>
                <w:sz w:val="20"/>
                <w:szCs w:val="20"/>
                <w:lang w:val="en-US"/>
              </w:rPr>
              <w:t xml:space="preserve"> (yesterday, tomorrow, never, usually, often, sometimes); </w:t>
            </w:r>
            <w:r w:rsidRPr="00E57B79">
              <w:rPr>
                <w:rFonts w:ascii="Times New Roman" w:hAnsi="Times New Roman" w:cs="Times New Roman"/>
                <w:i/>
                <w:sz w:val="20"/>
                <w:szCs w:val="20"/>
              </w:rPr>
              <w:t>наречиями</w:t>
            </w:r>
            <w:r w:rsidRPr="00E57B79">
              <w:rPr>
                <w:rFonts w:ascii="Times New Roman" w:hAnsi="Times New Roman" w:cs="Times New Roman"/>
                <w:i/>
                <w:sz w:val="20"/>
                <w:szCs w:val="20"/>
                <w:lang w:val="en-US"/>
              </w:rPr>
              <w:t xml:space="preserve"> </w:t>
            </w:r>
            <w:r w:rsidRPr="00E57B79">
              <w:rPr>
                <w:rFonts w:ascii="Times New Roman" w:hAnsi="Times New Roman" w:cs="Times New Roman"/>
                <w:i/>
                <w:sz w:val="20"/>
                <w:szCs w:val="20"/>
              </w:rPr>
              <w:t>степени</w:t>
            </w:r>
            <w:r w:rsidRPr="00E57B79">
              <w:rPr>
                <w:rFonts w:ascii="Times New Roman" w:hAnsi="Times New Roman" w:cs="Times New Roman"/>
                <w:i/>
                <w:sz w:val="20"/>
                <w:szCs w:val="20"/>
                <w:lang w:val="en-US"/>
              </w:rPr>
              <w:t xml:space="preserve"> (much, little, very);</w:t>
            </w:r>
          </w:p>
          <w:p w14:paraId="51F3FD6C" w14:textId="77777777" w:rsidR="00874B99" w:rsidRPr="00E57B79" w:rsidRDefault="00874B99" w:rsidP="00E81C8B">
            <w:pPr>
              <w:spacing w:after="0" w:line="240" w:lineRule="auto"/>
              <w:rPr>
                <w:rFonts w:ascii="Times New Roman" w:hAnsi="Times New Roman" w:cs="Times New Roman"/>
                <w:i/>
                <w:sz w:val="20"/>
                <w:szCs w:val="20"/>
              </w:rPr>
            </w:pPr>
            <w:r w:rsidRPr="00E57B79">
              <w:rPr>
                <w:rFonts w:ascii="Times New Roman" w:hAnsi="Times New Roman" w:cs="Times New Roman"/>
                <w:i/>
                <w:sz w:val="20"/>
                <w:szCs w:val="20"/>
              </w:rPr>
              <w:t>распознавать в тексте и дифференцировать слова по определённым признакам (существительные, прилагательные, модальные/смысловые глаголы).</w:t>
            </w:r>
          </w:p>
        </w:tc>
      </w:tr>
    </w:tbl>
    <w:p w14:paraId="20AF50A8" w14:textId="00B5FE00" w:rsidR="00BA34AC" w:rsidRDefault="00BA34AC" w:rsidP="004A7C76">
      <w:pPr>
        <w:spacing w:after="0" w:line="240" w:lineRule="auto"/>
        <w:rPr>
          <w:rFonts w:ascii="Times New Roman" w:hAnsi="Times New Roman" w:cs="Times New Roman"/>
          <w:b/>
          <w:bCs/>
          <w:sz w:val="28"/>
          <w:szCs w:val="28"/>
        </w:rPr>
      </w:pPr>
    </w:p>
    <w:p w14:paraId="309705A8" w14:textId="77777777" w:rsidR="00E57B79" w:rsidRDefault="00E57B79" w:rsidP="00E57B79">
      <w:pPr>
        <w:spacing w:after="0" w:line="240" w:lineRule="auto"/>
        <w:jc w:val="center"/>
        <w:rPr>
          <w:rFonts w:ascii="Times New Roman" w:eastAsia="Times New Roman" w:hAnsi="Times New Roman" w:cs="Times New Roman"/>
          <w:b/>
          <w:bCs/>
          <w:sz w:val="24"/>
          <w:szCs w:val="24"/>
          <w:lang w:eastAsia="ru-RU"/>
        </w:rPr>
      </w:pPr>
      <w:r w:rsidRPr="00EC6FF8">
        <w:rPr>
          <w:rFonts w:ascii="Times New Roman" w:eastAsia="Times New Roman" w:hAnsi="Times New Roman" w:cs="Times New Roman"/>
          <w:b/>
          <w:bCs/>
          <w:sz w:val="24"/>
          <w:szCs w:val="24"/>
          <w:lang w:eastAsia="ru-RU"/>
        </w:rPr>
        <w:t>СОДЕРЖАНИЕ УЧЕБНОГО ПРЕДМЕТА</w:t>
      </w:r>
    </w:p>
    <w:p w14:paraId="2CC0BB79" w14:textId="77777777" w:rsidR="00E57B79" w:rsidRPr="0003479C" w:rsidRDefault="00E57B79" w:rsidP="00E57B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«АНГЛИЙСКИЙ ЯЗЫК» 1-4 классы</w:t>
      </w:r>
    </w:p>
    <w:p w14:paraId="78E4E8B2" w14:textId="77777777" w:rsidR="00E57B79" w:rsidRPr="00993B85" w:rsidRDefault="00E57B79" w:rsidP="00E57B79">
      <w:pPr>
        <w:tabs>
          <w:tab w:val="left" w:pos="1080"/>
        </w:tabs>
        <w:spacing w:line="240" w:lineRule="auto"/>
        <w:ind w:left="-567"/>
        <w:jc w:val="both"/>
        <w:rPr>
          <w:rFonts w:ascii="Times New Roman" w:hAnsi="Times New Roman" w:cs="Times New Roman"/>
          <w:color w:val="000000"/>
          <w:sz w:val="24"/>
          <w:szCs w:val="24"/>
        </w:rPr>
      </w:pPr>
      <w:r w:rsidRPr="00993B85">
        <w:rPr>
          <w:rFonts w:ascii="Times New Roman" w:hAnsi="Times New Roman" w:cs="Times New Roman"/>
          <w:color w:val="000000"/>
          <w:sz w:val="24"/>
          <w:szCs w:val="24"/>
        </w:rPr>
        <w:t>Предметное содержание речи обучающихся в её устной и письменной разрабатывается в соответствии с учебными, образовательными, воспитательными и развивающими целями учебно-воспитательного процесса для младших школьников, отвечает их возрастным особенностям, познавательным интересам и возможностям, а также требованиям ФГОС начального школьного образования. Предметное содержание устной и письменной речи учащихся в её продуктивной и рецептивной форме включает следующие темы:</w:t>
      </w:r>
    </w:p>
    <w:p w14:paraId="00BFE968" w14:textId="77777777" w:rsidR="00E57B79" w:rsidRPr="00A14C85" w:rsidRDefault="00E57B79" w:rsidP="00E57B79">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2 класс</w:t>
      </w:r>
    </w:p>
    <w:tbl>
      <w:tblPr>
        <w:tblW w:w="1080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77"/>
        <w:gridCol w:w="850"/>
        <w:gridCol w:w="6124"/>
        <w:gridCol w:w="1559"/>
      </w:tblGrid>
      <w:tr w:rsidR="00E57B79" w:rsidRPr="00A14C85" w14:paraId="7569770A" w14:textId="77777777" w:rsidTr="00E57B79">
        <w:tc>
          <w:tcPr>
            <w:tcW w:w="392" w:type="dxa"/>
          </w:tcPr>
          <w:p w14:paraId="5D69EE41"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1</w:t>
            </w:r>
          </w:p>
        </w:tc>
        <w:tc>
          <w:tcPr>
            <w:tcW w:w="1877" w:type="dxa"/>
          </w:tcPr>
          <w:p w14:paraId="43E62BA6" w14:textId="77777777" w:rsidR="00E57B79" w:rsidRPr="00A14C85" w:rsidRDefault="00E57B79" w:rsidP="00E81C8B">
            <w:pPr>
              <w:autoSpaceDE w:val="0"/>
              <w:autoSpaceDN w:val="0"/>
              <w:adjustRightInd w:val="0"/>
              <w:spacing w:line="240" w:lineRule="auto"/>
              <w:jc w:val="both"/>
              <w:rPr>
                <w:rFonts w:ascii="Times New Roman" w:hAnsi="Times New Roman" w:cs="Times New Roman"/>
                <w:bCs/>
                <w:iCs/>
                <w:sz w:val="24"/>
                <w:szCs w:val="24"/>
                <w:lang w:val="en-US" w:eastAsia="ru-RU"/>
              </w:rPr>
            </w:pPr>
            <w:r w:rsidRPr="00A14C85">
              <w:rPr>
                <w:rFonts w:ascii="Times New Roman" w:hAnsi="Times New Roman" w:cs="Times New Roman"/>
                <w:bCs/>
                <w:iCs/>
                <w:sz w:val="24"/>
                <w:szCs w:val="24"/>
                <w:lang w:val="en-US" w:eastAsia="ru-RU"/>
              </w:rPr>
              <w:t>Hello, English!</w:t>
            </w:r>
          </w:p>
          <w:p w14:paraId="70256428"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Здравствуй, английский!</w:t>
            </w:r>
          </w:p>
          <w:p w14:paraId="65803F1A"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val="en-US" w:eastAsia="ru-RU"/>
              </w:rPr>
            </w:pPr>
          </w:p>
        </w:tc>
        <w:tc>
          <w:tcPr>
            <w:tcW w:w="850" w:type="dxa"/>
          </w:tcPr>
          <w:p w14:paraId="0401A9EE"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val="en-US" w:eastAsia="ru-RU"/>
              </w:rPr>
              <w:t>18</w:t>
            </w:r>
          </w:p>
        </w:tc>
        <w:tc>
          <w:tcPr>
            <w:tcW w:w="6124" w:type="dxa"/>
          </w:tcPr>
          <w:p w14:paraId="4EE0CF00"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Буквы, числительные, глаголы, цвета, построение предложений по схеме. Приветствовать друг друга и прощаться, познакомить учащихся с английским алфавитом, уметь вести диалог-расспрос, понимать текст на слух, уметь употреблять в речи глагол-связку, рассказ о себе, выражать просьбу,, уметь задавать вопрос и отвечать на него , уметь выражать одобрение</w:t>
            </w:r>
          </w:p>
        </w:tc>
        <w:tc>
          <w:tcPr>
            <w:tcW w:w="1559" w:type="dxa"/>
          </w:tcPr>
          <w:p w14:paraId="21720E0A"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Индивидуальная, групповая, </w:t>
            </w:r>
          </w:p>
          <w:p w14:paraId="2F9163B6"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фронтальная формы работы, </w:t>
            </w:r>
          </w:p>
          <w:p w14:paraId="77AAFAEE"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карточки, схемы, таблицы ИКТ.   </w:t>
            </w:r>
          </w:p>
        </w:tc>
      </w:tr>
      <w:tr w:rsidR="00E57B79" w:rsidRPr="00A14C85" w14:paraId="43A81D36" w14:textId="77777777" w:rsidTr="00E57B79">
        <w:tc>
          <w:tcPr>
            <w:tcW w:w="392" w:type="dxa"/>
          </w:tcPr>
          <w:p w14:paraId="6A08C120"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val="en-US" w:eastAsia="ru-RU"/>
              </w:rPr>
            </w:pPr>
            <w:r w:rsidRPr="00A14C85">
              <w:rPr>
                <w:rFonts w:ascii="Times New Roman" w:hAnsi="Times New Roman" w:cs="Times New Roman"/>
                <w:sz w:val="24"/>
                <w:szCs w:val="24"/>
                <w:lang w:eastAsia="ru-RU"/>
              </w:rPr>
              <w:t>2</w:t>
            </w:r>
          </w:p>
        </w:tc>
        <w:tc>
          <w:tcPr>
            <w:tcW w:w="1877" w:type="dxa"/>
          </w:tcPr>
          <w:p w14:paraId="6CE5EAA0"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Добро пожаловать в наш театр!</w:t>
            </w:r>
          </w:p>
          <w:p w14:paraId="4B66DB95"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p>
        </w:tc>
        <w:tc>
          <w:tcPr>
            <w:tcW w:w="850" w:type="dxa"/>
          </w:tcPr>
          <w:p w14:paraId="4402CCDA"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14</w:t>
            </w:r>
          </w:p>
        </w:tc>
        <w:tc>
          <w:tcPr>
            <w:tcW w:w="6124" w:type="dxa"/>
          </w:tcPr>
          <w:p w14:paraId="3A79AC59"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val="en-US" w:eastAsia="ru-RU"/>
              </w:rPr>
            </w:pPr>
            <w:r w:rsidRPr="00A14C85">
              <w:rPr>
                <w:rFonts w:ascii="Times New Roman" w:hAnsi="Times New Roman" w:cs="Times New Roman"/>
                <w:sz w:val="24"/>
                <w:szCs w:val="24"/>
                <w:lang w:eastAsia="ru-RU"/>
              </w:rPr>
              <w:t xml:space="preserve">Буквы, числительные, глаголы, цвета, построение предложений по схеме. Рассказ о семье, уметь наизусть декламировать стихотворения, изучение и исполнение песен уметь рассказывать о животных. Описывать их внешность, характер, любимые занятия, существительные во множественном числе, числительное +существительное во множественном числе, использовать речевые образцы: </w:t>
            </w:r>
            <w:r w:rsidRPr="00A14C85">
              <w:rPr>
                <w:rFonts w:ascii="Times New Roman" w:hAnsi="Times New Roman" w:cs="Times New Roman"/>
                <w:sz w:val="24"/>
                <w:szCs w:val="24"/>
                <w:lang w:val="en-US" w:eastAsia="ru-RU"/>
              </w:rPr>
              <w:t>I</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can</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Can you? I have…Have you</w:t>
            </w:r>
          </w:p>
        </w:tc>
        <w:tc>
          <w:tcPr>
            <w:tcW w:w="1559" w:type="dxa"/>
          </w:tcPr>
          <w:p w14:paraId="68D5B469"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Индивидуальная, групповая, </w:t>
            </w:r>
          </w:p>
          <w:p w14:paraId="6977176E"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фронтальная формы работы, </w:t>
            </w:r>
          </w:p>
          <w:p w14:paraId="18CAB765"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карточки, схемы, </w:t>
            </w:r>
            <w:r w:rsidRPr="00A14C85">
              <w:rPr>
                <w:rFonts w:ascii="Times New Roman" w:hAnsi="Times New Roman" w:cs="Times New Roman"/>
                <w:sz w:val="24"/>
                <w:szCs w:val="24"/>
                <w:lang w:eastAsia="ru-RU"/>
              </w:rPr>
              <w:lastRenderedPageBreak/>
              <w:t>таблицы ИКТ .</w:t>
            </w:r>
          </w:p>
          <w:p w14:paraId="33EA6EC4"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p>
        </w:tc>
      </w:tr>
      <w:tr w:rsidR="00E57B79" w:rsidRPr="00A14C85" w14:paraId="1E5D982B" w14:textId="77777777" w:rsidTr="00E57B79">
        <w:tc>
          <w:tcPr>
            <w:tcW w:w="392" w:type="dxa"/>
          </w:tcPr>
          <w:p w14:paraId="23756973"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lastRenderedPageBreak/>
              <w:t>3</w:t>
            </w:r>
          </w:p>
        </w:tc>
        <w:tc>
          <w:tcPr>
            <w:tcW w:w="1877" w:type="dxa"/>
          </w:tcPr>
          <w:p w14:paraId="6A5B2988"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Давай читать и говорить по-английски!</w:t>
            </w:r>
          </w:p>
          <w:p w14:paraId="46552E8E"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p>
        </w:tc>
        <w:tc>
          <w:tcPr>
            <w:tcW w:w="850" w:type="dxa"/>
          </w:tcPr>
          <w:p w14:paraId="4CE7E9DB"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20</w:t>
            </w:r>
          </w:p>
        </w:tc>
        <w:tc>
          <w:tcPr>
            <w:tcW w:w="6124" w:type="dxa"/>
          </w:tcPr>
          <w:p w14:paraId="78036274"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Использовать речевой образец </w:t>
            </w:r>
            <w:r w:rsidRPr="00A14C85">
              <w:rPr>
                <w:rFonts w:ascii="Times New Roman" w:hAnsi="Times New Roman" w:cs="Times New Roman"/>
                <w:sz w:val="24"/>
                <w:szCs w:val="24"/>
                <w:lang w:val="en-US" w:eastAsia="ru-RU"/>
              </w:rPr>
              <w:t>I</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live</w:t>
            </w:r>
            <w:r w:rsidRPr="00A14C85">
              <w:rPr>
                <w:rFonts w:ascii="Times New Roman" w:hAnsi="Times New Roman" w:cs="Times New Roman"/>
                <w:sz w:val="24"/>
                <w:szCs w:val="24"/>
                <w:lang w:eastAsia="ru-RU"/>
              </w:rPr>
              <w:t>, 3 лицо ед. числа (</w:t>
            </w:r>
            <w:r w:rsidRPr="00A14C85">
              <w:rPr>
                <w:rFonts w:ascii="Times New Roman" w:hAnsi="Times New Roman" w:cs="Times New Roman"/>
                <w:sz w:val="24"/>
                <w:szCs w:val="24"/>
                <w:lang w:val="en-US" w:eastAsia="ru-RU"/>
              </w:rPr>
              <w:t>Present</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Simple</w:t>
            </w:r>
            <w:r w:rsidRPr="00A14C85">
              <w:rPr>
                <w:rFonts w:ascii="Times New Roman" w:hAnsi="Times New Roman" w:cs="Times New Roman"/>
                <w:sz w:val="24"/>
                <w:szCs w:val="24"/>
                <w:lang w:eastAsia="ru-RU"/>
              </w:rPr>
              <w:t>), Чтение гласных букв в закрытом и открытом слогах, буквосочетания, краткие отрицательные формы, монологические рассказы</w:t>
            </w:r>
          </w:p>
        </w:tc>
        <w:tc>
          <w:tcPr>
            <w:tcW w:w="1559" w:type="dxa"/>
          </w:tcPr>
          <w:p w14:paraId="34E4EB8F"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Индивидуальная, групповая, </w:t>
            </w:r>
          </w:p>
          <w:p w14:paraId="4D2DAAAF"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фронтальная формы работы, </w:t>
            </w:r>
          </w:p>
          <w:p w14:paraId="6BF9DE54"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карточки, схемы, таблицы ИКТ.</w:t>
            </w:r>
          </w:p>
          <w:p w14:paraId="6BD325CA"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p>
        </w:tc>
      </w:tr>
      <w:tr w:rsidR="00E57B79" w:rsidRPr="00A14C85" w14:paraId="0F0228B4" w14:textId="77777777" w:rsidTr="00E57B79">
        <w:tc>
          <w:tcPr>
            <w:tcW w:w="392" w:type="dxa"/>
          </w:tcPr>
          <w:p w14:paraId="07A35EC0"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4</w:t>
            </w:r>
          </w:p>
        </w:tc>
        <w:tc>
          <w:tcPr>
            <w:tcW w:w="1877" w:type="dxa"/>
          </w:tcPr>
          <w:p w14:paraId="217696E9"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bCs/>
                <w:sz w:val="24"/>
                <w:szCs w:val="24"/>
                <w:lang w:eastAsia="ru-RU"/>
              </w:rPr>
              <w:t>Познакомься с моими друзьями!</w:t>
            </w:r>
          </w:p>
          <w:p w14:paraId="5D883419" w14:textId="77777777" w:rsidR="00E57B79" w:rsidRPr="00A14C85" w:rsidRDefault="00E57B79" w:rsidP="00E81C8B">
            <w:pPr>
              <w:autoSpaceDE w:val="0"/>
              <w:autoSpaceDN w:val="0"/>
              <w:adjustRightInd w:val="0"/>
              <w:spacing w:line="240" w:lineRule="auto"/>
              <w:jc w:val="both"/>
              <w:rPr>
                <w:rFonts w:ascii="Times New Roman" w:hAnsi="Times New Roman" w:cs="Times New Roman"/>
                <w:bCs/>
                <w:sz w:val="24"/>
                <w:szCs w:val="24"/>
                <w:lang w:eastAsia="ru-RU"/>
              </w:rPr>
            </w:pPr>
          </w:p>
        </w:tc>
        <w:tc>
          <w:tcPr>
            <w:tcW w:w="850" w:type="dxa"/>
          </w:tcPr>
          <w:p w14:paraId="4D43798C"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16</w:t>
            </w:r>
          </w:p>
        </w:tc>
        <w:tc>
          <w:tcPr>
            <w:tcW w:w="6124" w:type="dxa"/>
          </w:tcPr>
          <w:p w14:paraId="309AE13A" w14:textId="77777777" w:rsidR="00E57B79" w:rsidRPr="00A14C85" w:rsidRDefault="00E57B79" w:rsidP="00E81C8B">
            <w:pPr>
              <w:autoSpaceDE w:val="0"/>
              <w:autoSpaceDN w:val="0"/>
              <w:adjustRightInd w:val="0"/>
              <w:spacing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Использовать речевой образец </w:t>
            </w:r>
            <w:r w:rsidRPr="00A14C85">
              <w:rPr>
                <w:rFonts w:ascii="Times New Roman" w:hAnsi="Times New Roman" w:cs="Times New Roman"/>
                <w:sz w:val="24"/>
                <w:szCs w:val="24"/>
                <w:lang w:val="en-US" w:eastAsia="ru-RU"/>
              </w:rPr>
              <w:t>I</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live</w:t>
            </w:r>
            <w:r w:rsidRPr="00A14C85">
              <w:rPr>
                <w:rFonts w:ascii="Times New Roman" w:hAnsi="Times New Roman" w:cs="Times New Roman"/>
                <w:sz w:val="24"/>
                <w:szCs w:val="24"/>
                <w:lang w:eastAsia="ru-RU"/>
              </w:rPr>
              <w:t>, 3 лицо ед. числа (</w:t>
            </w:r>
            <w:r w:rsidRPr="00A14C85">
              <w:rPr>
                <w:rFonts w:ascii="Times New Roman" w:hAnsi="Times New Roman" w:cs="Times New Roman"/>
                <w:sz w:val="24"/>
                <w:szCs w:val="24"/>
                <w:lang w:val="en-US" w:eastAsia="ru-RU"/>
              </w:rPr>
              <w:t>Present</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Simple</w:t>
            </w:r>
            <w:r w:rsidRPr="00A14C85">
              <w:rPr>
                <w:rFonts w:ascii="Times New Roman" w:hAnsi="Times New Roman" w:cs="Times New Roman"/>
                <w:sz w:val="24"/>
                <w:szCs w:val="24"/>
                <w:lang w:eastAsia="ru-RU"/>
              </w:rPr>
              <w:t xml:space="preserve">), Чтение гласных букв в закрытом и открытом слогах, буквосочетания, краткие отрицательные формы, монологические рассказы, речевой образец </w:t>
            </w:r>
            <w:r w:rsidRPr="00A14C85">
              <w:rPr>
                <w:rFonts w:ascii="Times New Roman" w:hAnsi="Times New Roman" w:cs="Times New Roman"/>
                <w:sz w:val="24"/>
                <w:szCs w:val="24"/>
                <w:lang w:val="en-US" w:eastAsia="ru-RU"/>
              </w:rPr>
              <w:t>Are</w:t>
            </w:r>
            <w:r w:rsidRPr="00A14C85">
              <w:rPr>
                <w:rFonts w:ascii="Times New Roman" w:hAnsi="Times New Roman" w:cs="Times New Roman"/>
                <w:sz w:val="24"/>
                <w:szCs w:val="24"/>
                <w:lang w:eastAsia="ru-RU"/>
              </w:rPr>
              <w:t xml:space="preserve"> </w:t>
            </w:r>
            <w:r w:rsidRPr="00A14C85">
              <w:rPr>
                <w:rFonts w:ascii="Times New Roman" w:hAnsi="Times New Roman" w:cs="Times New Roman"/>
                <w:sz w:val="24"/>
                <w:szCs w:val="24"/>
                <w:lang w:val="en-US" w:eastAsia="ru-RU"/>
              </w:rPr>
              <w:t>you</w:t>
            </w:r>
            <w:r w:rsidRPr="00A14C85">
              <w:rPr>
                <w:rFonts w:ascii="Times New Roman" w:hAnsi="Times New Roman" w:cs="Times New Roman"/>
                <w:sz w:val="24"/>
                <w:szCs w:val="24"/>
                <w:lang w:eastAsia="ru-RU"/>
              </w:rPr>
              <w:t>?</w:t>
            </w:r>
          </w:p>
        </w:tc>
        <w:tc>
          <w:tcPr>
            <w:tcW w:w="1559" w:type="dxa"/>
          </w:tcPr>
          <w:p w14:paraId="40BF4117"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Индивидуальная, групповая, </w:t>
            </w:r>
          </w:p>
          <w:p w14:paraId="0430F317"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фронтальная формы работы,</w:t>
            </w:r>
          </w:p>
          <w:p w14:paraId="64EA63C3" w14:textId="77777777" w:rsidR="00E57B79" w:rsidRPr="00A14C85" w:rsidRDefault="00E57B79" w:rsidP="00E81C8B">
            <w:pPr>
              <w:autoSpaceDE w:val="0"/>
              <w:autoSpaceDN w:val="0"/>
              <w:adjustRightInd w:val="0"/>
              <w:spacing w:after="0" w:line="240" w:lineRule="auto"/>
              <w:jc w:val="both"/>
              <w:rPr>
                <w:rFonts w:ascii="Times New Roman" w:hAnsi="Times New Roman" w:cs="Times New Roman"/>
                <w:sz w:val="24"/>
                <w:szCs w:val="24"/>
                <w:lang w:eastAsia="ru-RU"/>
              </w:rPr>
            </w:pPr>
            <w:r w:rsidRPr="00A14C85">
              <w:rPr>
                <w:rFonts w:ascii="Times New Roman" w:hAnsi="Times New Roman" w:cs="Times New Roman"/>
                <w:sz w:val="24"/>
                <w:szCs w:val="24"/>
                <w:lang w:eastAsia="ru-RU"/>
              </w:rPr>
              <w:t xml:space="preserve"> карточки, схемы, таблицы ИКТ.    </w:t>
            </w:r>
          </w:p>
        </w:tc>
      </w:tr>
    </w:tbl>
    <w:p w14:paraId="60E03457" w14:textId="77777777" w:rsidR="00E57B79" w:rsidRPr="00A14C85" w:rsidRDefault="00E57B79" w:rsidP="00E57B79">
      <w:pPr>
        <w:pStyle w:val="211"/>
        <w:widowControl w:val="0"/>
        <w:spacing w:after="0" w:line="240" w:lineRule="auto"/>
        <w:ind w:left="0"/>
        <w:rPr>
          <w:color w:val="000000"/>
        </w:rPr>
      </w:pPr>
      <w:r w:rsidRPr="00A14C85">
        <w:rPr>
          <w:color w:val="000000"/>
        </w:rPr>
        <w:t>3 класс</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709"/>
        <w:gridCol w:w="5954"/>
        <w:gridCol w:w="2126"/>
      </w:tblGrid>
      <w:tr w:rsidR="00E57B79" w:rsidRPr="00A14C85" w14:paraId="4E7150D8" w14:textId="77777777" w:rsidTr="00E57B79">
        <w:trPr>
          <w:trHeight w:val="333"/>
        </w:trPr>
        <w:tc>
          <w:tcPr>
            <w:tcW w:w="567" w:type="dxa"/>
            <w:tcBorders>
              <w:top w:val="single" w:sz="4" w:space="0" w:color="auto"/>
              <w:left w:val="single" w:sz="4" w:space="0" w:color="auto"/>
              <w:bottom w:val="single" w:sz="4" w:space="0" w:color="auto"/>
              <w:right w:val="single" w:sz="4" w:space="0" w:color="auto"/>
            </w:tcBorders>
            <w:vAlign w:val="center"/>
            <w:hideMark/>
          </w:tcPr>
          <w:p w14:paraId="1444DB3B" w14:textId="77777777" w:rsidR="00E57B79" w:rsidRPr="00A14C85" w:rsidRDefault="00E57B79" w:rsidP="00E81C8B">
            <w:pPr>
              <w:spacing w:line="240" w:lineRule="auto"/>
              <w:ind w:right="98"/>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09B0FF2" w14:textId="77777777" w:rsidR="00E57B79" w:rsidRPr="00A14C85" w:rsidRDefault="00E57B79" w:rsidP="00E81C8B">
            <w:pPr>
              <w:spacing w:line="240" w:lineRule="auto"/>
              <w:ind w:right="98"/>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7BF8284" w14:textId="77777777" w:rsidR="00E57B79" w:rsidRPr="00A14C85" w:rsidRDefault="00E57B79" w:rsidP="00E81C8B">
            <w:pPr>
              <w:spacing w:line="240" w:lineRule="auto"/>
              <w:ind w:right="98"/>
              <w:rPr>
                <w:rFonts w:ascii="Times New Roman" w:hAnsi="Times New Roman" w:cs="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8FEE65C" w14:textId="77777777" w:rsidR="00E57B79" w:rsidRPr="00A14C85" w:rsidRDefault="00E57B79" w:rsidP="00E81C8B">
            <w:pPr>
              <w:spacing w:line="240" w:lineRule="auto"/>
              <w:ind w:right="98"/>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5D81A30" w14:textId="77777777" w:rsidR="00E57B79" w:rsidRPr="00A14C85" w:rsidRDefault="00E57B79" w:rsidP="00E81C8B">
            <w:pPr>
              <w:spacing w:line="240" w:lineRule="auto"/>
              <w:ind w:right="98"/>
              <w:rPr>
                <w:rFonts w:ascii="Times New Roman" w:hAnsi="Times New Roman" w:cs="Times New Roman"/>
                <w:b/>
                <w:sz w:val="24"/>
                <w:szCs w:val="24"/>
              </w:rPr>
            </w:pPr>
          </w:p>
        </w:tc>
      </w:tr>
      <w:tr w:rsidR="00E57B79" w:rsidRPr="00A14C85" w14:paraId="6456DFD3" w14:textId="77777777" w:rsidTr="00E57B79">
        <w:trPr>
          <w:trHeight w:val="467"/>
        </w:trPr>
        <w:tc>
          <w:tcPr>
            <w:tcW w:w="567" w:type="dxa"/>
            <w:tcBorders>
              <w:top w:val="single" w:sz="4" w:space="0" w:color="auto"/>
              <w:left w:val="single" w:sz="4" w:space="0" w:color="auto"/>
              <w:bottom w:val="single" w:sz="4" w:space="0" w:color="auto"/>
              <w:right w:val="single" w:sz="4" w:space="0" w:color="auto"/>
            </w:tcBorders>
            <w:vAlign w:val="center"/>
            <w:hideMark/>
          </w:tcPr>
          <w:p w14:paraId="6C374B27"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204B0B75"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1”Добро пожаловать в Лесную школу”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035DBE"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18</w:t>
            </w:r>
          </w:p>
        </w:tc>
        <w:tc>
          <w:tcPr>
            <w:tcW w:w="5954" w:type="dxa"/>
            <w:tcBorders>
              <w:top w:val="single" w:sz="4" w:space="0" w:color="auto"/>
              <w:left w:val="single" w:sz="4" w:space="0" w:color="auto"/>
              <w:bottom w:val="single" w:sz="4" w:space="0" w:color="auto"/>
              <w:right w:val="single" w:sz="4" w:space="0" w:color="auto"/>
            </w:tcBorders>
            <w:hideMark/>
          </w:tcPr>
          <w:p w14:paraId="6E3044D9"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поздороваться и ответить на приветствие, - познакомиться с собеседником, - рассказать о друге, -рассказать о себе, сообщив имя, возраст, что умеешь делать, -отдать распоряжение, выразить просьбу, -ответить на вопросы анкеты/викторины, -рассказать какими видами спорта любят заниматься одноклассники, -не согласиться с мнением собеседника, -пригласить партнера к совместной деятельности, -предложить угощение, благодарить за угощение/ вежливо отказаться, -расспросить друзей о том, что они любят кушать, -составить меню на завтрак, обед, -разыграть с партнером беседу м/у продавцом и покупателем в магазине.</w:t>
            </w:r>
          </w:p>
          <w:p w14:paraId="4CCE185D"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чтение гласных </w:t>
            </w:r>
            <w:r w:rsidRPr="00A14C85">
              <w:rPr>
                <w:rFonts w:ascii="Times New Roman" w:hAnsi="Times New Roman" w:cs="Times New Roman"/>
                <w:sz w:val="24"/>
                <w:szCs w:val="24"/>
                <w:lang w:val="en-US"/>
              </w:rPr>
              <w:t>A</w:t>
            </w:r>
            <w:r w:rsidRPr="00A14C85">
              <w:rPr>
                <w:rFonts w:ascii="Times New Roman" w:hAnsi="Times New Roman" w:cs="Times New Roman"/>
                <w:sz w:val="24"/>
                <w:szCs w:val="24"/>
              </w:rPr>
              <w:t xml:space="preserve"> </w:t>
            </w:r>
            <w:proofErr w:type="spellStart"/>
            <w:r w:rsidRPr="00A14C85">
              <w:rPr>
                <w:rFonts w:ascii="Times New Roman" w:hAnsi="Times New Roman" w:cs="Times New Roman"/>
                <w:sz w:val="24"/>
                <w:szCs w:val="24"/>
                <w:lang w:val="en-US"/>
              </w:rPr>
              <w:t>a</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Ii</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Oo</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Ee</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Uu</w:t>
            </w:r>
            <w:proofErr w:type="spellEnd"/>
            <w:r w:rsidRPr="00A14C85">
              <w:rPr>
                <w:rFonts w:ascii="Times New Roman" w:hAnsi="Times New Roman" w:cs="Times New Roman"/>
                <w:sz w:val="24"/>
                <w:szCs w:val="24"/>
              </w:rPr>
              <w:t xml:space="preserve"> в открытом и закрытом слогах,  -буквосочетания  </w:t>
            </w:r>
            <w:proofErr w:type="spellStart"/>
            <w:r w:rsidRPr="00A14C85">
              <w:rPr>
                <w:rFonts w:ascii="Times New Roman" w:hAnsi="Times New Roman" w:cs="Times New Roman"/>
                <w:sz w:val="24"/>
                <w:szCs w:val="24"/>
                <w:lang w:val="en-US"/>
              </w:rPr>
              <w:t>ar</w:t>
            </w:r>
            <w:proofErr w:type="spellEnd"/>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or</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wh</w:t>
            </w:r>
            <w:proofErr w:type="spellEnd"/>
            <w:r w:rsidRPr="00A14C85">
              <w:rPr>
                <w:rFonts w:ascii="Times New Roman" w:hAnsi="Times New Roman" w:cs="Times New Roman"/>
                <w:sz w:val="24"/>
                <w:szCs w:val="24"/>
              </w:rPr>
              <w:t>,</w:t>
            </w:r>
            <w:r w:rsidRPr="00A14C85">
              <w:rPr>
                <w:rFonts w:ascii="Times New Roman" w:hAnsi="Times New Roman" w:cs="Times New Roman"/>
                <w:sz w:val="24"/>
                <w:szCs w:val="24"/>
                <w:lang w:val="en-US"/>
              </w:rPr>
              <w:t>er</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ir</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th</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sh</w:t>
            </w:r>
            <w:proofErr w:type="spellEnd"/>
            <w:r w:rsidRPr="00A14C85">
              <w:rPr>
                <w:rFonts w:ascii="Times New Roman" w:hAnsi="Times New Roman" w:cs="Times New Roman"/>
                <w:sz w:val="24"/>
                <w:szCs w:val="24"/>
              </w:rPr>
              <w:t>,</w:t>
            </w:r>
            <w:r w:rsidRPr="00A14C85">
              <w:rPr>
                <w:rFonts w:ascii="Times New Roman" w:hAnsi="Times New Roman" w:cs="Times New Roman"/>
                <w:sz w:val="24"/>
                <w:szCs w:val="24"/>
                <w:lang w:val="en-US"/>
              </w:rPr>
              <w:t>ck</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ea</w:t>
            </w:r>
            <w:proofErr w:type="spellEnd"/>
            <w:r w:rsidRPr="00A14C85">
              <w:rPr>
                <w:rFonts w:ascii="Times New Roman" w:hAnsi="Times New Roman" w:cs="Times New Roman"/>
                <w:sz w:val="24"/>
                <w:szCs w:val="24"/>
              </w:rPr>
              <w:t xml:space="preserve"> , Чтение текстов с целью извлечения детальной информации, чтение дат.</w:t>
            </w:r>
          </w:p>
          <w:p w14:paraId="19899868"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 повествовательные, вопросительные, отрицательные  предложения в </w:t>
            </w:r>
            <w:r w:rsidRPr="00A14C85">
              <w:rPr>
                <w:rFonts w:ascii="Times New Roman" w:hAnsi="Times New Roman" w:cs="Times New Roman"/>
                <w:sz w:val="24"/>
                <w:szCs w:val="24"/>
                <w:lang w:val="en-US"/>
              </w:rPr>
              <w:t>Present</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Simple</w:t>
            </w:r>
            <w:r w:rsidRPr="00A14C85">
              <w:rPr>
                <w:rFonts w:ascii="Times New Roman" w:hAnsi="Times New Roman" w:cs="Times New Roman"/>
                <w:sz w:val="24"/>
                <w:szCs w:val="24"/>
              </w:rPr>
              <w:t xml:space="preserve"> с гл. “ </w:t>
            </w:r>
            <w:r w:rsidRPr="00A14C85">
              <w:rPr>
                <w:rFonts w:ascii="Times New Roman" w:hAnsi="Times New Roman" w:cs="Times New Roman"/>
                <w:sz w:val="24"/>
                <w:szCs w:val="24"/>
                <w:lang w:val="en-US"/>
              </w:rPr>
              <w:t>do</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does</w:t>
            </w:r>
            <w:r w:rsidRPr="00A14C85">
              <w:rPr>
                <w:rFonts w:ascii="Times New Roman" w:hAnsi="Times New Roman" w:cs="Times New Roman"/>
                <w:sz w:val="24"/>
                <w:szCs w:val="24"/>
              </w:rPr>
              <w:t>)”; притяжательные местоимения.</w:t>
            </w:r>
          </w:p>
          <w:p w14:paraId="4EA8817B" w14:textId="77777777" w:rsidR="00E57B79" w:rsidRPr="00A14C85" w:rsidRDefault="00E57B79" w:rsidP="00E81C8B">
            <w:pPr>
              <w:spacing w:line="240" w:lineRule="auto"/>
              <w:rPr>
                <w:rFonts w:ascii="Times New Roman" w:hAnsi="Times New Roman" w:cs="Times New Roman"/>
                <w:b/>
                <w:sz w:val="24"/>
                <w:szCs w:val="24"/>
              </w:rPr>
            </w:pPr>
            <w:r w:rsidRPr="00A14C85">
              <w:rPr>
                <w:rFonts w:ascii="Times New Roman" w:hAnsi="Times New Roman" w:cs="Times New Roman"/>
                <w:sz w:val="24"/>
                <w:szCs w:val="24"/>
              </w:rPr>
              <w:lastRenderedPageBreak/>
              <w:t>написание числительных, дат; выполнение заданий в рабочей тетради.</w:t>
            </w:r>
          </w:p>
        </w:tc>
        <w:tc>
          <w:tcPr>
            <w:tcW w:w="2126" w:type="dxa"/>
            <w:tcBorders>
              <w:top w:val="single" w:sz="4" w:space="0" w:color="auto"/>
              <w:left w:val="single" w:sz="4" w:space="0" w:color="auto"/>
              <w:bottom w:val="single" w:sz="4" w:space="0" w:color="auto"/>
              <w:right w:val="single" w:sz="4" w:space="0" w:color="auto"/>
            </w:tcBorders>
          </w:tcPr>
          <w:p w14:paraId="317C3243"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lastRenderedPageBreak/>
              <w:t xml:space="preserve">Индивидуальная, групповая, </w:t>
            </w:r>
          </w:p>
          <w:p w14:paraId="04A1015F"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2FBE4280"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3109E9B0" w14:textId="77777777" w:rsidR="00E57B79" w:rsidRPr="00A14C85" w:rsidRDefault="00E57B79" w:rsidP="00E81C8B">
            <w:pPr>
              <w:spacing w:line="240" w:lineRule="auto"/>
              <w:rPr>
                <w:rFonts w:ascii="Times New Roman" w:hAnsi="Times New Roman" w:cs="Times New Roman"/>
                <w:sz w:val="24"/>
                <w:szCs w:val="24"/>
              </w:rPr>
            </w:pPr>
          </w:p>
        </w:tc>
      </w:tr>
      <w:tr w:rsidR="00E57B79" w:rsidRPr="00A14C85" w14:paraId="2FCB4B8C" w14:textId="77777777" w:rsidTr="00E57B79">
        <w:trPr>
          <w:trHeight w:val="1021"/>
        </w:trPr>
        <w:tc>
          <w:tcPr>
            <w:tcW w:w="567" w:type="dxa"/>
            <w:tcBorders>
              <w:top w:val="single" w:sz="4" w:space="0" w:color="auto"/>
              <w:left w:val="single" w:sz="4" w:space="0" w:color="auto"/>
              <w:bottom w:val="single" w:sz="4" w:space="0" w:color="auto"/>
              <w:right w:val="single" w:sz="4" w:space="0" w:color="auto"/>
            </w:tcBorders>
            <w:vAlign w:val="center"/>
            <w:hideMark/>
          </w:tcPr>
          <w:p w14:paraId="73D58827"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1D52C96"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2 ”Веселые уроки в Лесной школе”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1C7066"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lang w:val="en-US"/>
              </w:rPr>
              <w:t>1</w:t>
            </w:r>
            <w:r w:rsidRPr="00A14C85">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hideMark/>
          </w:tcPr>
          <w:p w14:paraId="4010E733"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ведение диалогов и монологов с целью : - разыграть вежливый разговор за столом, -загадать животное. Описать его так, чтобы  одноклассники догадались кто это, -расспросить о привычках и характере домашнего питомца, -рассказать, что нужно делать, чтобы быть здоровым, - попросить разрешение сделать что-то , -предложить другу свою помощь, -узнать у друзей, что они делают в разные дни недели, - рассказать о приключениях по дороге в школу.</w:t>
            </w:r>
          </w:p>
          <w:p w14:paraId="638269D0"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ea</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ee</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oo</w:t>
            </w:r>
            <w:proofErr w:type="spellEnd"/>
            <w:r w:rsidRPr="00A14C85">
              <w:rPr>
                <w:rFonts w:ascii="Times New Roman" w:hAnsi="Times New Roman" w:cs="Times New Roman"/>
                <w:sz w:val="24"/>
                <w:szCs w:val="24"/>
              </w:rPr>
              <w:t>,</w:t>
            </w:r>
            <w:r w:rsidRPr="00A14C85">
              <w:rPr>
                <w:rFonts w:ascii="Times New Roman" w:hAnsi="Times New Roman" w:cs="Times New Roman"/>
                <w:sz w:val="24"/>
                <w:szCs w:val="24"/>
                <w:lang w:val="en-US"/>
              </w:rPr>
              <w:t>ay</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ey</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Jj</w:t>
            </w:r>
            <w:proofErr w:type="spellEnd"/>
            <w:r w:rsidRPr="00A14C85">
              <w:rPr>
                <w:rFonts w:ascii="Times New Roman" w:hAnsi="Times New Roman" w:cs="Times New Roman"/>
                <w:sz w:val="24"/>
                <w:szCs w:val="24"/>
              </w:rPr>
              <w:t xml:space="preserve"> по правилам чтения. Чтение текстов с целью извлечения детальной информации. Чтение с целью совершенствования произносительных навыков.</w:t>
            </w:r>
          </w:p>
          <w:p w14:paraId="1D224C0C"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поздравление  членов своей семьи и друзей  с Новым годом, Рождеством;  - написание письма Санта Клаусу.</w:t>
            </w:r>
          </w:p>
          <w:p w14:paraId="47CC2906"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-образование притяжательного падежа имен существительных; -вопросительные местоимения и наречия; модальные глаголы; -употребление «</w:t>
            </w:r>
            <w:r w:rsidRPr="00A14C85">
              <w:rPr>
                <w:rFonts w:ascii="Times New Roman" w:hAnsi="Times New Roman" w:cs="Times New Roman"/>
                <w:sz w:val="24"/>
                <w:szCs w:val="24"/>
                <w:lang w:val="en-US"/>
              </w:rPr>
              <w:t>much</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many</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a</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lot</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of</w:t>
            </w:r>
            <w:r w:rsidRPr="00A14C85">
              <w:rPr>
                <w:rFonts w:ascii="Times New Roman" w:hAnsi="Times New Roman" w:cs="Times New Roman"/>
                <w:sz w:val="24"/>
                <w:szCs w:val="24"/>
              </w:rPr>
              <w:t>»; -образование количественных числительных.</w:t>
            </w:r>
          </w:p>
        </w:tc>
        <w:tc>
          <w:tcPr>
            <w:tcW w:w="2126" w:type="dxa"/>
            <w:tcBorders>
              <w:top w:val="single" w:sz="4" w:space="0" w:color="auto"/>
              <w:left w:val="single" w:sz="4" w:space="0" w:color="auto"/>
              <w:bottom w:val="single" w:sz="4" w:space="0" w:color="auto"/>
              <w:right w:val="single" w:sz="4" w:space="0" w:color="auto"/>
            </w:tcBorders>
          </w:tcPr>
          <w:p w14:paraId="7E4E9BA6"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28B632A8"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70C21A8A"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61811339" w14:textId="77777777" w:rsidR="00E57B79" w:rsidRPr="00A14C85" w:rsidRDefault="00E57B79" w:rsidP="00E81C8B">
            <w:pPr>
              <w:spacing w:line="240" w:lineRule="auto"/>
              <w:rPr>
                <w:rFonts w:ascii="Times New Roman" w:hAnsi="Times New Roman" w:cs="Times New Roman"/>
                <w:sz w:val="24"/>
                <w:szCs w:val="24"/>
              </w:rPr>
            </w:pPr>
          </w:p>
        </w:tc>
      </w:tr>
      <w:tr w:rsidR="00E57B79" w:rsidRPr="00A14C85" w14:paraId="7C3D928F" w14:textId="77777777" w:rsidTr="00E57B79">
        <w:trPr>
          <w:trHeight w:val="492"/>
        </w:trPr>
        <w:tc>
          <w:tcPr>
            <w:tcW w:w="567" w:type="dxa"/>
            <w:tcBorders>
              <w:top w:val="single" w:sz="4" w:space="0" w:color="auto"/>
              <w:left w:val="single" w:sz="4" w:space="0" w:color="auto"/>
              <w:bottom w:val="single" w:sz="4" w:space="0" w:color="auto"/>
              <w:right w:val="single" w:sz="4" w:space="0" w:color="auto"/>
            </w:tcBorders>
            <w:vAlign w:val="center"/>
            <w:hideMark/>
          </w:tcPr>
          <w:p w14:paraId="251E0B88"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0CAD39CD"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3 «Беседа о новом друге»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8F1555" w14:textId="77777777" w:rsidR="00E57B79" w:rsidRPr="00A14C85" w:rsidRDefault="00E57B79" w:rsidP="00E81C8B">
            <w:pPr>
              <w:spacing w:after="200" w:line="240" w:lineRule="auto"/>
              <w:jc w:val="center"/>
              <w:rPr>
                <w:rFonts w:ascii="Times New Roman" w:hAnsi="Times New Roman" w:cs="Times New Roman"/>
                <w:sz w:val="24"/>
                <w:szCs w:val="24"/>
                <w:lang w:val="en-US"/>
              </w:rPr>
            </w:pPr>
            <w:r w:rsidRPr="00A14C85">
              <w:rPr>
                <w:rFonts w:ascii="Times New Roman" w:hAnsi="Times New Roman" w:cs="Times New Roman"/>
                <w:sz w:val="24"/>
                <w:szCs w:val="24"/>
                <w:lang w:val="en-US"/>
              </w:rPr>
              <w:t>10</w:t>
            </w:r>
          </w:p>
        </w:tc>
        <w:tc>
          <w:tcPr>
            <w:tcW w:w="5954" w:type="dxa"/>
            <w:tcBorders>
              <w:top w:val="single" w:sz="4" w:space="0" w:color="auto"/>
              <w:left w:val="single" w:sz="4" w:space="0" w:color="auto"/>
              <w:bottom w:val="single" w:sz="4" w:space="0" w:color="auto"/>
              <w:right w:val="single" w:sz="4" w:space="0" w:color="auto"/>
            </w:tcBorders>
            <w:hideMark/>
          </w:tcPr>
          <w:p w14:paraId="48324FFF"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b/>
                <w:sz w:val="24"/>
                <w:szCs w:val="24"/>
              </w:rPr>
              <w:t>-</w:t>
            </w:r>
            <w:r w:rsidRPr="00A14C85">
              <w:rPr>
                <w:rFonts w:ascii="Times New Roman" w:hAnsi="Times New Roman" w:cs="Times New Roman"/>
                <w:sz w:val="24"/>
                <w:szCs w:val="24"/>
              </w:rPr>
              <w:t xml:space="preserve"> ведение диалогов и монологов с целью : - рассказать о герое сказки (описать его внешность, охарактеризовать его, сказать, что он умеет делать)-обсудить с другом, что можно делать в разное время года, -рассказать о любимом времени года, -описать картинку и назвать любимое время года, -поздравить друга с днем рождения, -рассказать о том, как можно отметить день рождения, -обсудить какой подарок можно подарить общему знакомому, -разыграть беседу между сотрудником почты и покупателем.</w:t>
            </w:r>
          </w:p>
          <w:p w14:paraId="4D33B5B0"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-написать поздравительную открытку другу, -ответить на письмо друга по переписке, рассказав ему о себе и  о своей семье.</w:t>
            </w:r>
          </w:p>
          <w:p w14:paraId="53CE08CA"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b/>
                <w:sz w:val="24"/>
                <w:szCs w:val="24"/>
              </w:rPr>
              <w:t>-</w:t>
            </w:r>
            <w:r w:rsidRPr="00A14C85">
              <w:rPr>
                <w:rFonts w:ascii="Times New Roman" w:hAnsi="Times New Roman" w:cs="Times New Roman"/>
                <w:sz w:val="24"/>
                <w:szCs w:val="24"/>
              </w:rPr>
              <w:t xml:space="preserve"> Чтение текстов с целью извлечения детальной информации. Чтение с целью совершенствования произносительных навыков.</w:t>
            </w:r>
          </w:p>
          <w:p w14:paraId="2233FDC8"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 краткие ответы на общие вопросы в </w:t>
            </w:r>
            <w:r w:rsidRPr="00A14C85">
              <w:rPr>
                <w:rFonts w:ascii="Times New Roman" w:hAnsi="Times New Roman" w:cs="Times New Roman"/>
                <w:sz w:val="24"/>
                <w:szCs w:val="24"/>
                <w:lang w:val="en-US"/>
              </w:rPr>
              <w:t>Present</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Simple</w:t>
            </w:r>
            <w:r w:rsidRPr="00A14C85">
              <w:rPr>
                <w:rFonts w:ascii="Times New Roman" w:hAnsi="Times New Roman" w:cs="Times New Roman"/>
                <w:sz w:val="24"/>
                <w:szCs w:val="24"/>
              </w:rPr>
              <w:t>, -порядковые числительные, - даты, -имена собственные (фамилия, имя,   страны, города, улицы), -притяжательный падеж существительных</w:t>
            </w:r>
          </w:p>
        </w:tc>
        <w:tc>
          <w:tcPr>
            <w:tcW w:w="2126" w:type="dxa"/>
            <w:tcBorders>
              <w:top w:val="single" w:sz="4" w:space="0" w:color="auto"/>
              <w:left w:val="single" w:sz="4" w:space="0" w:color="auto"/>
              <w:bottom w:val="single" w:sz="4" w:space="0" w:color="auto"/>
              <w:right w:val="single" w:sz="4" w:space="0" w:color="auto"/>
            </w:tcBorders>
          </w:tcPr>
          <w:p w14:paraId="3F9BB7AD"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53E22F67"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27416E2B"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142C22BE" w14:textId="77777777" w:rsidR="00E57B79" w:rsidRPr="00A14C85" w:rsidRDefault="00E57B79" w:rsidP="00E81C8B">
            <w:pPr>
              <w:spacing w:line="240" w:lineRule="auto"/>
              <w:rPr>
                <w:rFonts w:ascii="Times New Roman" w:hAnsi="Times New Roman" w:cs="Times New Roman"/>
                <w:b/>
                <w:sz w:val="24"/>
                <w:szCs w:val="24"/>
              </w:rPr>
            </w:pPr>
          </w:p>
        </w:tc>
      </w:tr>
      <w:tr w:rsidR="00E57B79" w:rsidRPr="00A14C85" w14:paraId="461399F1" w14:textId="77777777" w:rsidTr="00E57B79">
        <w:trPr>
          <w:trHeight w:val="230"/>
        </w:trPr>
        <w:tc>
          <w:tcPr>
            <w:tcW w:w="567" w:type="dxa"/>
            <w:tcBorders>
              <w:top w:val="single" w:sz="4" w:space="0" w:color="auto"/>
              <w:left w:val="single" w:sz="4" w:space="0" w:color="auto"/>
              <w:bottom w:val="single" w:sz="4" w:space="0" w:color="auto"/>
              <w:right w:val="single" w:sz="4" w:space="0" w:color="auto"/>
            </w:tcBorders>
            <w:vAlign w:val="center"/>
            <w:hideMark/>
          </w:tcPr>
          <w:p w14:paraId="612C7959"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02383FDA"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4 “Истории. Письма друзьям”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F62C9E"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26</w:t>
            </w:r>
          </w:p>
        </w:tc>
        <w:tc>
          <w:tcPr>
            <w:tcW w:w="5954" w:type="dxa"/>
            <w:tcBorders>
              <w:top w:val="single" w:sz="4" w:space="0" w:color="auto"/>
              <w:left w:val="single" w:sz="4" w:space="0" w:color="auto"/>
              <w:bottom w:val="single" w:sz="4" w:space="0" w:color="auto"/>
              <w:right w:val="single" w:sz="4" w:space="0" w:color="auto"/>
            </w:tcBorders>
          </w:tcPr>
          <w:p w14:paraId="791A797F" w14:textId="77777777" w:rsidR="00E57B79" w:rsidRPr="00A14C85" w:rsidRDefault="00E57B79" w:rsidP="00E81C8B">
            <w:pPr>
              <w:spacing w:line="240" w:lineRule="auto"/>
              <w:rPr>
                <w:rFonts w:ascii="Times New Roman" w:hAnsi="Times New Roman" w:cs="Times New Roman"/>
                <w:b/>
                <w:sz w:val="24"/>
                <w:szCs w:val="24"/>
              </w:rPr>
            </w:pPr>
            <w:r w:rsidRPr="00A14C85">
              <w:rPr>
                <w:rFonts w:ascii="Times New Roman" w:hAnsi="Times New Roman" w:cs="Times New Roman"/>
                <w:b/>
                <w:sz w:val="24"/>
                <w:szCs w:val="24"/>
              </w:rPr>
              <w:t>-</w:t>
            </w:r>
            <w:r w:rsidRPr="00A14C85">
              <w:rPr>
                <w:rFonts w:ascii="Times New Roman" w:hAnsi="Times New Roman" w:cs="Times New Roman"/>
                <w:sz w:val="24"/>
                <w:szCs w:val="24"/>
              </w:rPr>
              <w:t>ведение диалогов и монологов с целью : - описать жителя другой планеты, -расспросить одноклассника о сказочном герое, -описать героя сказки или мультфильма, -рассказать, что обычно делаешь в разное время дня, -дать рекомендации по соблюдению распорядка дня всем, кто хочет быть здоровым, -</w:t>
            </w:r>
            <w:r w:rsidRPr="00A14C85">
              <w:rPr>
                <w:rFonts w:ascii="Times New Roman" w:hAnsi="Times New Roman" w:cs="Times New Roman"/>
                <w:sz w:val="24"/>
                <w:szCs w:val="24"/>
              </w:rPr>
              <w:lastRenderedPageBreak/>
              <w:t>поинтересоваться мнением одноклассников о прочитанной сказке</w:t>
            </w:r>
            <w:r w:rsidRPr="00A14C85">
              <w:rPr>
                <w:rFonts w:ascii="Times New Roman" w:hAnsi="Times New Roman" w:cs="Times New Roman"/>
                <w:b/>
                <w:sz w:val="24"/>
                <w:szCs w:val="24"/>
              </w:rPr>
              <w:t>.</w:t>
            </w:r>
          </w:p>
          <w:p w14:paraId="07B3F4A7"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b/>
                <w:sz w:val="24"/>
                <w:szCs w:val="24"/>
              </w:rPr>
              <w:t xml:space="preserve">- </w:t>
            </w:r>
            <w:r w:rsidRPr="00A14C85">
              <w:rPr>
                <w:rFonts w:ascii="Times New Roman" w:hAnsi="Times New Roman" w:cs="Times New Roman"/>
                <w:sz w:val="24"/>
                <w:szCs w:val="24"/>
              </w:rPr>
              <w:t xml:space="preserve">чтение гласных в открытом и закрытом слогах,  -буквосочетания  </w:t>
            </w:r>
            <w:proofErr w:type="spellStart"/>
            <w:r w:rsidRPr="00A14C85">
              <w:rPr>
                <w:rFonts w:ascii="Times New Roman" w:hAnsi="Times New Roman" w:cs="Times New Roman"/>
                <w:sz w:val="24"/>
                <w:szCs w:val="24"/>
                <w:lang w:val="en-US"/>
              </w:rPr>
              <w:t>ar</w:t>
            </w:r>
            <w:proofErr w:type="spellEnd"/>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or</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wh</w:t>
            </w:r>
            <w:proofErr w:type="spellEnd"/>
            <w:r w:rsidRPr="00A14C85">
              <w:rPr>
                <w:rFonts w:ascii="Times New Roman" w:hAnsi="Times New Roman" w:cs="Times New Roman"/>
                <w:sz w:val="24"/>
                <w:szCs w:val="24"/>
              </w:rPr>
              <w:t>,</w:t>
            </w:r>
            <w:r w:rsidRPr="00A14C85">
              <w:rPr>
                <w:rFonts w:ascii="Times New Roman" w:hAnsi="Times New Roman" w:cs="Times New Roman"/>
                <w:sz w:val="24"/>
                <w:szCs w:val="24"/>
                <w:lang w:val="en-US"/>
              </w:rPr>
              <w:t>er</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ir</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th</w:t>
            </w:r>
            <w:proofErr w:type="spellEnd"/>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sh</w:t>
            </w:r>
            <w:proofErr w:type="spellEnd"/>
            <w:r w:rsidRPr="00A14C85">
              <w:rPr>
                <w:rFonts w:ascii="Times New Roman" w:hAnsi="Times New Roman" w:cs="Times New Roman"/>
                <w:sz w:val="24"/>
                <w:szCs w:val="24"/>
              </w:rPr>
              <w:t>,</w:t>
            </w:r>
            <w:r w:rsidRPr="00A14C85">
              <w:rPr>
                <w:rFonts w:ascii="Times New Roman" w:hAnsi="Times New Roman" w:cs="Times New Roman"/>
                <w:sz w:val="24"/>
                <w:szCs w:val="24"/>
                <w:lang w:val="en-US"/>
              </w:rPr>
              <w:t>ck</w:t>
            </w:r>
            <w:r w:rsidRPr="00A14C85">
              <w:rPr>
                <w:rFonts w:ascii="Times New Roman" w:hAnsi="Times New Roman" w:cs="Times New Roman"/>
                <w:sz w:val="24"/>
                <w:szCs w:val="24"/>
              </w:rPr>
              <w:t>,</w:t>
            </w:r>
            <w:proofErr w:type="spellStart"/>
            <w:r w:rsidRPr="00A14C85">
              <w:rPr>
                <w:rFonts w:ascii="Times New Roman" w:hAnsi="Times New Roman" w:cs="Times New Roman"/>
                <w:sz w:val="24"/>
                <w:szCs w:val="24"/>
                <w:lang w:val="en-US"/>
              </w:rPr>
              <w:t>ea</w:t>
            </w:r>
            <w:proofErr w:type="spellEnd"/>
            <w:r w:rsidRPr="00A14C85">
              <w:rPr>
                <w:rFonts w:ascii="Times New Roman" w:hAnsi="Times New Roman" w:cs="Times New Roman"/>
                <w:b/>
                <w:sz w:val="24"/>
                <w:szCs w:val="24"/>
              </w:rPr>
              <w:t>.</w:t>
            </w:r>
            <w:r w:rsidRPr="00A14C85">
              <w:rPr>
                <w:rFonts w:ascii="Times New Roman" w:hAnsi="Times New Roman" w:cs="Times New Roman"/>
                <w:sz w:val="24"/>
                <w:szCs w:val="24"/>
              </w:rPr>
              <w:t xml:space="preserve"> Чтение текстов с целью извлечения детальной информации. Чтение с целью совершенствования произносительных навыков.</w:t>
            </w:r>
          </w:p>
          <w:p w14:paraId="1DBD535B"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-написать письмо другу по переписке, рассказав ему о себе и  о своей семье.</w:t>
            </w:r>
          </w:p>
          <w:p w14:paraId="033395BD"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 - </w:t>
            </w:r>
            <w:r w:rsidRPr="00A14C85">
              <w:rPr>
                <w:rFonts w:ascii="Times New Roman" w:hAnsi="Times New Roman" w:cs="Times New Roman"/>
                <w:sz w:val="24"/>
                <w:szCs w:val="24"/>
                <w:lang w:val="en-US"/>
              </w:rPr>
              <w:t>Present</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Simple</w:t>
            </w:r>
            <w:r w:rsidRPr="00A14C85">
              <w:rPr>
                <w:rFonts w:ascii="Times New Roman" w:hAnsi="Times New Roman" w:cs="Times New Roman"/>
                <w:sz w:val="24"/>
                <w:szCs w:val="24"/>
              </w:rPr>
              <w:t>: специальные вопросы, -место наречия</w:t>
            </w:r>
            <w:r w:rsidRPr="00A14C85">
              <w:rPr>
                <w:rFonts w:ascii="Times New Roman" w:hAnsi="Times New Roman" w:cs="Times New Roman"/>
                <w:b/>
                <w:sz w:val="24"/>
                <w:szCs w:val="24"/>
              </w:rPr>
              <w:t xml:space="preserve"> </w:t>
            </w:r>
            <w:r w:rsidRPr="00A14C85">
              <w:rPr>
                <w:rFonts w:ascii="Times New Roman" w:hAnsi="Times New Roman" w:cs="Times New Roman"/>
                <w:b/>
                <w:sz w:val="24"/>
                <w:szCs w:val="24"/>
                <w:lang w:val="en-US"/>
              </w:rPr>
              <w:t>usually</w:t>
            </w:r>
            <w:r w:rsidRPr="00A14C85">
              <w:rPr>
                <w:rFonts w:ascii="Times New Roman" w:hAnsi="Times New Roman" w:cs="Times New Roman"/>
                <w:b/>
                <w:sz w:val="24"/>
                <w:szCs w:val="24"/>
              </w:rPr>
              <w:t xml:space="preserve"> в</w:t>
            </w:r>
            <w:r w:rsidRPr="00A14C85">
              <w:rPr>
                <w:rFonts w:ascii="Times New Roman" w:hAnsi="Times New Roman" w:cs="Times New Roman"/>
                <w:sz w:val="24"/>
                <w:szCs w:val="24"/>
              </w:rPr>
              <w:t xml:space="preserve"> предложении, -множественное число существительных.</w:t>
            </w:r>
          </w:p>
        </w:tc>
        <w:tc>
          <w:tcPr>
            <w:tcW w:w="2126" w:type="dxa"/>
            <w:tcBorders>
              <w:top w:val="single" w:sz="4" w:space="0" w:color="auto"/>
              <w:left w:val="single" w:sz="4" w:space="0" w:color="auto"/>
              <w:bottom w:val="single" w:sz="4" w:space="0" w:color="auto"/>
              <w:right w:val="single" w:sz="4" w:space="0" w:color="auto"/>
            </w:tcBorders>
          </w:tcPr>
          <w:p w14:paraId="6D0438AB"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lastRenderedPageBreak/>
              <w:t xml:space="preserve">Индивидуальная, групповая, </w:t>
            </w:r>
          </w:p>
          <w:p w14:paraId="55FEDD20"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2D75FFD9"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lastRenderedPageBreak/>
              <w:t xml:space="preserve">карточки, схемы, таблицы ИКТ.   </w:t>
            </w:r>
          </w:p>
          <w:p w14:paraId="22E4FEE7" w14:textId="77777777" w:rsidR="00E57B79" w:rsidRPr="00A14C85" w:rsidRDefault="00E57B79" w:rsidP="00E81C8B">
            <w:pPr>
              <w:spacing w:line="240" w:lineRule="auto"/>
              <w:rPr>
                <w:rFonts w:ascii="Times New Roman" w:hAnsi="Times New Roman" w:cs="Times New Roman"/>
                <w:b/>
                <w:sz w:val="24"/>
                <w:szCs w:val="24"/>
              </w:rPr>
            </w:pPr>
          </w:p>
        </w:tc>
      </w:tr>
    </w:tbl>
    <w:p w14:paraId="79058AF7" w14:textId="77777777" w:rsidR="00E57B79" w:rsidRPr="00A14C85" w:rsidRDefault="00E57B79" w:rsidP="00E57B79">
      <w:pPr>
        <w:pStyle w:val="211"/>
        <w:widowControl w:val="0"/>
        <w:spacing w:after="0" w:line="240" w:lineRule="auto"/>
        <w:ind w:left="0"/>
        <w:rPr>
          <w:color w:val="000000"/>
        </w:rPr>
      </w:pPr>
    </w:p>
    <w:p w14:paraId="64B10C75" w14:textId="77777777" w:rsidR="00E57B79" w:rsidRPr="00A14C85" w:rsidRDefault="00E57B79" w:rsidP="00E57B79">
      <w:pPr>
        <w:pStyle w:val="211"/>
        <w:widowControl w:val="0"/>
        <w:spacing w:after="0" w:line="240" w:lineRule="auto"/>
        <w:ind w:left="0"/>
        <w:rPr>
          <w:color w:val="000000"/>
        </w:rPr>
      </w:pPr>
      <w:r w:rsidRPr="00A14C85">
        <w:rPr>
          <w:color w:val="000000"/>
        </w:rPr>
        <w:t>4 класс</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709"/>
        <w:gridCol w:w="5954"/>
        <w:gridCol w:w="2126"/>
      </w:tblGrid>
      <w:tr w:rsidR="00E57B79" w:rsidRPr="00A14C85" w14:paraId="494DB119" w14:textId="77777777" w:rsidTr="00E57B79">
        <w:trPr>
          <w:trHeight w:val="467"/>
        </w:trPr>
        <w:tc>
          <w:tcPr>
            <w:tcW w:w="567" w:type="dxa"/>
            <w:tcBorders>
              <w:top w:val="single" w:sz="4" w:space="0" w:color="auto"/>
              <w:left w:val="single" w:sz="4" w:space="0" w:color="auto"/>
              <w:bottom w:val="single" w:sz="4" w:space="0" w:color="auto"/>
              <w:right w:val="single" w:sz="4" w:space="0" w:color="auto"/>
            </w:tcBorders>
            <w:vAlign w:val="center"/>
            <w:hideMark/>
          </w:tcPr>
          <w:p w14:paraId="7737BF8A"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0BC0593"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 xml:space="preserve">Раздел 1 «Времена года и погода.»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2E965E"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14:paraId="6E4B764D" w14:textId="77777777" w:rsidR="00E57B79" w:rsidRPr="00A14C85" w:rsidRDefault="00E57B79" w:rsidP="00E81C8B">
            <w:pPr>
              <w:spacing w:line="240" w:lineRule="auto"/>
              <w:rPr>
                <w:rFonts w:ascii="Times New Roman" w:hAnsi="Times New Roman" w:cs="Times New Roman"/>
                <w:b/>
                <w:sz w:val="24"/>
                <w:szCs w:val="24"/>
              </w:rPr>
            </w:pPr>
            <w:r w:rsidRPr="00A14C85">
              <w:rPr>
                <w:rFonts w:ascii="Times New Roman" w:hAnsi="Times New Roman" w:cs="Times New Roman"/>
                <w:sz w:val="24"/>
                <w:szCs w:val="24"/>
              </w:rPr>
              <w:t>Любимое время года. Погода. Занятия в разное время года. Сказка о лягушке-путешественнице “</w:t>
            </w:r>
            <w:r w:rsidRPr="00A14C85">
              <w:rPr>
                <w:rFonts w:ascii="Times New Roman" w:hAnsi="Times New Roman" w:cs="Times New Roman"/>
                <w:sz w:val="24"/>
                <w:szCs w:val="24"/>
                <w:lang w:val="en-US"/>
              </w:rPr>
              <w:t>Two</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Ducks</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and</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the</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Frog</w:t>
            </w:r>
            <w:r w:rsidRPr="00A14C85">
              <w:rPr>
                <w:rFonts w:ascii="Times New Roman" w:hAnsi="Times New Roman" w:cs="Times New Roman"/>
                <w:sz w:val="24"/>
                <w:szCs w:val="24"/>
              </w:rPr>
              <w:t xml:space="preserve">”. Сказка о временах года “ </w:t>
            </w:r>
            <w:r w:rsidRPr="00A14C85">
              <w:rPr>
                <w:rFonts w:ascii="Times New Roman" w:hAnsi="Times New Roman" w:cs="Times New Roman"/>
                <w:sz w:val="24"/>
                <w:szCs w:val="24"/>
                <w:lang w:val="en-US"/>
              </w:rPr>
              <w:t>The</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Donkey</w:t>
            </w:r>
            <w:r w:rsidRPr="00A14C85">
              <w:rPr>
                <w:rFonts w:ascii="Times New Roman" w:hAnsi="Times New Roman" w:cs="Times New Roman"/>
                <w:sz w:val="24"/>
                <w:szCs w:val="24"/>
              </w:rPr>
              <w:t>’</w:t>
            </w:r>
            <w:r w:rsidRPr="00A14C85">
              <w:rPr>
                <w:rFonts w:ascii="Times New Roman" w:hAnsi="Times New Roman" w:cs="Times New Roman"/>
                <w:sz w:val="24"/>
                <w:szCs w:val="24"/>
                <w:lang w:val="en-US"/>
              </w:rPr>
              <w:t>s</w:t>
            </w:r>
            <w:r w:rsidRPr="00A14C85">
              <w:rPr>
                <w:rFonts w:ascii="Times New Roman" w:hAnsi="Times New Roman" w:cs="Times New Roman"/>
                <w:sz w:val="24"/>
                <w:szCs w:val="24"/>
              </w:rPr>
              <w:t xml:space="preserve"> </w:t>
            </w:r>
            <w:proofErr w:type="spellStart"/>
            <w:r w:rsidRPr="00A14C85">
              <w:rPr>
                <w:rFonts w:ascii="Times New Roman" w:hAnsi="Times New Roman" w:cs="Times New Roman"/>
                <w:sz w:val="24"/>
                <w:szCs w:val="24"/>
                <w:lang w:val="en-US"/>
              </w:rPr>
              <w:t>Favourite</w:t>
            </w:r>
            <w:proofErr w:type="spellEnd"/>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Season</w:t>
            </w:r>
            <w:r w:rsidRPr="00A14C85">
              <w:rPr>
                <w:rFonts w:ascii="Times New Roman" w:hAnsi="Times New Roman" w:cs="Times New Roman"/>
                <w:sz w:val="24"/>
                <w:szCs w:val="24"/>
              </w:rPr>
              <w:t>”. Выходной день: пикник.</w:t>
            </w:r>
          </w:p>
        </w:tc>
        <w:tc>
          <w:tcPr>
            <w:tcW w:w="2126" w:type="dxa"/>
            <w:tcBorders>
              <w:top w:val="single" w:sz="4" w:space="0" w:color="auto"/>
              <w:left w:val="single" w:sz="4" w:space="0" w:color="auto"/>
              <w:bottom w:val="single" w:sz="4" w:space="0" w:color="auto"/>
              <w:right w:val="single" w:sz="4" w:space="0" w:color="auto"/>
            </w:tcBorders>
          </w:tcPr>
          <w:p w14:paraId="6006663A"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708C9B74"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5D34AFEB"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tc>
      </w:tr>
      <w:tr w:rsidR="00E57B79" w:rsidRPr="00A14C85" w14:paraId="6706F4D0" w14:textId="77777777" w:rsidTr="00E57B79">
        <w:trPr>
          <w:trHeight w:val="1021"/>
        </w:trPr>
        <w:tc>
          <w:tcPr>
            <w:tcW w:w="567" w:type="dxa"/>
            <w:tcBorders>
              <w:top w:val="single" w:sz="4" w:space="0" w:color="auto"/>
              <w:left w:val="single" w:sz="4" w:space="0" w:color="auto"/>
              <w:bottom w:val="single" w:sz="4" w:space="0" w:color="auto"/>
              <w:right w:val="single" w:sz="4" w:space="0" w:color="auto"/>
            </w:tcBorders>
            <w:vAlign w:val="center"/>
            <w:hideMark/>
          </w:tcPr>
          <w:p w14:paraId="448FE70C"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5F9F7E77"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 xml:space="preserve">Раздел 2 «Мой дом.»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38389"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hideMark/>
          </w:tcPr>
          <w:p w14:paraId="5B99CC40"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Английский дом. Мой дом, моя квартира, моя комната. Сказка о приключениях английского мальчика “</w:t>
            </w:r>
            <w:r w:rsidRPr="00A14C85">
              <w:rPr>
                <w:rFonts w:ascii="Times New Roman" w:hAnsi="Times New Roman" w:cs="Times New Roman"/>
                <w:sz w:val="24"/>
                <w:szCs w:val="24"/>
                <w:lang w:val="en-US"/>
              </w:rPr>
              <w:t>The</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Big</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Secret</w:t>
            </w:r>
            <w:r w:rsidRPr="00A14C85">
              <w:rPr>
                <w:rFonts w:ascii="Times New Roman" w:hAnsi="Times New Roman" w:cs="Times New Roman"/>
                <w:sz w:val="24"/>
                <w:szCs w:val="24"/>
              </w:rPr>
              <w:t>”. Проект «Мы посетим волшебную страну».</w:t>
            </w:r>
          </w:p>
        </w:tc>
        <w:tc>
          <w:tcPr>
            <w:tcW w:w="2126" w:type="dxa"/>
            <w:tcBorders>
              <w:top w:val="single" w:sz="4" w:space="0" w:color="auto"/>
              <w:left w:val="single" w:sz="4" w:space="0" w:color="auto"/>
              <w:bottom w:val="single" w:sz="4" w:space="0" w:color="auto"/>
              <w:right w:val="single" w:sz="4" w:space="0" w:color="auto"/>
            </w:tcBorders>
          </w:tcPr>
          <w:p w14:paraId="363D96E8"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73D30C15"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02837E9D"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099CFF9E" w14:textId="77777777" w:rsidR="00E57B79" w:rsidRPr="00A14C85" w:rsidRDefault="00E57B79" w:rsidP="00E81C8B">
            <w:pPr>
              <w:spacing w:line="240" w:lineRule="auto"/>
              <w:rPr>
                <w:rFonts w:ascii="Times New Roman" w:hAnsi="Times New Roman" w:cs="Times New Roman"/>
                <w:sz w:val="24"/>
                <w:szCs w:val="24"/>
              </w:rPr>
            </w:pPr>
          </w:p>
        </w:tc>
      </w:tr>
      <w:tr w:rsidR="00E57B79" w:rsidRPr="00A14C85" w14:paraId="1A1AC3DC" w14:textId="77777777" w:rsidTr="00E57B79">
        <w:trPr>
          <w:trHeight w:val="492"/>
        </w:trPr>
        <w:tc>
          <w:tcPr>
            <w:tcW w:w="567" w:type="dxa"/>
            <w:tcBorders>
              <w:top w:val="single" w:sz="4" w:space="0" w:color="auto"/>
              <w:left w:val="single" w:sz="4" w:space="0" w:color="auto"/>
              <w:bottom w:val="single" w:sz="4" w:space="0" w:color="auto"/>
              <w:right w:val="single" w:sz="4" w:space="0" w:color="auto"/>
            </w:tcBorders>
            <w:vAlign w:val="center"/>
            <w:hideMark/>
          </w:tcPr>
          <w:p w14:paraId="10EACB0A"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1A7BF003"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3 «Город и село.»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B37178"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14:paraId="4214BBEB"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Жизнь в городе и в селе. Сказка о превращении серого города в цветущий сад “</w:t>
            </w:r>
            <w:r w:rsidRPr="00A14C85">
              <w:rPr>
                <w:rFonts w:ascii="Times New Roman" w:hAnsi="Times New Roman" w:cs="Times New Roman"/>
                <w:sz w:val="24"/>
                <w:szCs w:val="24"/>
                <w:lang w:val="en-US"/>
              </w:rPr>
              <w:t>The</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Green</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Garden</w:t>
            </w:r>
            <w:r w:rsidRPr="00A14C85">
              <w:rPr>
                <w:rFonts w:ascii="Times New Roman" w:hAnsi="Times New Roman" w:cs="Times New Roman"/>
                <w:sz w:val="24"/>
                <w:szCs w:val="24"/>
              </w:rPr>
              <w:t xml:space="preserve">”. Дикие и домашние животные. Как люди и животные помогают друг другу. </w:t>
            </w:r>
          </w:p>
        </w:tc>
        <w:tc>
          <w:tcPr>
            <w:tcW w:w="2126" w:type="dxa"/>
            <w:tcBorders>
              <w:top w:val="single" w:sz="4" w:space="0" w:color="auto"/>
              <w:left w:val="single" w:sz="4" w:space="0" w:color="auto"/>
              <w:bottom w:val="single" w:sz="4" w:space="0" w:color="auto"/>
              <w:right w:val="single" w:sz="4" w:space="0" w:color="auto"/>
            </w:tcBorders>
          </w:tcPr>
          <w:p w14:paraId="307A1079"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55D6AD39"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27C0578C"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18EB68A8" w14:textId="77777777" w:rsidR="00E57B79" w:rsidRPr="00A14C85" w:rsidRDefault="00E57B79" w:rsidP="00E81C8B">
            <w:pPr>
              <w:spacing w:line="240" w:lineRule="auto"/>
              <w:rPr>
                <w:rFonts w:ascii="Times New Roman" w:hAnsi="Times New Roman" w:cs="Times New Roman"/>
                <w:b/>
                <w:sz w:val="24"/>
                <w:szCs w:val="24"/>
              </w:rPr>
            </w:pPr>
          </w:p>
        </w:tc>
      </w:tr>
      <w:tr w:rsidR="00E57B79" w:rsidRPr="00A14C85" w14:paraId="68C92422" w14:textId="77777777" w:rsidTr="00E57B79">
        <w:trPr>
          <w:trHeight w:val="230"/>
        </w:trPr>
        <w:tc>
          <w:tcPr>
            <w:tcW w:w="567" w:type="dxa"/>
            <w:tcBorders>
              <w:top w:val="single" w:sz="4" w:space="0" w:color="auto"/>
              <w:left w:val="single" w:sz="4" w:space="0" w:color="auto"/>
              <w:bottom w:val="single" w:sz="4" w:space="0" w:color="auto"/>
              <w:right w:val="single" w:sz="4" w:space="0" w:color="auto"/>
            </w:tcBorders>
            <w:vAlign w:val="center"/>
            <w:hideMark/>
          </w:tcPr>
          <w:p w14:paraId="0FD885B3"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008DCF0A"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4 «Рассказываем истории».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4C7026"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tcPr>
          <w:p w14:paraId="1E774085"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Мир моих фантазий: сочиняем истории и сказки. Английские</w:t>
            </w:r>
            <w:r w:rsidRPr="00A14C85">
              <w:rPr>
                <w:rFonts w:ascii="Times New Roman" w:hAnsi="Times New Roman" w:cs="Times New Roman"/>
                <w:sz w:val="24"/>
                <w:szCs w:val="24"/>
                <w:lang w:val="en-US"/>
              </w:rPr>
              <w:t xml:space="preserve"> </w:t>
            </w:r>
            <w:r w:rsidRPr="00A14C85">
              <w:rPr>
                <w:rFonts w:ascii="Times New Roman" w:hAnsi="Times New Roman" w:cs="Times New Roman"/>
                <w:sz w:val="24"/>
                <w:szCs w:val="24"/>
              </w:rPr>
              <w:t>сказки</w:t>
            </w:r>
            <w:r w:rsidRPr="00A14C85">
              <w:rPr>
                <w:rFonts w:ascii="Times New Roman" w:hAnsi="Times New Roman" w:cs="Times New Roman"/>
                <w:sz w:val="24"/>
                <w:szCs w:val="24"/>
                <w:lang w:val="en-US"/>
              </w:rPr>
              <w:t xml:space="preserve">: “The Smart Little Bird”, “The Wolf and the Sheep”. </w:t>
            </w:r>
            <w:r w:rsidRPr="00A14C85">
              <w:rPr>
                <w:rFonts w:ascii="Times New Roman" w:hAnsi="Times New Roman" w:cs="Times New Roman"/>
                <w:sz w:val="24"/>
                <w:szCs w:val="24"/>
              </w:rPr>
              <w:t>История о том, как Санта-Клаус готовится к Рождеству и Новому году. Проект «Пишем сказку!»</w:t>
            </w:r>
          </w:p>
        </w:tc>
        <w:tc>
          <w:tcPr>
            <w:tcW w:w="2126" w:type="dxa"/>
            <w:tcBorders>
              <w:top w:val="single" w:sz="4" w:space="0" w:color="auto"/>
              <w:left w:val="single" w:sz="4" w:space="0" w:color="auto"/>
              <w:bottom w:val="single" w:sz="4" w:space="0" w:color="auto"/>
              <w:right w:val="single" w:sz="4" w:space="0" w:color="auto"/>
            </w:tcBorders>
          </w:tcPr>
          <w:p w14:paraId="5FF2DDAB"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032EE189"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388EF446"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5F3E016A" w14:textId="77777777" w:rsidR="00E57B79" w:rsidRPr="00A14C85" w:rsidRDefault="00E57B79" w:rsidP="00E81C8B">
            <w:pPr>
              <w:spacing w:line="240" w:lineRule="auto"/>
              <w:rPr>
                <w:rFonts w:ascii="Times New Roman" w:hAnsi="Times New Roman" w:cs="Times New Roman"/>
                <w:b/>
                <w:sz w:val="24"/>
                <w:szCs w:val="24"/>
              </w:rPr>
            </w:pPr>
          </w:p>
        </w:tc>
      </w:tr>
      <w:tr w:rsidR="00E57B79" w:rsidRPr="00A14C85" w14:paraId="5C2B31FF" w14:textId="77777777" w:rsidTr="00E57B79">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077C2A62"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172B902"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5 «Семья».</w:t>
            </w:r>
          </w:p>
        </w:tc>
        <w:tc>
          <w:tcPr>
            <w:tcW w:w="709" w:type="dxa"/>
            <w:tcBorders>
              <w:top w:val="single" w:sz="4" w:space="0" w:color="auto"/>
              <w:left w:val="single" w:sz="4" w:space="0" w:color="auto"/>
              <w:bottom w:val="single" w:sz="4" w:space="0" w:color="auto"/>
              <w:right w:val="single" w:sz="4" w:space="0" w:color="auto"/>
            </w:tcBorders>
            <w:vAlign w:val="center"/>
          </w:tcPr>
          <w:p w14:paraId="69305F89"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tcPr>
          <w:p w14:paraId="7FCDF47D"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Выходные в кругу семьи: любимые занятия членов семьи. Мои любимые занятия. Помощь родителям по </w:t>
            </w:r>
            <w:r w:rsidRPr="00A14C85">
              <w:rPr>
                <w:rFonts w:ascii="Times New Roman" w:hAnsi="Times New Roman" w:cs="Times New Roman"/>
                <w:sz w:val="24"/>
                <w:szCs w:val="24"/>
              </w:rPr>
              <w:lastRenderedPageBreak/>
              <w:t>дому. Английские</w:t>
            </w:r>
            <w:r w:rsidRPr="00A14C85">
              <w:rPr>
                <w:rFonts w:ascii="Times New Roman" w:hAnsi="Times New Roman" w:cs="Times New Roman"/>
                <w:sz w:val="24"/>
                <w:szCs w:val="24"/>
                <w:lang w:val="en-US"/>
              </w:rPr>
              <w:t xml:space="preserve"> </w:t>
            </w:r>
            <w:r w:rsidRPr="00A14C85">
              <w:rPr>
                <w:rFonts w:ascii="Times New Roman" w:hAnsi="Times New Roman" w:cs="Times New Roman"/>
                <w:sz w:val="24"/>
                <w:szCs w:val="24"/>
              </w:rPr>
              <w:t>сказки</w:t>
            </w:r>
            <w:r w:rsidRPr="00A14C85">
              <w:rPr>
                <w:rFonts w:ascii="Times New Roman" w:hAnsi="Times New Roman" w:cs="Times New Roman"/>
                <w:sz w:val="24"/>
                <w:szCs w:val="24"/>
                <w:lang w:val="en-US"/>
              </w:rPr>
              <w:t xml:space="preserve">: “I Don’t Want to”, “Why Do Cats Wash after Dinner?”. </w:t>
            </w:r>
            <w:r w:rsidRPr="00A14C85">
              <w:rPr>
                <w:rFonts w:ascii="Times New Roman" w:hAnsi="Times New Roman" w:cs="Times New Roman"/>
                <w:sz w:val="24"/>
                <w:szCs w:val="24"/>
              </w:rPr>
              <w:t>Вежливый телефонный разговор. Поведение в семье и гостях.</w:t>
            </w:r>
          </w:p>
        </w:tc>
        <w:tc>
          <w:tcPr>
            <w:tcW w:w="2126" w:type="dxa"/>
            <w:tcBorders>
              <w:top w:val="single" w:sz="4" w:space="0" w:color="auto"/>
              <w:left w:val="single" w:sz="4" w:space="0" w:color="auto"/>
              <w:bottom w:val="single" w:sz="4" w:space="0" w:color="auto"/>
              <w:right w:val="single" w:sz="4" w:space="0" w:color="auto"/>
            </w:tcBorders>
          </w:tcPr>
          <w:p w14:paraId="1B296AEE"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lastRenderedPageBreak/>
              <w:t xml:space="preserve">Индивидуальная, групповая, </w:t>
            </w:r>
          </w:p>
          <w:p w14:paraId="1EF7E855"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lastRenderedPageBreak/>
              <w:t xml:space="preserve">фронтальная формы работы, </w:t>
            </w:r>
          </w:p>
          <w:p w14:paraId="2798BD60"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29A5E411" w14:textId="77777777" w:rsidR="00E57B79" w:rsidRPr="00A14C85" w:rsidRDefault="00E57B79" w:rsidP="00E81C8B">
            <w:pPr>
              <w:spacing w:line="240" w:lineRule="auto"/>
              <w:rPr>
                <w:rFonts w:ascii="Times New Roman" w:hAnsi="Times New Roman" w:cs="Times New Roman"/>
                <w:sz w:val="24"/>
                <w:szCs w:val="24"/>
              </w:rPr>
            </w:pPr>
          </w:p>
        </w:tc>
      </w:tr>
      <w:tr w:rsidR="00E57B79" w:rsidRPr="00A14C85" w14:paraId="0EABBFCD" w14:textId="77777777" w:rsidTr="00E57B79">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0029EAF8"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tcPr>
          <w:p w14:paraId="6327CBB6"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6 «Покупки»</w:t>
            </w:r>
          </w:p>
        </w:tc>
        <w:tc>
          <w:tcPr>
            <w:tcW w:w="709" w:type="dxa"/>
            <w:tcBorders>
              <w:top w:val="single" w:sz="4" w:space="0" w:color="auto"/>
              <w:left w:val="single" w:sz="4" w:space="0" w:color="auto"/>
              <w:bottom w:val="single" w:sz="4" w:space="0" w:color="auto"/>
              <w:right w:val="single" w:sz="4" w:space="0" w:color="auto"/>
            </w:tcBorders>
            <w:vAlign w:val="center"/>
          </w:tcPr>
          <w:p w14:paraId="08BEF7FD"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tcPr>
          <w:p w14:paraId="213C51DF"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В магазине: одежда и обувь, вежливый разговор с продавцом, что купить для путешествия. Английская сказка “</w:t>
            </w:r>
            <w:r w:rsidRPr="00A14C85">
              <w:rPr>
                <w:rFonts w:ascii="Times New Roman" w:hAnsi="Times New Roman" w:cs="Times New Roman"/>
                <w:sz w:val="24"/>
                <w:szCs w:val="24"/>
                <w:lang w:val="en-US"/>
              </w:rPr>
              <w:t>baby</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Elephant</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and</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His</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New</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Clothes</w:t>
            </w:r>
            <w:r w:rsidRPr="00A14C85">
              <w:rPr>
                <w:rFonts w:ascii="Times New Roman" w:hAnsi="Times New Roman" w:cs="Times New Roman"/>
                <w:sz w:val="24"/>
                <w:szCs w:val="24"/>
              </w:rPr>
              <w:t>”. Покупка продуктов в разных упаковках. Вежливый разговор за столом. Типичный английский завтрак. Проект «Журнал мод».</w:t>
            </w:r>
          </w:p>
        </w:tc>
        <w:tc>
          <w:tcPr>
            <w:tcW w:w="2126" w:type="dxa"/>
            <w:tcBorders>
              <w:top w:val="single" w:sz="4" w:space="0" w:color="auto"/>
              <w:left w:val="single" w:sz="4" w:space="0" w:color="auto"/>
              <w:bottom w:val="single" w:sz="4" w:space="0" w:color="auto"/>
              <w:right w:val="single" w:sz="4" w:space="0" w:color="auto"/>
            </w:tcBorders>
          </w:tcPr>
          <w:p w14:paraId="221D8AE4"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62660D1D"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00120BE6"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p w14:paraId="4F5F1B6B" w14:textId="77777777" w:rsidR="00E57B79" w:rsidRPr="00A14C85" w:rsidRDefault="00E57B79" w:rsidP="00E81C8B">
            <w:pPr>
              <w:spacing w:line="240" w:lineRule="auto"/>
              <w:rPr>
                <w:rFonts w:ascii="Times New Roman" w:hAnsi="Times New Roman" w:cs="Times New Roman"/>
                <w:sz w:val="24"/>
                <w:szCs w:val="24"/>
              </w:rPr>
            </w:pPr>
          </w:p>
        </w:tc>
      </w:tr>
      <w:tr w:rsidR="00E57B79" w:rsidRPr="00A14C85" w14:paraId="62010CC9" w14:textId="77777777" w:rsidTr="00E57B79">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6DE9DA1C" w14:textId="77777777" w:rsidR="00E57B79" w:rsidRPr="00A14C85" w:rsidRDefault="00E57B79" w:rsidP="00E81C8B">
            <w:pPr>
              <w:spacing w:line="240" w:lineRule="auto"/>
              <w:ind w:right="98"/>
              <w:jc w:val="center"/>
              <w:rPr>
                <w:rFonts w:ascii="Times New Roman" w:hAnsi="Times New Roman" w:cs="Times New Roman"/>
                <w:sz w:val="24"/>
                <w:szCs w:val="24"/>
              </w:rPr>
            </w:pPr>
            <w:r w:rsidRPr="00A14C85">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3F615EAE"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Раздел 7 «Школа».</w:t>
            </w:r>
          </w:p>
        </w:tc>
        <w:tc>
          <w:tcPr>
            <w:tcW w:w="709" w:type="dxa"/>
            <w:tcBorders>
              <w:top w:val="single" w:sz="4" w:space="0" w:color="auto"/>
              <w:left w:val="single" w:sz="4" w:space="0" w:color="auto"/>
              <w:bottom w:val="single" w:sz="4" w:space="0" w:color="auto"/>
              <w:right w:val="single" w:sz="4" w:space="0" w:color="auto"/>
            </w:tcBorders>
            <w:vAlign w:val="center"/>
          </w:tcPr>
          <w:p w14:paraId="157A1274" w14:textId="77777777" w:rsidR="00E57B79" w:rsidRPr="00A14C85" w:rsidRDefault="00E57B79" w:rsidP="00E81C8B">
            <w:pPr>
              <w:spacing w:after="200" w:line="240" w:lineRule="auto"/>
              <w:jc w:val="center"/>
              <w:rPr>
                <w:rFonts w:ascii="Times New Roman" w:hAnsi="Times New Roman" w:cs="Times New Roman"/>
                <w:sz w:val="24"/>
                <w:szCs w:val="24"/>
              </w:rPr>
            </w:pPr>
            <w:r w:rsidRPr="00A14C85">
              <w:rPr>
                <w:rFonts w:ascii="Times New Roman"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tcPr>
          <w:p w14:paraId="0722AC6F" w14:textId="77777777" w:rsidR="00E57B79" w:rsidRPr="00A14C85" w:rsidRDefault="00E57B79" w:rsidP="00E81C8B">
            <w:pPr>
              <w:spacing w:line="240" w:lineRule="auto"/>
              <w:rPr>
                <w:rFonts w:ascii="Times New Roman" w:hAnsi="Times New Roman" w:cs="Times New Roman"/>
                <w:sz w:val="24"/>
                <w:szCs w:val="24"/>
              </w:rPr>
            </w:pPr>
            <w:r w:rsidRPr="00A14C85">
              <w:rPr>
                <w:rFonts w:ascii="Times New Roman" w:hAnsi="Times New Roman" w:cs="Times New Roman"/>
                <w:sz w:val="24"/>
                <w:szCs w:val="24"/>
              </w:rPr>
              <w:t>Моя школа, моя классная комната. Занятия в школе. Школьные принадлежности. Школьные</w:t>
            </w:r>
            <w:r w:rsidRPr="00A14C85">
              <w:rPr>
                <w:rFonts w:ascii="Times New Roman" w:hAnsi="Times New Roman" w:cs="Times New Roman"/>
                <w:sz w:val="24"/>
                <w:szCs w:val="24"/>
                <w:lang w:val="en-US"/>
              </w:rPr>
              <w:t xml:space="preserve"> </w:t>
            </w:r>
            <w:r w:rsidRPr="00A14C85">
              <w:rPr>
                <w:rFonts w:ascii="Times New Roman" w:hAnsi="Times New Roman" w:cs="Times New Roman"/>
                <w:sz w:val="24"/>
                <w:szCs w:val="24"/>
              </w:rPr>
              <w:t>предметы</w:t>
            </w:r>
            <w:r w:rsidRPr="00A14C85">
              <w:rPr>
                <w:rFonts w:ascii="Times New Roman" w:hAnsi="Times New Roman" w:cs="Times New Roman"/>
                <w:sz w:val="24"/>
                <w:szCs w:val="24"/>
                <w:lang w:val="en-US"/>
              </w:rPr>
              <w:t xml:space="preserve">. </w:t>
            </w:r>
            <w:r w:rsidRPr="00A14C85">
              <w:rPr>
                <w:rFonts w:ascii="Times New Roman" w:hAnsi="Times New Roman" w:cs="Times New Roman"/>
                <w:sz w:val="24"/>
                <w:szCs w:val="24"/>
              </w:rPr>
              <w:t>Школьные</w:t>
            </w:r>
            <w:r w:rsidRPr="00A14C85">
              <w:rPr>
                <w:rFonts w:ascii="Times New Roman" w:hAnsi="Times New Roman" w:cs="Times New Roman"/>
                <w:sz w:val="24"/>
                <w:szCs w:val="24"/>
                <w:lang w:val="en-US"/>
              </w:rPr>
              <w:t xml:space="preserve"> </w:t>
            </w:r>
            <w:r w:rsidRPr="00A14C85">
              <w:rPr>
                <w:rFonts w:ascii="Times New Roman" w:hAnsi="Times New Roman" w:cs="Times New Roman"/>
                <w:sz w:val="24"/>
                <w:szCs w:val="24"/>
              </w:rPr>
              <w:t>истории</w:t>
            </w:r>
            <w:r w:rsidRPr="00A14C85">
              <w:rPr>
                <w:rFonts w:ascii="Times New Roman" w:hAnsi="Times New Roman" w:cs="Times New Roman"/>
                <w:sz w:val="24"/>
                <w:szCs w:val="24"/>
                <w:lang w:val="en-US"/>
              </w:rPr>
              <w:t xml:space="preserve">“Jason and Becky at School”, “The Best Time for Apples”. </w:t>
            </w:r>
            <w:r w:rsidRPr="00A14C85">
              <w:rPr>
                <w:rFonts w:ascii="Times New Roman" w:hAnsi="Times New Roman" w:cs="Times New Roman"/>
                <w:sz w:val="24"/>
                <w:szCs w:val="24"/>
              </w:rPr>
              <w:t>Английская сказка об умении находить общий язык с соседями “</w:t>
            </w:r>
            <w:r w:rsidRPr="00A14C85">
              <w:rPr>
                <w:rFonts w:ascii="Times New Roman" w:hAnsi="Times New Roman" w:cs="Times New Roman"/>
                <w:sz w:val="24"/>
                <w:szCs w:val="24"/>
                <w:lang w:val="en-US"/>
              </w:rPr>
              <w:t>The</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King</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and</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the</w:t>
            </w:r>
            <w:r w:rsidRPr="00A14C85">
              <w:rPr>
                <w:rFonts w:ascii="Times New Roman" w:hAnsi="Times New Roman" w:cs="Times New Roman"/>
                <w:sz w:val="24"/>
                <w:szCs w:val="24"/>
              </w:rPr>
              <w:t xml:space="preserve"> </w:t>
            </w:r>
            <w:r w:rsidRPr="00A14C85">
              <w:rPr>
                <w:rFonts w:ascii="Times New Roman" w:hAnsi="Times New Roman" w:cs="Times New Roman"/>
                <w:sz w:val="24"/>
                <w:szCs w:val="24"/>
                <w:lang w:val="en-US"/>
              </w:rPr>
              <w:t>Cheese</w:t>
            </w:r>
            <w:r w:rsidRPr="00A14C85">
              <w:rPr>
                <w:rFonts w:ascii="Times New Roman" w:hAnsi="Times New Roman" w:cs="Times New Roman"/>
                <w:sz w:val="24"/>
                <w:szCs w:val="24"/>
              </w:rPr>
              <w:t>”. Проект «Диплом».</w:t>
            </w:r>
          </w:p>
        </w:tc>
        <w:tc>
          <w:tcPr>
            <w:tcW w:w="2126" w:type="dxa"/>
            <w:tcBorders>
              <w:top w:val="single" w:sz="4" w:space="0" w:color="auto"/>
              <w:left w:val="single" w:sz="4" w:space="0" w:color="auto"/>
              <w:bottom w:val="single" w:sz="4" w:space="0" w:color="auto"/>
              <w:right w:val="single" w:sz="4" w:space="0" w:color="auto"/>
            </w:tcBorders>
          </w:tcPr>
          <w:p w14:paraId="583DCBF4"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Индивидуальная, групповая, </w:t>
            </w:r>
          </w:p>
          <w:p w14:paraId="55C6413B"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фронтальная формы работы, </w:t>
            </w:r>
          </w:p>
          <w:p w14:paraId="31C15C5C" w14:textId="77777777" w:rsidR="00E57B79" w:rsidRPr="00A14C85" w:rsidRDefault="00E57B79" w:rsidP="00E81C8B">
            <w:pPr>
              <w:spacing w:after="0" w:line="240" w:lineRule="auto"/>
              <w:rPr>
                <w:rFonts w:ascii="Times New Roman" w:hAnsi="Times New Roman" w:cs="Times New Roman"/>
                <w:sz w:val="24"/>
                <w:szCs w:val="24"/>
              </w:rPr>
            </w:pPr>
            <w:r w:rsidRPr="00A14C85">
              <w:rPr>
                <w:rFonts w:ascii="Times New Roman" w:hAnsi="Times New Roman" w:cs="Times New Roman"/>
                <w:sz w:val="24"/>
                <w:szCs w:val="24"/>
              </w:rPr>
              <w:t xml:space="preserve">карточки, схемы, таблицы ИКТ.   </w:t>
            </w:r>
          </w:p>
        </w:tc>
      </w:tr>
    </w:tbl>
    <w:p w14:paraId="60DDE59E" w14:textId="3BBED144" w:rsidR="00BA34AC" w:rsidRDefault="00BA34AC" w:rsidP="004A7C76">
      <w:pPr>
        <w:spacing w:after="0" w:line="240" w:lineRule="auto"/>
        <w:rPr>
          <w:rFonts w:ascii="Times New Roman" w:hAnsi="Times New Roman" w:cs="Times New Roman"/>
          <w:b/>
          <w:bCs/>
          <w:sz w:val="28"/>
          <w:szCs w:val="28"/>
        </w:rPr>
      </w:pPr>
    </w:p>
    <w:p w14:paraId="0085ADDD" w14:textId="77777777" w:rsidR="00E57B79" w:rsidRPr="00EC6FF8" w:rsidRDefault="00E57B79" w:rsidP="00E57B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FF8">
        <w:rPr>
          <w:rFonts w:ascii="Times New Roman" w:eastAsia="Times New Roman" w:hAnsi="Times New Roman" w:cs="Times New Roman"/>
          <w:b/>
          <w:bCs/>
          <w:sz w:val="24"/>
          <w:szCs w:val="24"/>
          <w:lang w:eastAsia="ru-RU"/>
        </w:rPr>
        <w:t>ТЕМАТИЧЕСКОЕ ПЛАНИРОВАНИЕ</w:t>
      </w:r>
    </w:p>
    <w:p w14:paraId="236B9DCD" w14:textId="77777777" w:rsidR="00E57B79" w:rsidRPr="000E7A0F" w:rsidRDefault="00E57B79" w:rsidP="00E57B79">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0E7A0F">
        <w:rPr>
          <w:rFonts w:ascii="Times New Roman" w:eastAsia="Times New Roman" w:hAnsi="Times New Roman" w:cs="Times New Roman"/>
          <w:sz w:val="24"/>
          <w:szCs w:val="24"/>
          <w:lang w:eastAsia="ru-RU"/>
        </w:rPr>
        <w:t>Тематическое плани</w:t>
      </w:r>
      <w:r>
        <w:rPr>
          <w:rFonts w:ascii="Times New Roman" w:eastAsia="Times New Roman" w:hAnsi="Times New Roman" w:cs="Times New Roman"/>
          <w:sz w:val="24"/>
          <w:szCs w:val="24"/>
          <w:lang w:eastAsia="ru-RU"/>
        </w:rPr>
        <w:t>рование по английскому языку для 2</w:t>
      </w:r>
      <w:r w:rsidRPr="000E7A0F">
        <w:rPr>
          <w:rFonts w:ascii="Times New Roman" w:eastAsia="Times New Roman" w:hAnsi="Times New Roman" w:cs="Times New Roman"/>
          <w:sz w:val="24"/>
          <w:szCs w:val="24"/>
          <w:lang w:eastAsia="ru-RU"/>
        </w:rPr>
        <w:t xml:space="preserve">-4 классов составлено с учетом рабочей программы воспитания. Воспитательный потенциал данного учебного предмета обеспечивает </w:t>
      </w:r>
      <w:r w:rsidRPr="000E7A0F">
        <w:rPr>
          <w:rFonts w:ascii="Times New Roman" w:hAnsi="Times New Roman" w:cs="Times New Roman"/>
          <w:i/>
          <w:sz w:val="24"/>
          <w:szCs w:val="24"/>
        </w:rPr>
        <w:t>создание</w:t>
      </w:r>
      <w:r w:rsidRPr="000E7A0F">
        <w:rPr>
          <w:rFonts w:ascii="Times New Roman" w:hAnsi="Times New Roman" w:cs="Times New Roman"/>
          <w:i/>
          <w:spacing w:val="1"/>
          <w:sz w:val="24"/>
          <w:szCs w:val="24"/>
        </w:rPr>
        <w:t xml:space="preserve"> </w:t>
      </w:r>
      <w:r w:rsidRPr="000E7A0F">
        <w:rPr>
          <w:rFonts w:ascii="Times New Roman" w:hAnsi="Times New Roman" w:cs="Times New Roman"/>
          <w:i/>
          <w:sz w:val="24"/>
          <w:szCs w:val="24"/>
        </w:rPr>
        <w:t>благоприятных</w:t>
      </w:r>
      <w:r w:rsidRPr="000E7A0F">
        <w:rPr>
          <w:rFonts w:ascii="Times New Roman" w:hAnsi="Times New Roman" w:cs="Times New Roman"/>
          <w:i/>
          <w:spacing w:val="1"/>
          <w:sz w:val="24"/>
          <w:szCs w:val="24"/>
        </w:rPr>
        <w:t xml:space="preserve"> </w:t>
      </w:r>
      <w:r w:rsidRPr="000E7A0F">
        <w:rPr>
          <w:rFonts w:ascii="Times New Roman" w:hAnsi="Times New Roman" w:cs="Times New Roman"/>
          <w:i/>
          <w:sz w:val="24"/>
          <w:szCs w:val="24"/>
        </w:rPr>
        <w:t>условий</w:t>
      </w:r>
      <w:r w:rsidRPr="000E7A0F">
        <w:rPr>
          <w:rFonts w:ascii="Times New Roman" w:hAnsi="Times New Roman" w:cs="Times New Roman"/>
          <w:i/>
          <w:spacing w:val="-2"/>
          <w:sz w:val="24"/>
          <w:szCs w:val="24"/>
        </w:rPr>
        <w:t xml:space="preserve"> </w:t>
      </w:r>
      <w:r w:rsidRPr="000E7A0F">
        <w:rPr>
          <w:rFonts w:ascii="Times New Roman" w:hAnsi="Times New Roman" w:cs="Times New Roman"/>
          <w:i/>
          <w:sz w:val="24"/>
          <w:szCs w:val="24"/>
        </w:rPr>
        <w:t>для:</w:t>
      </w:r>
    </w:p>
    <w:p w14:paraId="729182E2"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усвоения младшими школьниками социально значимых знаний – знаний основных</w:t>
      </w:r>
      <w:r w:rsidRPr="000E7A0F">
        <w:rPr>
          <w:rFonts w:ascii="Times New Roman" w:hAnsi="Times New Roman" w:cs="Times New Roman"/>
          <w:spacing w:val="1"/>
          <w:sz w:val="24"/>
          <w:szCs w:val="24"/>
        </w:rPr>
        <w:t xml:space="preserve"> </w:t>
      </w:r>
      <w:r w:rsidRPr="000E7A0F">
        <w:rPr>
          <w:rFonts w:ascii="Times New Roman" w:hAnsi="Times New Roman" w:cs="Times New Roman"/>
          <w:color w:val="000009"/>
          <w:sz w:val="24"/>
          <w:szCs w:val="24"/>
        </w:rPr>
        <w:t>норм</w:t>
      </w:r>
      <w:r w:rsidRPr="000E7A0F">
        <w:rPr>
          <w:rFonts w:ascii="Times New Roman" w:hAnsi="Times New Roman" w:cs="Times New Roman"/>
          <w:color w:val="000009"/>
          <w:spacing w:val="-2"/>
          <w:sz w:val="24"/>
          <w:szCs w:val="24"/>
        </w:rPr>
        <w:t xml:space="preserve"> </w:t>
      </w:r>
      <w:r w:rsidRPr="000E7A0F">
        <w:rPr>
          <w:rFonts w:ascii="Times New Roman" w:hAnsi="Times New Roman" w:cs="Times New Roman"/>
          <w:color w:val="000009"/>
          <w:sz w:val="24"/>
          <w:szCs w:val="24"/>
        </w:rPr>
        <w:t>и</w:t>
      </w:r>
      <w:r w:rsidRPr="000E7A0F">
        <w:rPr>
          <w:rFonts w:ascii="Times New Roman" w:hAnsi="Times New Roman" w:cs="Times New Roman"/>
          <w:color w:val="000009"/>
          <w:spacing w:val="-1"/>
          <w:sz w:val="24"/>
          <w:szCs w:val="24"/>
        </w:rPr>
        <w:t xml:space="preserve"> </w:t>
      </w:r>
      <w:r w:rsidRPr="000E7A0F">
        <w:rPr>
          <w:rFonts w:ascii="Times New Roman" w:hAnsi="Times New Roman" w:cs="Times New Roman"/>
          <w:color w:val="000009"/>
          <w:sz w:val="24"/>
          <w:szCs w:val="24"/>
        </w:rPr>
        <w:t>традиций</w:t>
      </w:r>
      <w:r w:rsidRPr="000E7A0F">
        <w:rPr>
          <w:rFonts w:ascii="Times New Roman" w:hAnsi="Times New Roman" w:cs="Times New Roman"/>
          <w:color w:val="000009"/>
          <w:spacing w:val="-1"/>
          <w:sz w:val="24"/>
          <w:szCs w:val="24"/>
        </w:rPr>
        <w:t xml:space="preserve"> </w:t>
      </w:r>
      <w:r w:rsidRPr="000E7A0F">
        <w:rPr>
          <w:rFonts w:ascii="Times New Roman" w:hAnsi="Times New Roman" w:cs="Times New Roman"/>
          <w:color w:val="000009"/>
          <w:sz w:val="24"/>
          <w:szCs w:val="24"/>
        </w:rPr>
        <w:t>того</w:t>
      </w:r>
      <w:r w:rsidRPr="000E7A0F">
        <w:rPr>
          <w:rFonts w:ascii="Times New Roman" w:hAnsi="Times New Roman" w:cs="Times New Roman"/>
          <w:color w:val="000009"/>
          <w:spacing w:val="1"/>
          <w:sz w:val="24"/>
          <w:szCs w:val="24"/>
        </w:rPr>
        <w:t xml:space="preserve"> </w:t>
      </w:r>
      <w:r w:rsidRPr="000E7A0F">
        <w:rPr>
          <w:rFonts w:ascii="Times New Roman" w:hAnsi="Times New Roman" w:cs="Times New Roman"/>
          <w:color w:val="000009"/>
          <w:sz w:val="24"/>
          <w:szCs w:val="24"/>
        </w:rPr>
        <w:t>общества,</w:t>
      </w:r>
      <w:r w:rsidRPr="000E7A0F">
        <w:rPr>
          <w:rFonts w:ascii="Times New Roman" w:hAnsi="Times New Roman" w:cs="Times New Roman"/>
          <w:color w:val="000009"/>
          <w:spacing w:val="-1"/>
          <w:sz w:val="24"/>
          <w:szCs w:val="24"/>
        </w:rPr>
        <w:t xml:space="preserve"> </w:t>
      </w:r>
      <w:r w:rsidRPr="000E7A0F">
        <w:rPr>
          <w:rFonts w:ascii="Times New Roman" w:hAnsi="Times New Roman" w:cs="Times New Roman"/>
          <w:color w:val="000009"/>
          <w:sz w:val="24"/>
          <w:szCs w:val="24"/>
        </w:rPr>
        <w:t>в</w:t>
      </w:r>
      <w:r w:rsidRPr="000E7A0F">
        <w:rPr>
          <w:rFonts w:ascii="Times New Roman" w:hAnsi="Times New Roman" w:cs="Times New Roman"/>
          <w:color w:val="000009"/>
          <w:spacing w:val="1"/>
          <w:sz w:val="24"/>
          <w:szCs w:val="24"/>
        </w:rPr>
        <w:t xml:space="preserve"> </w:t>
      </w:r>
      <w:r w:rsidRPr="000E7A0F">
        <w:rPr>
          <w:rFonts w:ascii="Times New Roman" w:hAnsi="Times New Roman" w:cs="Times New Roman"/>
          <w:color w:val="000009"/>
          <w:sz w:val="24"/>
          <w:szCs w:val="24"/>
        </w:rPr>
        <w:t>котором</w:t>
      </w:r>
      <w:r w:rsidRPr="000E7A0F">
        <w:rPr>
          <w:rFonts w:ascii="Times New Roman" w:hAnsi="Times New Roman" w:cs="Times New Roman"/>
          <w:color w:val="000009"/>
          <w:spacing w:val="1"/>
          <w:sz w:val="24"/>
          <w:szCs w:val="24"/>
        </w:rPr>
        <w:t xml:space="preserve"> </w:t>
      </w:r>
      <w:r w:rsidRPr="000E7A0F">
        <w:rPr>
          <w:rFonts w:ascii="Times New Roman" w:hAnsi="Times New Roman" w:cs="Times New Roman"/>
          <w:color w:val="000009"/>
          <w:sz w:val="24"/>
          <w:szCs w:val="24"/>
        </w:rPr>
        <w:t>они</w:t>
      </w:r>
      <w:r w:rsidRPr="000E7A0F">
        <w:rPr>
          <w:rFonts w:ascii="Times New Roman" w:hAnsi="Times New Roman" w:cs="Times New Roman"/>
          <w:color w:val="000009"/>
          <w:spacing w:val="4"/>
          <w:sz w:val="24"/>
          <w:szCs w:val="24"/>
        </w:rPr>
        <w:t xml:space="preserve"> </w:t>
      </w:r>
      <w:r w:rsidRPr="000E7A0F">
        <w:rPr>
          <w:rFonts w:ascii="Times New Roman" w:hAnsi="Times New Roman" w:cs="Times New Roman"/>
          <w:color w:val="000009"/>
          <w:sz w:val="24"/>
          <w:szCs w:val="24"/>
        </w:rPr>
        <w:t>живут</w:t>
      </w:r>
      <w:r>
        <w:rPr>
          <w:rFonts w:ascii="Times New Roman" w:hAnsi="Times New Roman" w:cs="Times New Roman"/>
          <w:color w:val="000009"/>
          <w:sz w:val="24"/>
          <w:szCs w:val="24"/>
        </w:rPr>
        <w:t>;</w:t>
      </w:r>
    </w:p>
    <w:p w14:paraId="53571365"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самоутверждения</w:t>
      </w:r>
      <w:r w:rsidRPr="000E7A0F">
        <w:rPr>
          <w:rFonts w:ascii="Times New Roman" w:hAnsi="Times New Roman" w:cs="Times New Roman"/>
          <w:spacing w:val="66"/>
          <w:sz w:val="24"/>
          <w:szCs w:val="24"/>
        </w:rPr>
        <w:t xml:space="preserve"> </w:t>
      </w:r>
      <w:r w:rsidRPr="000E7A0F">
        <w:rPr>
          <w:rFonts w:ascii="Times New Roman" w:hAnsi="Times New Roman" w:cs="Times New Roman"/>
          <w:sz w:val="24"/>
          <w:szCs w:val="24"/>
        </w:rPr>
        <w:t>их в своем новом социальном статусе - статусе школьника, то</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есть научиться соответствовать предъявляемым к носителям данного статуса нормам</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и</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принятым</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традициям</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поведения</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школьника</w:t>
      </w:r>
      <w:r>
        <w:rPr>
          <w:rFonts w:ascii="Times New Roman" w:hAnsi="Times New Roman" w:cs="Times New Roman"/>
          <w:sz w:val="24"/>
          <w:szCs w:val="24"/>
        </w:rPr>
        <w:t>;</w:t>
      </w:r>
    </w:p>
    <w:p w14:paraId="4E8FF284"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развития умений и навыков социально значимых отношений школьников младших</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классов и накопления ими опыта осуществления социально значимых дел</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в дал</w:t>
      </w:r>
      <w:r>
        <w:rPr>
          <w:rFonts w:ascii="Times New Roman" w:hAnsi="Times New Roman" w:cs="Times New Roman"/>
          <w:spacing w:val="1"/>
          <w:sz w:val="24"/>
          <w:szCs w:val="24"/>
        </w:rPr>
        <w:t>ь</w:t>
      </w:r>
      <w:r w:rsidRPr="000E7A0F">
        <w:rPr>
          <w:rFonts w:ascii="Times New Roman" w:hAnsi="Times New Roman" w:cs="Times New Roman"/>
          <w:sz w:val="24"/>
          <w:szCs w:val="24"/>
        </w:rPr>
        <w:t>нейшем.</w:t>
      </w:r>
    </w:p>
    <w:p w14:paraId="03579038" w14:textId="77777777" w:rsidR="00E57B79" w:rsidRPr="000E7A0F" w:rsidRDefault="00E57B79" w:rsidP="00E57B79">
      <w:pPr>
        <w:pStyle w:val="a5"/>
        <w:ind w:left="0" w:right="223" w:firstLine="0"/>
        <w:rPr>
          <w:sz w:val="24"/>
          <w:szCs w:val="24"/>
        </w:rPr>
      </w:pPr>
      <w:r w:rsidRPr="000E7A0F">
        <w:rPr>
          <w:sz w:val="24"/>
          <w:szCs w:val="24"/>
        </w:rPr>
        <w:t>К наиболее важным знаниям, умениям и навыкам для этого уровня, относятся</w:t>
      </w:r>
      <w:r w:rsidRPr="000E7A0F">
        <w:rPr>
          <w:spacing w:val="1"/>
          <w:sz w:val="24"/>
          <w:szCs w:val="24"/>
        </w:rPr>
        <w:t xml:space="preserve"> </w:t>
      </w:r>
      <w:r w:rsidRPr="000E7A0F">
        <w:rPr>
          <w:sz w:val="24"/>
          <w:szCs w:val="24"/>
        </w:rPr>
        <w:t>следующие:</w:t>
      </w:r>
    </w:p>
    <w:p w14:paraId="514454C9"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посильную</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для ребёнка</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домашнюю</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работу,</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помогать</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старшим;</w:t>
      </w:r>
    </w:p>
    <w:p w14:paraId="457595CF"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быть трудолюбивым, следуя принципу «делу — время, потехе — час» как в учебных</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занятиях,</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так</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и</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в домашних делах,</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доводить</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начатое дело</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до</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конца;</w:t>
      </w:r>
    </w:p>
    <w:p w14:paraId="4B010A87"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0E7A0F">
        <w:rPr>
          <w:rFonts w:ascii="Times New Roman" w:hAnsi="Times New Roman" w:cs="Times New Roman"/>
          <w:sz w:val="24"/>
          <w:szCs w:val="24"/>
        </w:rPr>
        <w:t>знать</w:t>
      </w:r>
      <w:r w:rsidRPr="000E7A0F">
        <w:rPr>
          <w:rFonts w:ascii="Times New Roman" w:hAnsi="Times New Roman" w:cs="Times New Roman"/>
          <w:spacing w:val="-4"/>
          <w:sz w:val="24"/>
          <w:szCs w:val="24"/>
        </w:rPr>
        <w:t xml:space="preserve"> </w:t>
      </w:r>
      <w:r w:rsidRPr="000E7A0F">
        <w:rPr>
          <w:rFonts w:ascii="Times New Roman" w:hAnsi="Times New Roman" w:cs="Times New Roman"/>
          <w:sz w:val="24"/>
          <w:szCs w:val="24"/>
        </w:rPr>
        <w:t>и</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любить</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свою Родину</w:t>
      </w:r>
      <w:r w:rsidRPr="000E7A0F">
        <w:rPr>
          <w:rFonts w:ascii="Times New Roman" w:hAnsi="Times New Roman" w:cs="Times New Roman"/>
          <w:spacing w:val="-6"/>
          <w:sz w:val="24"/>
          <w:szCs w:val="24"/>
        </w:rPr>
        <w:t xml:space="preserve"> </w:t>
      </w:r>
      <w:r w:rsidRPr="000E7A0F">
        <w:rPr>
          <w:rFonts w:ascii="Times New Roman" w:hAnsi="Times New Roman" w:cs="Times New Roman"/>
          <w:sz w:val="24"/>
          <w:szCs w:val="24"/>
        </w:rPr>
        <w:t>–</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свой родной</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дом,</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двор,</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улицу,</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город,</w:t>
      </w:r>
      <w:r w:rsidRPr="000E7A0F">
        <w:rPr>
          <w:rFonts w:ascii="Times New Roman" w:hAnsi="Times New Roman" w:cs="Times New Roman"/>
          <w:spacing w:val="-3"/>
          <w:sz w:val="24"/>
          <w:szCs w:val="24"/>
        </w:rPr>
        <w:t xml:space="preserve"> </w:t>
      </w:r>
      <w:r w:rsidRPr="000E7A0F">
        <w:rPr>
          <w:rFonts w:ascii="Times New Roman" w:hAnsi="Times New Roman" w:cs="Times New Roman"/>
          <w:sz w:val="24"/>
          <w:szCs w:val="24"/>
        </w:rPr>
        <w:t>свою</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страну;</w:t>
      </w:r>
    </w:p>
    <w:p w14:paraId="01FDBF34"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мусором</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улицы,</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леса,</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водоёмы);</w:t>
      </w:r>
    </w:p>
    <w:p w14:paraId="7E9CDF6A" w14:textId="77777777" w:rsidR="00E57B79" w:rsidRPr="000E7A0F" w:rsidRDefault="00E57B79" w:rsidP="00E57B79">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0E7A0F">
        <w:rPr>
          <w:rFonts w:ascii="Times New Roman" w:hAnsi="Times New Roman" w:cs="Times New Roman"/>
          <w:sz w:val="24"/>
          <w:szCs w:val="24"/>
        </w:rPr>
        <w:t>проявлять миролюбие — не затевать конфликтов и стремиться решать спорные вопросы,</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не</w:t>
      </w:r>
      <w:r w:rsidRPr="000E7A0F">
        <w:rPr>
          <w:rFonts w:ascii="Times New Roman" w:hAnsi="Times New Roman" w:cs="Times New Roman"/>
          <w:spacing w:val="-1"/>
          <w:sz w:val="24"/>
          <w:szCs w:val="24"/>
        </w:rPr>
        <w:t xml:space="preserve"> </w:t>
      </w:r>
      <w:r w:rsidRPr="000E7A0F">
        <w:rPr>
          <w:rFonts w:ascii="Times New Roman" w:hAnsi="Times New Roman" w:cs="Times New Roman"/>
          <w:sz w:val="24"/>
          <w:szCs w:val="24"/>
        </w:rPr>
        <w:t>прибегая</w:t>
      </w:r>
      <w:r w:rsidRPr="000E7A0F">
        <w:rPr>
          <w:rFonts w:ascii="Times New Roman" w:hAnsi="Times New Roman" w:cs="Times New Roman"/>
          <w:spacing w:val="2"/>
          <w:sz w:val="24"/>
          <w:szCs w:val="24"/>
        </w:rPr>
        <w:t xml:space="preserve"> </w:t>
      </w:r>
      <w:r w:rsidRPr="000E7A0F">
        <w:rPr>
          <w:rFonts w:ascii="Times New Roman" w:hAnsi="Times New Roman" w:cs="Times New Roman"/>
          <w:sz w:val="24"/>
          <w:szCs w:val="24"/>
        </w:rPr>
        <w:t>к силе;</w:t>
      </w:r>
    </w:p>
    <w:p w14:paraId="6333E82F" w14:textId="77777777" w:rsidR="00E57B79" w:rsidRPr="00290BC9" w:rsidRDefault="00E57B79" w:rsidP="00E57B79">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0E7A0F">
        <w:rPr>
          <w:rFonts w:ascii="Times New Roman" w:hAnsi="Times New Roman" w:cs="Times New Roman"/>
          <w:sz w:val="24"/>
          <w:szCs w:val="24"/>
        </w:rPr>
        <w:t>стремиться</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узнавать</w:t>
      </w:r>
      <w:r w:rsidRPr="00290BC9">
        <w:rPr>
          <w:rFonts w:ascii="Times New Roman" w:hAnsi="Times New Roman" w:cs="Times New Roman"/>
          <w:spacing w:val="-4"/>
          <w:sz w:val="24"/>
          <w:szCs w:val="24"/>
        </w:rPr>
        <w:t xml:space="preserve"> </w:t>
      </w:r>
      <w:r w:rsidRPr="00290BC9">
        <w:rPr>
          <w:rFonts w:ascii="Times New Roman" w:hAnsi="Times New Roman" w:cs="Times New Roman"/>
          <w:sz w:val="24"/>
          <w:szCs w:val="24"/>
        </w:rPr>
        <w:t>что-то</w:t>
      </w:r>
      <w:r w:rsidRPr="00290BC9">
        <w:rPr>
          <w:rFonts w:ascii="Times New Roman" w:hAnsi="Times New Roman" w:cs="Times New Roman"/>
          <w:spacing w:val="-4"/>
          <w:sz w:val="24"/>
          <w:szCs w:val="24"/>
        </w:rPr>
        <w:t xml:space="preserve"> </w:t>
      </w:r>
      <w:r w:rsidRPr="00290BC9">
        <w:rPr>
          <w:rFonts w:ascii="Times New Roman" w:hAnsi="Times New Roman" w:cs="Times New Roman"/>
          <w:sz w:val="24"/>
          <w:szCs w:val="24"/>
        </w:rPr>
        <w:t>новое,</w:t>
      </w:r>
      <w:r w:rsidRPr="00290BC9">
        <w:rPr>
          <w:rFonts w:ascii="Times New Roman" w:hAnsi="Times New Roman" w:cs="Times New Roman"/>
          <w:spacing w:val="-5"/>
          <w:sz w:val="24"/>
          <w:szCs w:val="24"/>
        </w:rPr>
        <w:t xml:space="preserve"> </w:t>
      </w:r>
      <w:r w:rsidRPr="00290BC9">
        <w:rPr>
          <w:rFonts w:ascii="Times New Roman" w:hAnsi="Times New Roman" w:cs="Times New Roman"/>
          <w:sz w:val="24"/>
          <w:szCs w:val="24"/>
        </w:rPr>
        <w:t>проявлять</w:t>
      </w:r>
      <w:r w:rsidRPr="00290BC9">
        <w:rPr>
          <w:rFonts w:ascii="Times New Roman" w:hAnsi="Times New Roman" w:cs="Times New Roman"/>
          <w:spacing w:val="-5"/>
          <w:sz w:val="24"/>
          <w:szCs w:val="24"/>
        </w:rPr>
        <w:t xml:space="preserve"> </w:t>
      </w:r>
      <w:r w:rsidRPr="00290BC9">
        <w:rPr>
          <w:rFonts w:ascii="Times New Roman" w:hAnsi="Times New Roman" w:cs="Times New Roman"/>
          <w:sz w:val="24"/>
          <w:szCs w:val="24"/>
        </w:rPr>
        <w:t>любознательность,</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ценить</w:t>
      </w:r>
      <w:r w:rsidRPr="00290BC9">
        <w:rPr>
          <w:rFonts w:ascii="Times New Roman" w:hAnsi="Times New Roman" w:cs="Times New Roman"/>
          <w:spacing w:val="-5"/>
          <w:sz w:val="24"/>
          <w:szCs w:val="24"/>
        </w:rPr>
        <w:t xml:space="preserve"> </w:t>
      </w:r>
      <w:r w:rsidRPr="00290BC9">
        <w:rPr>
          <w:rFonts w:ascii="Times New Roman" w:hAnsi="Times New Roman" w:cs="Times New Roman"/>
          <w:sz w:val="24"/>
          <w:szCs w:val="24"/>
        </w:rPr>
        <w:t>знания;</w:t>
      </w:r>
    </w:p>
    <w:p w14:paraId="595F3B99" w14:textId="77777777" w:rsidR="00E57B79" w:rsidRPr="00290BC9" w:rsidRDefault="00E57B79" w:rsidP="00E57B79">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cs="Times New Roman"/>
          <w:sz w:val="24"/>
          <w:szCs w:val="24"/>
        </w:rPr>
      </w:pPr>
      <w:r w:rsidRPr="00290BC9">
        <w:rPr>
          <w:rFonts w:ascii="Times New Roman" w:hAnsi="Times New Roman" w:cs="Times New Roman"/>
          <w:sz w:val="24"/>
          <w:szCs w:val="24"/>
        </w:rP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w:t>
      </w:r>
      <w:r>
        <w:rPr>
          <w:rFonts w:ascii="Times New Roman" w:hAnsi="Times New Roman" w:cs="Times New Roman"/>
          <w:sz w:val="24"/>
          <w:szCs w:val="24"/>
        </w:rPr>
        <w:t xml:space="preserve"> </w:t>
      </w:r>
      <w:r w:rsidRPr="00290BC9">
        <w:rPr>
          <w:rFonts w:ascii="Times New Roman" w:hAnsi="Times New Roman" w:cs="Times New Roman"/>
          <w:sz w:val="24"/>
          <w:szCs w:val="24"/>
        </w:rPr>
        <w:t>слабых, по мере возможности помогать нуждающимся в этом</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людям; уважительно</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относиться к людям иной национальной или религиозной принадлежности, иного</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имущественного</w:t>
      </w:r>
      <w:r w:rsidRPr="00290BC9">
        <w:rPr>
          <w:rFonts w:ascii="Times New Roman" w:hAnsi="Times New Roman" w:cs="Times New Roman"/>
          <w:spacing w:val="-3"/>
          <w:sz w:val="24"/>
          <w:szCs w:val="24"/>
        </w:rPr>
        <w:t xml:space="preserve"> </w:t>
      </w:r>
      <w:r w:rsidRPr="00290BC9">
        <w:rPr>
          <w:rFonts w:ascii="Times New Roman" w:hAnsi="Times New Roman" w:cs="Times New Roman"/>
          <w:sz w:val="24"/>
          <w:szCs w:val="24"/>
        </w:rPr>
        <w:t>положения,</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людям</w:t>
      </w:r>
      <w:r w:rsidRPr="00290BC9">
        <w:rPr>
          <w:rFonts w:ascii="Times New Roman" w:hAnsi="Times New Roman" w:cs="Times New Roman"/>
          <w:spacing w:val="-3"/>
          <w:sz w:val="24"/>
          <w:szCs w:val="24"/>
        </w:rPr>
        <w:t xml:space="preserve"> </w:t>
      </w:r>
      <w:r w:rsidRPr="00290BC9">
        <w:rPr>
          <w:rFonts w:ascii="Times New Roman" w:hAnsi="Times New Roman" w:cs="Times New Roman"/>
          <w:sz w:val="24"/>
          <w:szCs w:val="24"/>
        </w:rPr>
        <w:t>с</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ограниченными</w:t>
      </w:r>
      <w:r w:rsidRPr="00290BC9">
        <w:rPr>
          <w:rFonts w:ascii="Times New Roman" w:hAnsi="Times New Roman" w:cs="Times New Roman"/>
          <w:spacing w:val="-3"/>
          <w:sz w:val="24"/>
          <w:szCs w:val="24"/>
        </w:rPr>
        <w:t xml:space="preserve"> </w:t>
      </w:r>
      <w:r w:rsidRPr="00290BC9">
        <w:rPr>
          <w:rFonts w:ascii="Times New Roman" w:hAnsi="Times New Roman" w:cs="Times New Roman"/>
          <w:sz w:val="24"/>
          <w:szCs w:val="24"/>
        </w:rPr>
        <w:t>возможностями</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здоровья;</w:t>
      </w:r>
    </w:p>
    <w:p w14:paraId="357E4555" w14:textId="77777777" w:rsidR="00E57B79" w:rsidRPr="00290BC9" w:rsidRDefault="00E57B79" w:rsidP="00E57B79">
      <w:pPr>
        <w:pStyle w:val="a7"/>
        <w:widowControl w:val="0"/>
        <w:numPr>
          <w:ilvl w:val="0"/>
          <w:numId w:val="3"/>
        </w:numPr>
        <w:tabs>
          <w:tab w:val="left" w:pos="1054"/>
        </w:tabs>
        <w:autoSpaceDE w:val="0"/>
        <w:autoSpaceDN w:val="0"/>
        <w:spacing w:after="0" w:line="235" w:lineRule="auto"/>
        <w:ind w:left="1053" w:right="224" w:hanging="361"/>
        <w:contextualSpacing w:val="0"/>
        <w:jc w:val="both"/>
        <w:rPr>
          <w:rFonts w:ascii="Times New Roman" w:hAnsi="Times New Roman" w:cs="Times New Roman"/>
          <w:sz w:val="24"/>
          <w:szCs w:val="24"/>
        </w:rPr>
      </w:pPr>
      <w:r w:rsidRPr="00290BC9">
        <w:rPr>
          <w:rFonts w:ascii="Times New Roman" w:hAnsi="Times New Roman" w:cs="Times New Roman"/>
          <w:sz w:val="24"/>
          <w:szCs w:val="24"/>
        </w:rPr>
        <w:t>быть уверенным в себе, открытым и общительным, не стесняться быть в ч</w:t>
      </w:r>
      <w:r>
        <w:rPr>
          <w:rFonts w:ascii="Times New Roman" w:hAnsi="Times New Roman" w:cs="Times New Roman"/>
          <w:sz w:val="24"/>
          <w:szCs w:val="24"/>
        </w:rPr>
        <w:t>ё</w:t>
      </w:r>
      <w:r w:rsidRPr="00290BC9">
        <w:rPr>
          <w:rFonts w:ascii="Times New Roman" w:hAnsi="Times New Roman" w:cs="Times New Roman"/>
          <w:sz w:val="24"/>
          <w:szCs w:val="24"/>
        </w:rPr>
        <w:t>м-то непохожим на других ребят; уметь ставить перед собой цели и проявлять инициативу,</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отстаивать</w:t>
      </w:r>
      <w:r w:rsidRPr="00290BC9">
        <w:rPr>
          <w:rFonts w:ascii="Times New Roman" w:hAnsi="Times New Roman" w:cs="Times New Roman"/>
          <w:spacing w:val="-3"/>
          <w:sz w:val="24"/>
          <w:szCs w:val="24"/>
        </w:rPr>
        <w:t xml:space="preserve"> </w:t>
      </w:r>
      <w:r w:rsidRPr="00290BC9">
        <w:rPr>
          <w:rFonts w:ascii="Times New Roman" w:hAnsi="Times New Roman" w:cs="Times New Roman"/>
          <w:sz w:val="24"/>
          <w:szCs w:val="24"/>
        </w:rPr>
        <w:t>сво</w:t>
      </w:r>
      <w:r>
        <w:rPr>
          <w:rFonts w:ascii="Times New Roman" w:hAnsi="Times New Roman" w:cs="Times New Roman"/>
          <w:sz w:val="24"/>
          <w:szCs w:val="24"/>
        </w:rPr>
        <w:t>ё</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мнение</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и</w:t>
      </w:r>
      <w:r w:rsidRPr="00290BC9">
        <w:rPr>
          <w:rFonts w:ascii="Times New Roman" w:hAnsi="Times New Roman" w:cs="Times New Roman"/>
          <w:spacing w:val="-1"/>
          <w:sz w:val="24"/>
          <w:szCs w:val="24"/>
        </w:rPr>
        <w:t xml:space="preserve"> </w:t>
      </w:r>
      <w:r w:rsidRPr="00290BC9">
        <w:rPr>
          <w:rFonts w:ascii="Times New Roman" w:hAnsi="Times New Roman" w:cs="Times New Roman"/>
          <w:sz w:val="24"/>
          <w:szCs w:val="24"/>
        </w:rPr>
        <w:t>действовать</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самостоятельно,</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без помощи</w:t>
      </w:r>
      <w:r w:rsidRPr="00290BC9">
        <w:rPr>
          <w:rFonts w:ascii="Times New Roman" w:hAnsi="Times New Roman" w:cs="Times New Roman"/>
          <w:spacing w:val="-2"/>
          <w:sz w:val="24"/>
          <w:szCs w:val="24"/>
        </w:rPr>
        <w:t xml:space="preserve"> </w:t>
      </w:r>
      <w:r w:rsidRPr="00290BC9">
        <w:rPr>
          <w:rFonts w:ascii="Times New Roman" w:hAnsi="Times New Roman" w:cs="Times New Roman"/>
          <w:sz w:val="24"/>
          <w:szCs w:val="24"/>
        </w:rPr>
        <w:t>старших.</w:t>
      </w:r>
    </w:p>
    <w:p w14:paraId="4836A52C" w14:textId="77777777" w:rsidR="00E57B79" w:rsidRDefault="00E57B79" w:rsidP="00E57B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Английский язык</w:t>
      </w:r>
      <w:r w:rsidRPr="00BA66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w:t>
      </w:r>
      <w:r w:rsidRPr="00BA66A4">
        <w:rPr>
          <w:rFonts w:ascii="Times New Roman" w:eastAsia="Times New Roman" w:hAnsi="Times New Roman" w:cs="Times New Roman"/>
          <w:b/>
          <w:bCs/>
          <w:sz w:val="24"/>
          <w:szCs w:val="24"/>
          <w:lang w:eastAsia="ru-RU"/>
        </w:rPr>
        <w:t xml:space="preserve"> класс.</w:t>
      </w:r>
    </w:p>
    <w:tbl>
      <w:tblPr>
        <w:tblStyle w:val="a4"/>
        <w:tblW w:w="10490" w:type="dxa"/>
        <w:tblInd w:w="-856" w:type="dxa"/>
        <w:tblLayout w:type="fixed"/>
        <w:tblLook w:val="04A0" w:firstRow="1" w:lastRow="0" w:firstColumn="1" w:lastColumn="0" w:noHBand="0" w:noVBand="1"/>
      </w:tblPr>
      <w:tblGrid>
        <w:gridCol w:w="6096"/>
        <w:gridCol w:w="853"/>
        <w:gridCol w:w="1565"/>
        <w:gridCol w:w="1976"/>
      </w:tblGrid>
      <w:tr w:rsidR="00E57B79" w14:paraId="6C1233F2" w14:textId="77777777" w:rsidTr="00E81C8B">
        <w:tc>
          <w:tcPr>
            <w:tcW w:w="6096" w:type="dxa"/>
          </w:tcPr>
          <w:p w14:paraId="7C4BC49E" w14:textId="77777777" w:rsidR="00E57B79" w:rsidRDefault="00E57B79"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учебного материала</w:t>
            </w:r>
          </w:p>
        </w:tc>
        <w:tc>
          <w:tcPr>
            <w:tcW w:w="853" w:type="dxa"/>
          </w:tcPr>
          <w:p w14:paraId="01C2E474" w14:textId="77777777" w:rsidR="00E57B79" w:rsidRDefault="00E57B79"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2CC2DDC7" w14:textId="77777777" w:rsidR="00E57B79" w:rsidRDefault="00E57B79"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565" w:type="dxa"/>
          </w:tcPr>
          <w:p w14:paraId="4AC2F881" w14:textId="77777777" w:rsidR="00E57B79" w:rsidRDefault="00E57B79"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контрольных работ</w:t>
            </w:r>
          </w:p>
        </w:tc>
        <w:tc>
          <w:tcPr>
            <w:tcW w:w="1976" w:type="dxa"/>
          </w:tcPr>
          <w:p w14:paraId="34C45C35" w14:textId="77777777" w:rsidR="00E57B79" w:rsidRPr="00E91D98" w:rsidRDefault="00E57B79" w:rsidP="00E81C8B">
            <w:pPr>
              <w:spacing w:before="100" w:beforeAutospacing="1" w:after="100" w:afterAutospacing="1"/>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исследовательских, творческих работ</w:t>
            </w:r>
          </w:p>
        </w:tc>
      </w:tr>
      <w:tr w:rsidR="00E57B79" w14:paraId="146E631B" w14:textId="77777777" w:rsidTr="00E81C8B">
        <w:tc>
          <w:tcPr>
            <w:tcW w:w="6096" w:type="dxa"/>
          </w:tcPr>
          <w:p w14:paraId="115FAAD3"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1. </w:t>
            </w:r>
            <w:r>
              <w:rPr>
                <w:rFonts w:ascii="Times New Roman" w:hAnsi="Times New Roman"/>
                <w:sz w:val="24"/>
                <w:szCs w:val="24"/>
              </w:rPr>
              <w:t>«Здравствуй, английский!»</w:t>
            </w:r>
          </w:p>
          <w:p w14:paraId="1E292750" w14:textId="77777777" w:rsidR="00E57B79" w:rsidRDefault="00E57B79" w:rsidP="00744E44">
            <w:pPr>
              <w:rPr>
                <w:rFonts w:ascii="Times New Roman" w:eastAsia="Times New Roman" w:hAnsi="Times New Roman" w:cs="Times New Roman"/>
                <w:sz w:val="24"/>
                <w:szCs w:val="24"/>
                <w:lang w:eastAsia="ru-RU"/>
              </w:rPr>
            </w:pPr>
            <w:r>
              <w:rPr>
                <w:rFonts w:ascii="Times New Roman" w:hAnsi="Times New Roman"/>
                <w:sz w:val="24"/>
                <w:szCs w:val="24"/>
              </w:rPr>
              <w:t xml:space="preserve"> </w:t>
            </w:r>
            <w:r w:rsidRPr="002F254F">
              <w:rPr>
                <w:rFonts w:ascii="Times New Roman" w:hAnsi="Times New Roman"/>
                <w:sz w:val="24"/>
                <w:szCs w:val="24"/>
              </w:rPr>
              <w:t>Приветствие. Знакомство (с одноклассниками, учителем, актерами театра). Мое имя, возраст, что умею/не умею делать</w:t>
            </w:r>
            <w:r>
              <w:rPr>
                <w:rFonts w:ascii="Times New Roman" w:hAnsi="Times New Roman"/>
                <w:sz w:val="24"/>
                <w:szCs w:val="24"/>
              </w:rPr>
              <w:t>. Алфавит. Лексика «животные».</w:t>
            </w:r>
          </w:p>
        </w:tc>
        <w:tc>
          <w:tcPr>
            <w:tcW w:w="853" w:type="dxa"/>
          </w:tcPr>
          <w:p w14:paraId="2BD5E68E"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5" w:type="dxa"/>
          </w:tcPr>
          <w:p w14:paraId="47FA9BCB"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76" w:type="dxa"/>
          </w:tcPr>
          <w:p w14:paraId="74379C26"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3FEF23ED" w14:textId="77777777" w:rsidTr="00E81C8B">
        <w:tc>
          <w:tcPr>
            <w:tcW w:w="6096" w:type="dxa"/>
          </w:tcPr>
          <w:p w14:paraId="69DCBBAD"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2. </w:t>
            </w:r>
            <w:r>
              <w:rPr>
                <w:rFonts w:ascii="Times New Roman" w:hAnsi="Times New Roman"/>
                <w:sz w:val="24"/>
                <w:szCs w:val="24"/>
              </w:rPr>
              <w:t>«Добро пожаловать в наш театр!»</w:t>
            </w:r>
          </w:p>
          <w:p w14:paraId="5418D6E1" w14:textId="77777777" w:rsidR="00E57B79" w:rsidRDefault="00E57B79" w:rsidP="00744E44">
            <w:pPr>
              <w:rPr>
                <w:rFonts w:ascii="Times New Roman" w:eastAsia="Times New Roman" w:hAnsi="Times New Roman" w:cs="Times New Roman"/>
                <w:sz w:val="24"/>
                <w:szCs w:val="24"/>
                <w:lang w:eastAsia="ru-RU"/>
              </w:rPr>
            </w:pPr>
            <w:r w:rsidRPr="002F254F">
              <w:rPr>
                <w:rFonts w:ascii="Times New Roman" w:eastAsia="Times New Roman" w:hAnsi="Times New Roman" w:cs="Times New Roman"/>
                <w:sz w:val="24"/>
                <w:szCs w:val="24"/>
                <w:lang w:eastAsia="ru-RU"/>
              </w:rPr>
              <w:t>Мои любимые занятия: что умею/не умею (учебные действия, спортивные занятия и игры)</w:t>
            </w:r>
            <w:r>
              <w:rPr>
                <w:rFonts w:ascii="Times New Roman" w:eastAsia="Times New Roman" w:hAnsi="Times New Roman" w:cs="Times New Roman"/>
                <w:sz w:val="24"/>
                <w:szCs w:val="24"/>
                <w:lang w:eastAsia="ru-RU"/>
              </w:rPr>
              <w:t xml:space="preserve">. Алфавит. Лексика «спорт». Множественное число существительных. </w:t>
            </w:r>
          </w:p>
        </w:tc>
        <w:tc>
          <w:tcPr>
            <w:tcW w:w="853" w:type="dxa"/>
          </w:tcPr>
          <w:p w14:paraId="57F85951"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5" w:type="dxa"/>
          </w:tcPr>
          <w:p w14:paraId="6D87619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7DB911DC"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1911E8CF" w14:textId="77777777" w:rsidTr="00E81C8B">
        <w:tc>
          <w:tcPr>
            <w:tcW w:w="6096" w:type="dxa"/>
          </w:tcPr>
          <w:p w14:paraId="54421071"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3. </w:t>
            </w:r>
            <w:r>
              <w:rPr>
                <w:rFonts w:ascii="Times New Roman" w:hAnsi="Times New Roman"/>
                <w:sz w:val="24"/>
                <w:szCs w:val="24"/>
              </w:rPr>
              <w:t>«Давай читать и говорить по-английски!»</w:t>
            </w:r>
          </w:p>
          <w:p w14:paraId="057D949F" w14:textId="77777777" w:rsidR="00E57B79" w:rsidRDefault="00E57B79" w:rsidP="00744E44">
            <w:pPr>
              <w:rPr>
                <w:rFonts w:ascii="Times New Roman" w:eastAsia="Times New Roman" w:hAnsi="Times New Roman" w:cs="Times New Roman"/>
                <w:sz w:val="24"/>
                <w:szCs w:val="24"/>
                <w:lang w:eastAsia="ru-RU"/>
              </w:rPr>
            </w:pPr>
            <w:r w:rsidRPr="002F254F">
              <w:rPr>
                <w:rFonts w:ascii="Times New Roman" w:eastAsia="Times New Roman" w:hAnsi="Times New Roman" w:cs="Times New Roman"/>
                <w:sz w:val="24"/>
                <w:szCs w:val="24"/>
                <w:lang w:eastAsia="ru-RU"/>
              </w:rPr>
              <w:t>Я и моя семья. Члены моей семьи, их имена, возраст. Мой питомец (любимое животное), его имя, возраст, характер, что умеет делать</w:t>
            </w:r>
            <w:r>
              <w:rPr>
                <w:rFonts w:ascii="Times New Roman" w:eastAsia="Times New Roman" w:hAnsi="Times New Roman" w:cs="Times New Roman"/>
                <w:sz w:val="24"/>
                <w:szCs w:val="24"/>
                <w:lang w:eastAsia="ru-RU"/>
              </w:rPr>
              <w:t>. Лексика «школьные принадлежности». Чтение гласных букв в закрытом типе слога.</w:t>
            </w:r>
          </w:p>
        </w:tc>
        <w:tc>
          <w:tcPr>
            <w:tcW w:w="853" w:type="dxa"/>
          </w:tcPr>
          <w:p w14:paraId="3DBB5BD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565" w:type="dxa"/>
          </w:tcPr>
          <w:p w14:paraId="57C0581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09017C80"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4C7F04E4" w14:textId="77777777" w:rsidTr="00E81C8B">
        <w:tc>
          <w:tcPr>
            <w:tcW w:w="6096" w:type="dxa"/>
          </w:tcPr>
          <w:p w14:paraId="5F1D0A6A"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4. </w:t>
            </w:r>
            <w:r>
              <w:rPr>
                <w:rFonts w:ascii="Times New Roman" w:hAnsi="Times New Roman"/>
                <w:sz w:val="24"/>
                <w:szCs w:val="24"/>
              </w:rPr>
              <w:t>«Познакомься с моими друзьями»</w:t>
            </w:r>
          </w:p>
          <w:p w14:paraId="78256DB4" w14:textId="77777777" w:rsidR="00E57B79" w:rsidRDefault="00E57B79" w:rsidP="00744E44">
            <w:pPr>
              <w:rPr>
                <w:rFonts w:ascii="Times New Roman" w:eastAsia="Times New Roman" w:hAnsi="Times New Roman" w:cs="Times New Roman"/>
                <w:sz w:val="24"/>
                <w:szCs w:val="24"/>
                <w:lang w:eastAsia="ru-RU"/>
              </w:rPr>
            </w:pPr>
            <w:r w:rsidRPr="00111E7C">
              <w:rPr>
                <w:rFonts w:ascii="Times New Roman" w:eastAsia="Times New Roman" w:hAnsi="Times New Roman" w:cs="Times New Roman"/>
                <w:sz w:val="24"/>
                <w:szCs w:val="24"/>
                <w:lang w:eastAsia="ru-RU"/>
              </w:rPr>
              <w:t>Мои друзья: внешность, характер, что умеют/не умеют делать. Любимые животные</w:t>
            </w:r>
            <w:r>
              <w:rPr>
                <w:rFonts w:ascii="Times New Roman" w:eastAsia="Times New Roman" w:hAnsi="Times New Roman" w:cs="Times New Roman"/>
                <w:sz w:val="24"/>
                <w:szCs w:val="24"/>
                <w:lang w:eastAsia="ru-RU"/>
              </w:rPr>
              <w:t xml:space="preserve">. Местоимения. Чтение буквосочетаний. </w:t>
            </w:r>
          </w:p>
        </w:tc>
        <w:tc>
          <w:tcPr>
            <w:tcW w:w="853" w:type="dxa"/>
          </w:tcPr>
          <w:p w14:paraId="4EEE937E"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65" w:type="dxa"/>
          </w:tcPr>
          <w:p w14:paraId="319D216A"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7417B4C6"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32A88009" w14:textId="77777777" w:rsidTr="00E81C8B">
        <w:tc>
          <w:tcPr>
            <w:tcW w:w="6096" w:type="dxa"/>
          </w:tcPr>
          <w:p w14:paraId="3FEB8D7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3" w:type="dxa"/>
          </w:tcPr>
          <w:p w14:paraId="4AA025D7"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65" w:type="dxa"/>
          </w:tcPr>
          <w:p w14:paraId="7CD887BD"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76" w:type="dxa"/>
          </w:tcPr>
          <w:p w14:paraId="19DC4750"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bl>
    <w:p w14:paraId="0544A70D" w14:textId="77777777" w:rsidR="00E57B79" w:rsidRDefault="00E57B79" w:rsidP="00E57B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Английский язык</w:t>
      </w:r>
      <w:r w:rsidRPr="00BA66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w:t>
      </w:r>
      <w:r w:rsidRPr="00BA66A4">
        <w:rPr>
          <w:rFonts w:ascii="Times New Roman" w:eastAsia="Times New Roman" w:hAnsi="Times New Roman" w:cs="Times New Roman"/>
          <w:b/>
          <w:bCs/>
          <w:sz w:val="24"/>
          <w:szCs w:val="24"/>
          <w:lang w:eastAsia="ru-RU"/>
        </w:rPr>
        <w:t xml:space="preserve"> класс.</w:t>
      </w:r>
    </w:p>
    <w:tbl>
      <w:tblPr>
        <w:tblStyle w:val="a4"/>
        <w:tblW w:w="10490" w:type="dxa"/>
        <w:tblInd w:w="-856" w:type="dxa"/>
        <w:tblLayout w:type="fixed"/>
        <w:tblLook w:val="04A0" w:firstRow="1" w:lastRow="0" w:firstColumn="1" w:lastColumn="0" w:noHBand="0" w:noVBand="1"/>
      </w:tblPr>
      <w:tblGrid>
        <w:gridCol w:w="6096"/>
        <w:gridCol w:w="853"/>
        <w:gridCol w:w="1565"/>
        <w:gridCol w:w="1976"/>
      </w:tblGrid>
      <w:tr w:rsidR="00E57B79" w14:paraId="76942CED" w14:textId="77777777" w:rsidTr="00E81C8B">
        <w:tc>
          <w:tcPr>
            <w:tcW w:w="6096" w:type="dxa"/>
          </w:tcPr>
          <w:p w14:paraId="35C93FAB" w14:textId="77777777" w:rsidR="00E57B79" w:rsidRDefault="00E57B79"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учебного материала</w:t>
            </w:r>
          </w:p>
        </w:tc>
        <w:tc>
          <w:tcPr>
            <w:tcW w:w="853" w:type="dxa"/>
          </w:tcPr>
          <w:p w14:paraId="049C4177" w14:textId="77777777" w:rsidR="00E57B79" w:rsidRDefault="00E57B79"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79882A80" w14:textId="77777777" w:rsidR="00E57B79" w:rsidRDefault="00E57B79"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565" w:type="dxa"/>
          </w:tcPr>
          <w:p w14:paraId="77D35A25" w14:textId="77777777" w:rsidR="00E57B79" w:rsidRDefault="00E57B79"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контрольных работ</w:t>
            </w:r>
          </w:p>
        </w:tc>
        <w:tc>
          <w:tcPr>
            <w:tcW w:w="1976" w:type="dxa"/>
          </w:tcPr>
          <w:p w14:paraId="02364225" w14:textId="77777777" w:rsidR="00E57B79" w:rsidRPr="00E91D98" w:rsidRDefault="00E57B79" w:rsidP="00E81C8B">
            <w:pPr>
              <w:spacing w:before="100" w:beforeAutospacing="1" w:after="100" w:afterAutospacing="1"/>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исследовательских, творческих работ</w:t>
            </w:r>
          </w:p>
        </w:tc>
      </w:tr>
      <w:tr w:rsidR="00E57B79" w14:paraId="12E55859" w14:textId="77777777" w:rsidTr="00E81C8B">
        <w:tc>
          <w:tcPr>
            <w:tcW w:w="6096" w:type="dxa"/>
          </w:tcPr>
          <w:p w14:paraId="2D8C75BD"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1. </w:t>
            </w:r>
            <w:r w:rsidRPr="00B70F07">
              <w:rPr>
                <w:rFonts w:ascii="Times New Roman" w:hAnsi="Times New Roman"/>
              </w:rPr>
              <w:t>«</w:t>
            </w:r>
            <w:r w:rsidRPr="00B70F07">
              <w:rPr>
                <w:rFonts w:ascii="Times New Roman" w:hAnsi="Times New Roman"/>
                <w:sz w:val="24"/>
                <w:szCs w:val="24"/>
              </w:rPr>
              <w:t>Добро пожаловать в лесную школу.»</w:t>
            </w:r>
          </w:p>
          <w:p w14:paraId="008DA4F6" w14:textId="77777777" w:rsidR="00E57B79" w:rsidRDefault="00E57B79" w:rsidP="00744E44">
            <w:pPr>
              <w:rPr>
                <w:rFonts w:ascii="Times New Roman" w:eastAsia="Times New Roman" w:hAnsi="Times New Roman" w:cs="Times New Roman"/>
                <w:sz w:val="24"/>
                <w:szCs w:val="24"/>
                <w:lang w:eastAsia="ru-RU"/>
              </w:rPr>
            </w:pPr>
            <w:r w:rsidRPr="00111E7C">
              <w:rPr>
                <w:rFonts w:ascii="Times New Roman" w:eastAsia="Times New Roman" w:hAnsi="Times New Roman" w:cs="Times New Roman"/>
                <w:sz w:val="24"/>
                <w:szCs w:val="24"/>
                <w:lang w:eastAsia="ru-RU"/>
              </w:rPr>
              <w:t>Знакомство (имя, возраст, что умеет делать, семья, любимое животное)</w:t>
            </w:r>
            <w:r>
              <w:rPr>
                <w:rFonts w:ascii="Times New Roman" w:eastAsia="Times New Roman" w:hAnsi="Times New Roman" w:cs="Times New Roman"/>
                <w:sz w:val="24"/>
                <w:szCs w:val="24"/>
                <w:lang w:eastAsia="ru-RU"/>
              </w:rPr>
              <w:t xml:space="preserve">. </w:t>
            </w:r>
            <w:r w:rsidRPr="00111E7C">
              <w:rPr>
                <w:rFonts w:ascii="Times New Roman" w:eastAsia="Times New Roman" w:hAnsi="Times New Roman" w:cs="Times New Roman"/>
                <w:sz w:val="24"/>
                <w:szCs w:val="24"/>
                <w:lang w:eastAsia="ru-RU"/>
              </w:rPr>
              <w:t xml:space="preserve">Прием и угощение друзей. Поведение </w:t>
            </w:r>
            <w:r>
              <w:rPr>
                <w:rFonts w:ascii="Times New Roman" w:eastAsia="Times New Roman" w:hAnsi="Times New Roman" w:cs="Times New Roman"/>
                <w:sz w:val="24"/>
                <w:szCs w:val="24"/>
                <w:lang w:eastAsia="ru-RU"/>
              </w:rPr>
              <w:t>за столом. Любимая еда. Покупки</w:t>
            </w:r>
            <w:r w:rsidRPr="00111E7C">
              <w:rPr>
                <w:rFonts w:ascii="Times New Roman" w:eastAsia="Times New Roman" w:hAnsi="Times New Roman" w:cs="Times New Roman"/>
                <w:sz w:val="24"/>
                <w:szCs w:val="24"/>
                <w:lang w:eastAsia="ru-RU"/>
              </w:rPr>
              <w:t xml:space="preserve"> в магазине.</w:t>
            </w:r>
            <w:r>
              <w:rPr>
                <w:rFonts w:ascii="Times New Roman" w:eastAsia="Times New Roman" w:hAnsi="Times New Roman" w:cs="Times New Roman"/>
                <w:sz w:val="24"/>
                <w:szCs w:val="24"/>
                <w:lang w:eastAsia="ru-RU"/>
              </w:rPr>
              <w:t xml:space="preserve"> Чтение гласных в открытом и закрытом типах слога. Чтение буквосочетаний.</w:t>
            </w:r>
          </w:p>
        </w:tc>
        <w:tc>
          <w:tcPr>
            <w:tcW w:w="853" w:type="dxa"/>
          </w:tcPr>
          <w:p w14:paraId="54FE27EA"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5" w:type="dxa"/>
          </w:tcPr>
          <w:p w14:paraId="354E1ED7"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76" w:type="dxa"/>
          </w:tcPr>
          <w:p w14:paraId="1101F374"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7DF0AADE" w14:textId="77777777" w:rsidTr="00E81C8B">
        <w:tc>
          <w:tcPr>
            <w:tcW w:w="6096" w:type="dxa"/>
          </w:tcPr>
          <w:p w14:paraId="037B1272"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2. </w:t>
            </w:r>
            <w:r w:rsidRPr="00B70F07">
              <w:rPr>
                <w:rFonts w:ascii="Times New Roman" w:hAnsi="Times New Roman"/>
                <w:sz w:val="24"/>
                <w:szCs w:val="24"/>
              </w:rPr>
              <w:t>«Веселые уроки в Лесной школе.»</w:t>
            </w:r>
          </w:p>
          <w:p w14:paraId="237F572A" w14:textId="77777777" w:rsidR="00E57B79" w:rsidRDefault="00E57B79" w:rsidP="00744E44">
            <w:pPr>
              <w:rPr>
                <w:rFonts w:ascii="Times New Roman" w:eastAsia="Times New Roman" w:hAnsi="Times New Roman" w:cs="Times New Roman"/>
                <w:sz w:val="24"/>
                <w:szCs w:val="24"/>
                <w:lang w:eastAsia="ru-RU"/>
              </w:rPr>
            </w:pPr>
            <w:r w:rsidRPr="00111E7C">
              <w:rPr>
                <w:rFonts w:ascii="Times New Roman" w:eastAsia="Times New Roman" w:hAnsi="Times New Roman" w:cs="Times New Roman"/>
                <w:sz w:val="24"/>
                <w:szCs w:val="24"/>
                <w:lang w:eastAsia="ru-RU"/>
              </w:rPr>
              <w:lastRenderedPageBreak/>
              <w:t>Мои друзья: внешность, хара</w:t>
            </w:r>
            <w:r>
              <w:rPr>
                <w:rFonts w:ascii="Times New Roman" w:eastAsia="Times New Roman" w:hAnsi="Times New Roman" w:cs="Times New Roman"/>
                <w:sz w:val="24"/>
                <w:szCs w:val="24"/>
                <w:lang w:eastAsia="ru-RU"/>
              </w:rPr>
              <w:t xml:space="preserve">ктер, что умеют/не умеют делать. </w:t>
            </w:r>
            <w:r w:rsidRPr="00111E7C">
              <w:rPr>
                <w:rFonts w:ascii="Times New Roman" w:eastAsia="Times New Roman" w:hAnsi="Times New Roman" w:cs="Times New Roman"/>
                <w:sz w:val="24"/>
                <w:szCs w:val="24"/>
                <w:lang w:eastAsia="ru-RU"/>
              </w:rPr>
              <w:t>Здоровый образ жизни: правильное питание, необходимость занятий физкультурой</w:t>
            </w:r>
            <w:r>
              <w:rPr>
                <w:rFonts w:ascii="Times New Roman" w:eastAsia="Times New Roman" w:hAnsi="Times New Roman" w:cs="Times New Roman"/>
                <w:sz w:val="24"/>
                <w:szCs w:val="24"/>
                <w:lang w:eastAsia="ru-RU"/>
              </w:rPr>
              <w:t xml:space="preserve">. </w:t>
            </w:r>
            <w:r w:rsidRPr="00111E7C">
              <w:rPr>
                <w:rFonts w:ascii="Times New Roman" w:eastAsia="Times New Roman" w:hAnsi="Times New Roman" w:cs="Times New Roman"/>
                <w:sz w:val="24"/>
                <w:szCs w:val="24"/>
                <w:lang w:eastAsia="ru-RU"/>
              </w:rPr>
              <w:t>Семейные праздники, Рождество, Новый год</w:t>
            </w:r>
            <w:r>
              <w:rPr>
                <w:rFonts w:ascii="Times New Roman" w:eastAsia="Times New Roman" w:hAnsi="Times New Roman" w:cs="Times New Roman"/>
                <w:sz w:val="24"/>
                <w:szCs w:val="24"/>
                <w:lang w:eastAsia="ru-RU"/>
              </w:rPr>
              <w:t>.</w:t>
            </w:r>
          </w:p>
        </w:tc>
        <w:tc>
          <w:tcPr>
            <w:tcW w:w="853" w:type="dxa"/>
          </w:tcPr>
          <w:p w14:paraId="673F9F20"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1565" w:type="dxa"/>
          </w:tcPr>
          <w:p w14:paraId="0EC889A9"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76" w:type="dxa"/>
          </w:tcPr>
          <w:p w14:paraId="3E55D59D"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3BFA5F12" w14:textId="77777777" w:rsidTr="00E81C8B">
        <w:tc>
          <w:tcPr>
            <w:tcW w:w="6096" w:type="dxa"/>
          </w:tcPr>
          <w:p w14:paraId="14D807C1"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3. </w:t>
            </w:r>
            <w:r w:rsidRPr="00B70F07">
              <w:rPr>
                <w:rFonts w:ascii="Times New Roman" w:hAnsi="Times New Roman"/>
                <w:sz w:val="24"/>
                <w:szCs w:val="24"/>
              </w:rPr>
              <w:t>«Беседа о новом друге.»</w:t>
            </w:r>
          </w:p>
          <w:p w14:paraId="3EAE2964" w14:textId="77777777" w:rsidR="00E57B79" w:rsidRDefault="00E57B79" w:rsidP="00744E44">
            <w:pPr>
              <w:rPr>
                <w:rFonts w:ascii="Times New Roman" w:eastAsia="Times New Roman" w:hAnsi="Times New Roman" w:cs="Times New Roman"/>
                <w:sz w:val="24"/>
                <w:szCs w:val="24"/>
                <w:lang w:eastAsia="ru-RU"/>
              </w:rPr>
            </w:pPr>
            <w:r w:rsidRPr="005C334B">
              <w:rPr>
                <w:rFonts w:ascii="Times New Roman" w:eastAsia="Times New Roman" w:hAnsi="Times New Roman" w:cs="Times New Roman"/>
                <w:sz w:val="24"/>
                <w:szCs w:val="24"/>
                <w:lang w:eastAsia="ru-RU"/>
              </w:rPr>
              <w:t>Мои друзья и я. День рождения друга (день, месяц). Подарок и поздравления для друга.</w:t>
            </w:r>
            <w:r>
              <w:rPr>
                <w:rFonts w:ascii="Times New Roman" w:eastAsia="Times New Roman" w:hAnsi="Times New Roman" w:cs="Times New Roman"/>
                <w:sz w:val="24"/>
                <w:szCs w:val="24"/>
                <w:lang w:eastAsia="ru-RU"/>
              </w:rPr>
              <w:t xml:space="preserve"> </w:t>
            </w:r>
            <w:r w:rsidRPr="005C334B">
              <w:rPr>
                <w:rFonts w:ascii="Times New Roman" w:eastAsia="Times New Roman" w:hAnsi="Times New Roman" w:cs="Times New Roman"/>
                <w:sz w:val="24"/>
                <w:szCs w:val="24"/>
                <w:lang w:eastAsia="ru-RU"/>
              </w:rPr>
              <w:t>Любимое время года. Занятия в разное время года</w:t>
            </w:r>
            <w:r>
              <w:rPr>
                <w:rFonts w:ascii="Times New Roman" w:eastAsia="Times New Roman" w:hAnsi="Times New Roman" w:cs="Times New Roman"/>
                <w:sz w:val="24"/>
                <w:szCs w:val="24"/>
                <w:lang w:eastAsia="ru-RU"/>
              </w:rPr>
              <w:t xml:space="preserve">. Числительные. </w:t>
            </w:r>
          </w:p>
        </w:tc>
        <w:tc>
          <w:tcPr>
            <w:tcW w:w="853" w:type="dxa"/>
          </w:tcPr>
          <w:p w14:paraId="3A76B699"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5" w:type="dxa"/>
          </w:tcPr>
          <w:p w14:paraId="7747DA2E"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1A8A054F"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2BF287AC" w14:textId="77777777" w:rsidTr="00E81C8B">
        <w:tc>
          <w:tcPr>
            <w:tcW w:w="6096" w:type="dxa"/>
          </w:tcPr>
          <w:p w14:paraId="0F1E184C"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4. </w:t>
            </w:r>
            <w:r w:rsidRPr="00B70F07">
              <w:rPr>
                <w:rFonts w:ascii="Times New Roman" w:hAnsi="Times New Roman"/>
                <w:sz w:val="24"/>
                <w:szCs w:val="24"/>
              </w:rPr>
              <w:t>«Истории. Письма друзьям.»</w:t>
            </w:r>
          </w:p>
          <w:p w14:paraId="1096DE86" w14:textId="77777777" w:rsidR="00E57B79" w:rsidRDefault="00E57B79" w:rsidP="00744E44">
            <w:pPr>
              <w:rPr>
                <w:rFonts w:ascii="Times New Roman" w:eastAsia="Times New Roman" w:hAnsi="Times New Roman" w:cs="Times New Roman"/>
                <w:sz w:val="24"/>
                <w:szCs w:val="24"/>
                <w:lang w:eastAsia="ru-RU"/>
              </w:rPr>
            </w:pPr>
            <w:r w:rsidRPr="005C334B">
              <w:rPr>
                <w:rFonts w:ascii="Times New Roman" w:eastAsia="Times New Roman" w:hAnsi="Times New Roman" w:cs="Times New Roman"/>
                <w:sz w:val="24"/>
                <w:szCs w:val="24"/>
                <w:lang w:eastAsia="ru-RU"/>
              </w:rPr>
              <w:t>Письмо зарубежному другу: обращение, прощание, оформление конверта</w:t>
            </w:r>
            <w:r>
              <w:rPr>
                <w:rFonts w:ascii="Times New Roman" w:eastAsia="Times New Roman" w:hAnsi="Times New Roman" w:cs="Times New Roman"/>
                <w:sz w:val="24"/>
                <w:szCs w:val="24"/>
                <w:lang w:eastAsia="ru-RU"/>
              </w:rPr>
              <w:t xml:space="preserve">. </w:t>
            </w:r>
            <w:r w:rsidRPr="005C334B">
              <w:rPr>
                <w:rFonts w:ascii="Times New Roman" w:eastAsia="Times New Roman" w:hAnsi="Times New Roman" w:cs="Times New Roman"/>
                <w:sz w:val="24"/>
                <w:szCs w:val="24"/>
                <w:lang w:eastAsia="ru-RU"/>
              </w:rPr>
              <w:t>Мой день. Распорядок дня</w:t>
            </w:r>
            <w:r>
              <w:rPr>
                <w:rFonts w:ascii="Times New Roman" w:eastAsia="Times New Roman" w:hAnsi="Times New Roman" w:cs="Times New Roman"/>
                <w:sz w:val="24"/>
                <w:szCs w:val="24"/>
                <w:lang w:eastAsia="ru-RU"/>
              </w:rPr>
              <w:t xml:space="preserve">. </w:t>
            </w:r>
            <w:r w:rsidRPr="005C334B">
              <w:rPr>
                <w:rFonts w:ascii="Times New Roman" w:eastAsia="Times New Roman" w:hAnsi="Times New Roman" w:cs="Times New Roman"/>
                <w:sz w:val="24"/>
                <w:szCs w:val="24"/>
                <w:lang w:eastAsia="ru-RU"/>
              </w:rPr>
              <w:t>Мир моих увлечений. Любимые детские произведения моих зарубежных сверстн</w:t>
            </w:r>
            <w:r>
              <w:rPr>
                <w:rFonts w:ascii="Times New Roman" w:eastAsia="Times New Roman" w:hAnsi="Times New Roman" w:cs="Times New Roman"/>
                <w:sz w:val="24"/>
                <w:szCs w:val="24"/>
                <w:lang w:eastAsia="ru-RU"/>
              </w:rPr>
              <w:t xml:space="preserve">иков. Настоящее простое время. </w:t>
            </w:r>
          </w:p>
        </w:tc>
        <w:tc>
          <w:tcPr>
            <w:tcW w:w="853" w:type="dxa"/>
          </w:tcPr>
          <w:p w14:paraId="06E37607"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565" w:type="dxa"/>
          </w:tcPr>
          <w:p w14:paraId="5F33989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76" w:type="dxa"/>
          </w:tcPr>
          <w:p w14:paraId="597300CC"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4A0CCC18" w14:textId="77777777" w:rsidTr="00E81C8B">
        <w:tc>
          <w:tcPr>
            <w:tcW w:w="6096" w:type="dxa"/>
          </w:tcPr>
          <w:p w14:paraId="124BAB1A"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3" w:type="dxa"/>
          </w:tcPr>
          <w:p w14:paraId="7BEFC135"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65" w:type="dxa"/>
          </w:tcPr>
          <w:p w14:paraId="37D41A5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976" w:type="dxa"/>
          </w:tcPr>
          <w:p w14:paraId="5F047BC3"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3</w:t>
            </w:r>
          </w:p>
        </w:tc>
      </w:tr>
    </w:tbl>
    <w:p w14:paraId="67FE8FE8" w14:textId="77777777" w:rsidR="00E57B79" w:rsidRDefault="00E57B79" w:rsidP="00744E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Английский язык</w:t>
      </w:r>
      <w:r w:rsidRPr="00BA66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w:t>
      </w:r>
      <w:r w:rsidRPr="00BA66A4">
        <w:rPr>
          <w:rFonts w:ascii="Times New Roman" w:eastAsia="Times New Roman" w:hAnsi="Times New Roman" w:cs="Times New Roman"/>
          <w:b/>
          <w:bCs/>
          <w:sz w:val="24"/>
          <w:szCs w:val="24"/>
          <w:lang w:eastAsia="ru-RU"/>
        </w:rPr>
        <w:t xml:space="preserve"> класс.</w:t>
      </w:r>
    </w:p>
    <w:tbl>
      <w:tblPr>
        <w:tblStyle w:val="a4"/>
        <w:tblW w:w="10490" w:type="dxa"/>
        <w:tblInd w:w="-856" w:type="dxa"/>
        <w:tblLayout w:type="fixed"/>
        <w:tblLook w:val="04A0" w:firstRow="1" w:lastRow="0" w:firstColumn="1" w:lastColumn="0" w:noHBand="0" w:noVBand="1"/>
      </w:tblPr>
      <w:tblGrid>
        <w:gridCol w:w="6096"/>
        <w:gridCol w:w="853"/>
        <w:gridCol w:w="1565"/>
        <w:gridCol w:w="1976"/>
      </w:tblGrid>
      <w:tr w:rsidR="00E57B79" w14:paraId="5343A6FD" w14:textId="77777777" w:rsidTr="00E81C8B">
        <w:tc>
          <w:tcPr>
            <w:tcW w:w="6096" w:type="dxa"/>
          </w:tcPr>
          <w:p w14:paraId="2BE3934B"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учебного материала</w:t>
            </w:r>
          </w:p>
        </w:tc>
        <w:tc>
          <w:tcPr>
            <w:tcW w:w="853" w:type="dxa"/>
          </w:tcPr>
          <w:p w14:paraId="5496802F"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2CC0600B"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565" w:type="dxa"/>
          </w:tcPr>
          <w:p w14:paraId="6B315F15"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контрольных работ</w:t>
            </w:r>
          </w:p>
        </w:tc>
        <w:tc>
          <w:tcPr>
            <w:tcW w:w="1976" w:type="dxa"/>
          </w:tcPr>
          <w:p w14:paraId="6019A7B5" w14:textId="77777777" w:rsidR="00E57B79" w:rsidRPr="00E91D98" w:rsidRDefault="00E57B79" w:rsidP="00744E44">
            <w:pPr>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исследовательских, творческих работ</w:t>
            </w:r>
          </w:p>
        </w:tc>
      </w:tr>
      <w:tr w:rsidR="00E57B79" w14:paraId="48B9B709" w14:textId="77777777" w:rsidTr="00E81C8B">
        <w:tc>
          <w:tcPr>
            <w:tcW w:w="6096" w:type="dxa"/>
          </w:tcPr>
          <w:p w14:paraId="656A28C0"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1. </w:t>
            </w:r>
            <w:r>
              <w:rPr>
                <w:rFonts w:ascii="Times New Roman" w:hAnsi="Times New Roman"/>
                <w:sz w:val="24"/>
                <w:szCs w:val="24"/>
              </w:rPr>
              <w:t>«Времена года и погода.»</w:t>
            </w:r>
          </w:p>
          <w:p w14:paraId="34AA3CB8" w14:textId="77777777" w:rsidR="00E57B79" w:rsidRDefault="00E57B79" w:rsidP="00744E44">
            <w:pPr>
              <w:rPr>
                <w:rFonts w:ascii="Times New Roman" w:eastAsia="Times New Roman" w:hAnsi="Times New Roman" w:cs="Times New Roman"/>
                <w:sz w:val="24"/>
                <w:szCs w:val="24"/>
                <w:lang w:eastAsia="ru-RU"/>
              </w:rPr>
            </w:pPr>
            <w:r w:rsidRPr="005C334B">
              <w:rPr>
                <w:rFonts w:ascii="Times New Roman" w:eastAsia="Times New Roman" w:hAnsi="Times New Roman" w:cs="Times New Roman"/>
                <w:sz w:val="24"/>
                <w:szCs w:val="24"/>
                <w:lang w:eastAsia="ru-RU"/>
              </w:rPr>
              <w:t>Любим</w:t>
            </w:r>
            <w:r>
              <w:rPr>
                <w:rFonts w:ascii="Times New Roman" w:eastAsia="Times New Roman" w:hAnsi="Times New Roman" w:cs="Times New Roman"/>
                <w:sz w:val="24"/>
                <w:szCs w:val="24"/>
                <w:lang w:eastAsia="ru-RU"/>
              </w:rPr>
              <w:t>ое время года Погода. Природа. Будущее простое время.</w:t>
            </w:r>
          </w:p>
        </w:tc>
        <w:tc>
          <w:tcPr>
            <w:tcW w:w="853" w:type="dxa"/>
          </w:tcPr>
          <w:p w14:paraId="01E83910"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5" w:type="dxa"/>
          </w:tcPr>
          <w:p w14:paraId="44E1C299"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23F352BC"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351C57FF" w14:textId="77777777" w:rsidTr="00E81C8B">
        <w:tc>
          <w:tcPr>
            <w:tcW w:w="6096" w:type="dxa"/>
          </w:tcPr>
          <w:p w14:paraId="17AFABB7"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2. </w:t>
            </w:r>
            <w:r>
              <w:rPr>
                <w:rFonts w:ascii="Times New Roman" w:hAnsi="Times New Roman"/>
                <w:sz w:val="24"/>
                <w:szCs w:val="24"/>
              </w:rPr>
              <w:t>«Мой дом.»</w:t>
            </w:r>
          </w:p>
          <w:p w14:paraId="495B3DFB" w14:textId="77777777" w:rsidR="00E57B79" w:rsidRPr="00851772" w:rsidRDefault="00E57B79" w:rsidP="00744E44">
            <w:pPr>
              <w:rPr>
                <w:rFonts w:ascii="Times New Roman" w:eastAsia="Times New Roman" w:hAnsi="Times New Roman" w:cs="Times New Roman"/>
                <w:sz w:val="24"/>
                <w:szCs w:val="24"/>
                <w:lang w:val="en-US" w:eastAsia="ru-RU"/>
              </w:rPr>
            </w:pPr>
            <w:r w:rsidRPr="00577E5F">
              <w:rPr>
                <w:rFonts w:ascii="Times New Roman" w:eastAsia="Times New Roman" w:hAnsi="Times New Roman" w:cs="Times New Roman"/>
                <w:sz w:val="24"/>
                <w:szCs w:val="24"/>
                <w:lang w:eastAsia="ru-RU"/>
              </w:rPr>
              <w:t>Английский дом, моя квартира, моя комната</w:t>
            </w:r>
            <w:r>
              <w:rPr>
                <w:rFonts w:ascii="Times New Roman" w:eastAsia="Times New Roman" w:hAnsi="Times New Roman" w:cs="Times New Roman"/>
                <w:sz w:val="24"/>
                <w:szCs w:val="24"/>
                <w:lang w:eastAsia="ru-RU"/>
              </w:rPr>
              <w:t>. Конструкция</w:t>
            </w:r>
            <w:r w:rsidRPr="00577E5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there is/there are. </w:t>
            </w:r>
          </w:p>
        </w:tc>
        <w:tc>
          <w:tcPr>
            <w:tcW w:w="853" w:type="dxa"/>
          </w:tcPr>
          <w:p w14:paraId="4C65B05B"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5" w:type="dxa"/>
          </w:tcPr>
          <w:p w14:paraId="742B7BA8"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76" w:type="dxa"/>
          </w:tcPr>
          <w:p w14:paraId="4333CBC0"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11C6C746" w14:textId="77777777" w:rsidTr="00E81C8B">
        <w:tc>
          <w:tcPr>
            <w:tcW w:w="6096" w:type="dxa"/>
          </w:tcPr>
          <w:p w14:paraId="1B68A3E9"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3. </w:t>
            </w:r>
            <w:r>
              <w:rPr>
                <w:rFonts w:ascii="Times New Roman" w:hAnsi="Times New Roman"/>
                <w:sz w:val="24"/>
                <w:szCs w:val="24"/>
              </w:rPr>
              <w:t>«Город и деревня.»</w:t>
            </w:r>
          </w:p>
          <w:p w14:paraId="1864E60F" w14:textId="77777777" w:rsidR="00E57B79" w:rsidRDefault="00E57B79" w:rsidP="00744E44">
            <w:pPr>
              <w:rPr>
                <w:rFonts w:ascii="Times New Roman" w:eastAsia="Times New Roman" w:hAnsi="Times New Roman" w:cs="Times New Roman"/>
                <w:sz w:val="24"/>
                <w:szCs w:val="24"/>
                <w:lang w:eastAsia="ru-RU"/>
              </w:rPr>
            </w:pPr>
            <w:r w:rsidRPr="00577E5F">
              <w:rPr>
                <w:rFonts w:ascii="Times New Roman" w:eastAsia="Times New Roman" w:hAnsi="Times New Roman" w:cs="Times New Roman"/>
                <w:sz w:val="24"/>
                <w:szCs w:val="24"/>
                <w:lang w:eastAsia="ru-RU"/>
              </w:rPr>
              <w:t>Жизнь в городе и селе.</w:t>
            </w:r>
            <w:r>
              <w:rPr>
                <w:rFonts w:ascii="Times New Roman" w:eastAsia="Times New Roman" w:hAnsi="Times New Roman" w:cs="Times New Roman"/>
                <w:sz w:val="24"/>
                <w:szCs w:val="24"/>
                <w:lang w:eastAsia="ru-RU"/>
              </w:rPr>
              <w:t xml:space="preserve"> Степени сравнения прилагательных. </w:t>
            </w:r>
          </w:p>
        </w:tc>
        <w:tc>
          <w:tcPr>
            <w:tcW w:w="853" w:type="dxa"/>
          </w:tcPr>
          <w:p w14:paraId="71DA7AB4"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5" w:type="dxa"/>
          </w:tcPr>
          <w:p w14:paraId="65A24080"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1C916B1C"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2E1761F0" w14:textId="77777777" w:rsidTr="00E81C8B">
        <w:tc>
          <w:tcPr>
            <w:tcW w:w="6096" w:type="dxa"/>
          </w:tcPr>
          <w:p w14:paraId="11D78174"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4. </w:t>
            </w:r>
            <w:r w:rsidRPr="008478CD">
              <w:rPr>
                <w:rFonts w:ascii="Times New Roman" w:hAnsi="Times New Roman"/>
                <w:sz w:val="24"/>
                <w:szCs w:val="24"/>
              </w:rPr>
              <w:t>«Рассказываем истории».</w:t>
            </w:r>
          </w:p>
          <w:p w14:paraId="138DFB63" w14:textId="77777777" w:rsidR="00E57B79" w:rsidRDefault="00E57B79" w:rsidP="00744E44">
            <w:pPr>
              <w:rPr>
                <w:rFonts w:ascii="Times New Roman" w:eastAsia="Times New Roman" w:hAnsi="Times New Roman" w:cs="Times New Roman"/>
                <w:sz w:val="24"/>
                <w:szCs w:val="24"/>
                <w:lang w:eastAsia="ru-RU"/>
              </w:rPr>
            </w:pPr>
            <w:r w:rsidRPr="00577E5F">
              <w:rPr>
                <w:rFonts w:ascii="Times New Roman" w:eastAsia="Times New Roman" w:hAnsi="Times New Roman" w:cs="Times New Roman"/>
                <w:sz w:val="24"/>
                <w:szCs w:val="24"/>
                <w:lang w:eastAsia="ru-RU"/>
              </w:rPr>
              <w:t>Мир моих фантазий. Сочиняем сказки и истории</w:t>
            </w:r>
            <w:r>
              <w:rPr>
                <w:rFonts w:ascii="Times New Roman" w:eastAsia="Times New Roman" w:hAnsi="Times New Roman" w:cs="Times New Roman"/>
                <w:sz w:val="24"/>
                <w:szCs w:val="24"/>
                <w:lang w:eastAsia="ru-RU"/>
              </w:rPr>
              <w:t xml:space="preserve">. Прошедшее простое время. </w:t>
            </w:r>
          </w:p>
        </w:tc>
        <w:tc>
          <w:tcPr>
            <w:tcW w:w="853" w:type="dxa"/>
          </w:tcPr>
          <w:p w14:paraId="48F1B9F0"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5" w:type="dxa"/>
          </w:tcPr>
          <w:p w14:paraId="7C771622"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76" w:type="dxa"/>
          </w:tcPr>
          <w:p w14:paraId="7F991068" w14:textId="77777777" w:rsidR="00E57B79" w:rsidRPr="00E91D98"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4CEA786C" w14:textId="77777777" w:rsidTr="00E81C8B">
        <w:tc>
          <w:tcPr>
            <w:tcW w:w="6096" w:type="dxa"/>
          </w:tcPr>
          <w:p w14:paraId="52150D47"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5. </w:t>
            </w:r>
            <w:r>
              <w:rPr>
                <w:rFonts w:ascii="Times New Roman" w:hAnsi="Times New Roman"/>
                <w:sz w:val="24"/>
                <w:szCs w:val="24"/>
              </w:rPr>
              <w:t>«Семья»</w:t>
            </w:r>
          </w:p>
          <w:p w14:paraId="0CAB3583" w14:textId="77777777" w:rsidR="00E57B79" w:rsidRDefault="00E57B79" w:rsidP="00744E44">
            <w:pPr>
              <w:rPr>
                <w:rFonts w:ascii="Times New Roman" w:eastAsia="Times New Roman" w:hAnsi="Times New Roman" w:cs="Times New Roman"/>
                <w:sz w:val="24"/>
                <w:szCs w:val="24"/>
                <w:lang w:eastAsia="ru-RU"/>
              </w:rPr>
            </w:pPr>
            <w:r w:rsidRPr="00A14C85">
              <w:rPr>
                <w:rFonts w:ascii="Times New Roman" w:eastAsia="Times New Roman" w:hAnsi="Times New Roman" w:cs="Times New Roman"/>
                <w:sz w:val="24"/>
                <w:szCs w:val="24"/>
                <w:lang w:eastAsia="ru-RU"/>
              </w:rPr>
              <w:t>Выходные в кругу семьи: любимые занятия членов семьи. Помощь родителям по дому</w:t>
            </w:r>
            <w:r>
              <w:rPr>
                <w:rFonts w:ascii="Times New Roman" w:eastAsia="Times New Roman" w:hAnsi="Times New Roman" w:cs="Times New Roman"/>
                <w:sz w:val="24"/>
                <w:szCs w:val="24"/>
                <w:lang w:eastAsia="ru-RU"/>
              </w:rPr>
              <w:t xml:space="preserve">. Прошедшее простое время. </w:t>
            </w:r>
          </w:p>
        </w:tc>
        <w:tc>
          <w:tcPr>
            <w:tcW w:w="853" w:type="dxa"/>
          </w:tcPr>
          <w:p w14:paraId="1F309877"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65" w:type="dxa"/>
          </w:tcPr>
          <w:p w14:paraId="2655D7B6"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464129B9"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0</w:t>
            </w:r>
          </w:p>
        </w:tc>
      </w:tr>
      <w:tr w:rsidR="00E57B79" w14:paraId="05E64232" w14:textId="77777777" w:rsidTr="00E81C8B">
        <w:tc>
          <w:tcPr>
            <w:tcW w:w="6096" w:type="dxa"/>
          </w:tcPr>
          <w:p w14:paraId="5A1A9562"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6. </w:t>
            </w:r>
            <w:r>
              <w:rPr>
                <w:rFonts w:ascii="Times New Roman" w:hAnsi="Times New Roman"/>
                <w:sz w:val="24"/>
                <w:szCs w:val="24"/>
              </w:rPr>
              <w:t>«Покупки»</w:t>
            </w:r>
          </w:p>
          <w:p w14:paraId="48E1BBC0" w14:textId="77777777" w:rsidR="00E57B79" w:rsidRDefault="00E57B79" w:rsidP="00744E44">
            <w:pPr>
              <w:rPr>
                <w:rFonts w:ascii="Times New Roman" w:eastAsia="Times New Roman" w:hAnsi="Times New Roman" w:cs="Times New Roman"/>
                <w:sz w:val="24"/>
                <w:szCs w:val="24"/>
                <w:lang w:eastAsia="ru-RU"/>
              </w:rPr>
            </w:pPr>
            <w:r w:rsidRPr="00A14C85">
              <w:rPr>
                <w:rFonts w:ascii="Times New Roman" w:eastAsia="Times New Roman" w:hAnsi="Times New Roman" w:cs="Times New Roman"/>
                <w:sz w:val="24"/>
                <w:szCs w:val="24"/>
                <w:lang w:eastAsia="ru-RU"/>
              </w:rPr>
              <w:t>В магазине: одежда и обувь, вежливый разговор с продавцом, что купить для путешествия</w:t>
            </w:r>
            <w:r>
              <w:rPr>
                <w:rFonts w:ascii="Times New Roman" w:eastAsia="Times New Roman" w:hAnsi="Times New Roman" w:cs="Times New Roman"/>
                <w:sz w:val="24"/>
                <w:szCs w:val="24"/>
                <w:lang w:eastAsia="ru-RU"/>
              </w:rPr>
              <w:t xml:space="preserve">. Неопределенные местоимения. </w:t>
            </w:r>
          </w:p>
        </w:tc>
        <w:tc>
          <w:tcPr>
            <w:tcW w:w="853" w:type="dxa"/>
          </w:tcPr>
          <w:p w14:paraId="16EC84DA"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5" w:type="dxa"/>
          </w:tcPr>
          <w:p w14:paraId="0AB15958"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6" w:type="dxa"/>
          </w:tcPr>
          <w:p w14:paraId="50BD36A5"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4F68C69A" w14:textId="77777777" w:rsidTr="00E81C8B">
        <w:tc>
          <w:tcPr>
            <w:tcW w:w="6096" w:type="dxa"/>
          </w:tcPr>
          <w:p w14:paraId="6D861B01" w14:textId="77777777" w:rsidR="00E57B79" w:rsidRDefault="00E57B79" w:rsidP="00744E44">
            <w:pPr>
              <w:rPr>
                <w:rFonts w:ascii="Times New Roman" w:hAnsi="Times New Roman"/>
                <w:sz w:val="24"/>
                <w:szCs w:val="24"/>
              </w:rPr>
            </w:pPr>
            <w:r>
              <w:rPr>
                <w:rFonts w:ascii="Times New Roman" w:eastAsia="Times New Roman" w:hAnsi="Times New Roman" w:cs="Times New Roman"/>
                <w:sz w:val="24"/>
                <w:szCs w:val="24"/>
                <w:lang w:eastAsia="ru-RU"/>
              </w:rPr>
              <w:t xml:space="preserve">Глава 7. </w:t>
            </w:r>
            <w:r>
              <w:rPr>
                <w:rFonts w:ascii="Times New Roman" w:hAnsi="Times New Roman"/>
                <w:sz w:val="24"/>
                <w:szCs w:val="24"/>
              </w:rPr>
              <w:t>«Школа»</w:t>
            </w:r>
          </w:p>
          <w:p w14:paraId="4CC6E0F6" w14:textId="77777777" w:rsidR="00E57B79" w:rsidRDefault="00E57B79" w:rsidP="00744E44">
            <w:pPr>
              <w:rPr>
                <w:rFonts w:ascii="Times New Roman" w:eastAsia="Times New Roman" w:hAnsi="Times New Roman" w:cs="Times New Roman"/>
                <w:sz w:val="24"/>
                <w:szCs w:val="24"/>
                <w:lang w:eastAsia="ru-RU"/>
              </w:rPr>
            </w:pPr>
            <w:r w:rsidRPr="00A14C85">
              <w:rPr>
                <w:rFonts w:ascii="Times New Roman" w:eastAsia="Times New Roman" w:hAnsi="Times New Roman" w:cs="Times New Roman"/>
                <w:sz w:val="24"/>
                <w:szCs w:val="24"/>
                <w:lang w:eastAsia="ru-RU"/>
              </w:rPr>
              <w:t>Моя школа, моя классная комната. Занятия в школе. Школьные принадлежности. Школьные предметы.</w:t>
            </w:r>
            <w:r>
              <w:rPr>
                <w:rFonts w:ascii="Times New Roman" w:eastAsia="Times New Roman" w:hAnsi="Times New Roman" w:cs="Times New Roman"/>
                <w:sz w:val="24"/>
                <w:szCs w:val="24"/>
                <w:lang w:eastAsia="ru-RU"/>
              </w:rPr>
              <w:t xml:space="preserve"> Порядок слов в предложениях/вопросах. </w:t>
            </w:r>
          </w:p>
        </w:tc>
        <w:tc>
          <w:tcPr>
            <w:tcW w:w="853" w:type="dxa"/>
          </w:tcPr>
          <w:p w14:paraId="04B110EB"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5" w:type="dxa"/>
          </w:tcPr>
          <w:p w14:paraId="17E2A8CB" w14:textId="77777777" w:rsidR="00E57B79" w:rsidRDefault="00E57B79" w:rsidP="00744E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76" w:type="dxa"/>
          </w:tcPr>
          <w:p w14:paraId="6D7227AB" w14:textId="77777777" w:rsidR="00E57B79" w:rsidRDefault="00E57B79" w:rsidP="00744E44">
            <w:pPr>
              <w:rPr>
                <w:rFonts w:ascii="Times New Roman" w:hAnsi="Times New Roman" w:cs="Times New Roman"/>
                <w:bCs/>
                <w:sz w:val="24"/>
                <w:szCs w:val="24"/>
              </w:rPr>
            </w:pPr>
            <w:r>
              <w:rPr>
                <w:rFonts w:ascii="Times New Roman" w:hAnsi="Times New Roman" w:cs="Times New Roman"/>
                <w:bCs/>
                <w:sz w:val="24"/>
                <w:szCs w:val="24"/>
              </w:rPr>
              <w:t>1</w:t>
            </w:r>
          </w:p>
        </w:tc>
      </w:tr>
      <w:tr w:rsidR="00E57B79" w14:paraId="4CA87A07" w14:textId="77777777" w:rsidTr="00E81C8B">
        <w:tc>
          <w:tcPr>
            <w:tcW w:w="6096" w:type="dxa"/>
          </w:tcPr>
          <w:p w14:paraId="0197E8FA" w14:textId="77777777" w:rsidR="00E57B79" w:rsidRDefault="00E57B79"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3" w:type="dxa"/>
          </w:tcPr>
          <w:p w14:paraId="3BD168EE" w14:textId="77777777" w:rsidR="00E57B79" w:rsidRDefault="00E57B79"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65" w:type="dxa"/>
          </w:tcPr>
          <w:p w14:paraId="6BB34F72" w14:textId="77777777" w:rsidR="00E57B79" w:rsidRDefault="00E57B79"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76" w:type="dxa"/>
          </w:tcPr>
          <w:p w14:paraId="58FBBDAD" w14:textId="77777777" w:rsidR="00E57B79" w:rsidRDefault="00E57B79" w:rsidP="00E81C8B">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4</w:t>
            </w:r>
          </w:p>
        </w:tc>
      </w:tr>
    </w:tbl>
    <w:p w14:paraId="226EEE1A" w14:textId="5D948636" w:rsidR="00BA34AC" w:rsidRDefault="00BA34AC" w:rsidP="004A7C76">
      <w:pPr>
        <w:spacing w:after="0" w:line="240" w:lineRule="auto"/>
        <w:rPr>
          <w:rFonts w:ascii="Times New Roman" w:hAnsi="Times New Roman" w:cs="Times New Roman"/>
          <w:b/>
          <w:bCs/>
          <w:sz w:val="28"/>
          <w:szCs w:val="28"/>
        </w:rPr>
      </w:pPr>
    </w:p>
    <w:p w14:paraId="25EDA12E" w14:textId="284D3A34" w:rsidR="00D52179" w:rsidRDefault="00D52179" w:rsidP="004A7C76">
      <w:pPr>
        <w:spacing w:after="0" w:line="240" w:lineRule="auto"/>
        <w:rPr>
          <w:rFonts w:ascii="Times New Roman" w:hAnsi="Times New Roman" w:cs="Times New Roman"/>
          <w:b/>
          <w:bCs/>
          <w:sz w:val="28"/>
          <w:szCs w:val="28"/>
        </w:rPr>
      </w:pPr>
    </w:p>
    <w:p w14:paraId="35BEA439" w14:textId="6DAEF58C" w:rsidR="00D52179" w:rsidRDefault="00D52179" w:rsidP="004A7C76">
      <w:pPr>
        <w:spacing w:after="0" w:line="240" w:lineRule="auto"/>
        <w:rPr>
          <w:rFonts w:ascii="Times New Roman" w:hAnsi="Times New Roman" w:cs="Times New Roman"/>
          <w:b/>
          <w:bCs/>
          <w:sz w:val="28"/>
          <w:szCs w:val="28"/>
        </w:rPr>
      </w:pPr>
    </w:p>
    <w:p w14:paraId="6C0EE9B4" w14:textId="13288352" w:rsidR="00D52179" w:rsidRDefault="00D52179" w:rsidP="004A7C76">
      <w:pPr>
        <w:spacing w:after="0" w:line="240" w:lineRule="auto"/>
        <w:rPr>
          <w:rFonts w:ascii="Times New Roman" w:hAnsi="Times New Roman" w:cs="Times New Roman"/>
          <w:b/>
          <w:bCs/>
          <w:sz w:val="28"/>
          <w:szCs w:val="28"/>
        </w:rPr>
      </w:pPr>
    </w:p>
    <w:p w14:paraId="1442AE0B" w14:textId="5D1B99E3" w:rsidR="00D52179" w:rsidRDefault="00D52179" w:rsidP="004A7C76">
      <w:pPr>
        <w:spacing w:after="0" w:line="240" w:lineRule="auto"/>
        <w:rPr>
          <w:rFonts w:ascii="Times New Roman" w:hAnsi="Times New Roman" w:cs="Times New Roman"/>
          <w:b/>
          <w:bCs/>
          <w:sz w:val="28"/>
          <w:szCs w:val="28"/>
        </w:rPr>
      </w:pPr>
    </w:p>
    <w:p w14:paraId="06EB74A8" w14:textId="11E706AF" w:rsidR="00D52179" w:rsidRDefault="00D52179" w:rsidP="004A7C76">
      <w:pPr>
        <w:spacing w:after="0" w:line="240" w:lineRule="auto"/>
        <w:rPr>
          <w:rFonts w:ascii="Times New Roman" w:hAnsi="Times New Roman" w:cs="Times New Roman"/>
          <w:b/>
          <w:bCs/>
          <w:sz w:val="28"/>
          <w:szCs w:val="28"/>
        </w:rPr>
      </w:pPr>
    </w:p>
    <w:p w14:paraId="2C52FA5C" w14:textId="77777777" w:rsidR="00744E44" w:rsidRDefault="00744E44" w:rsidP="00D52179">
      <w:pPr>
        <w:spacing w:after="0" w:line="240" w:lineRule="auto"/>
        <w:rPr>
          <w:rFonts w:ascii="Times New Roman" w:hAnsi="Times New Roman" w:cs="Times New Roman"/>
          <w:b/>
          <w:bCs/>
          <w:sz w:val="28"/>
          <w:szCs w:val="28"/>
        </w:rPr>
      </w:pPr>
    </w:p>
    <w:p w14:paraId="0BF17A39" w14:textId="1AB1A6A6" w:rsidR="00D52179" w:rsidRPr="00744E44" w:rsidRDefault="00D52179" w:rsidP="00D52179">
      <w:pPr>
        <w:spacing w:after="0" w:line="240" w:lineRule="auto"/>
        <w:rPr>
          <w:rFonts w:ascii="Times New Roman" w:hAnsi="Times New Roman" w:cs="Times New Roman"/>
          <w:b/>
          <w:bCs/>
          <w:sz w:val="28"/>
          <w:szCs w:val="28"/>
          <w:lang w:eastAsia="ru-RU"/>
        </w:rPr>
      </w:pPr>
      <w:r w:rsidRPr="00744E44">
        <w:rPr>
          <w:rFonts w:ascii="Times New Roman" w:hAnsi="Times New Roman" w:cs="Times New Roman"/>
          <w:b/>
          <w:bCs/>
          <w:sz w:val="28"/>
          <w:szCs w:val="28"/>
          <w:lang w:eastAsia="ru-RU"/>
        </w:rPr>
        <w:lastRenderedPageBreak/>
        <w:t>2.2.2.6. Математика</w:t>
      </w:r>
    </w:p>
    <w:p w14:paraId="47DADF0A" w14:textId="77777777" w:rsidR="00D52179" w:rsidRPr="00D52179" w:rsidRDefault="00D52179" w:rsidP="00D52179">
      <w:pPr>
        <w:spacing w:after="0" w:line="240" w:lineRule="auto"/>
        <w:jc w:val="center"/>
        <w:rPr>
          <w:rFonts w:ascii="Times New Roman" w:hAnsi="Times New Roman" w:cs="Times New Roman"/>
          <w:b/>
          <w:bCs/>
          <w:sz w:val="24"/>
          <w:szCs w:val="24"/>
          <w:lang w:eastAsia="ru-RU"/>
        </w:rPr>
      </w:pPr>
      <w:r w:rsidRPr="00D52179">
        <w:rPr>
          <w:rFonts w:ascii="Times New Roman" w:hAnsi="Times New Roman" w:cs="Times New Roman"/>
          <w:b/>
          <w:bCs/>
          <w:sz w:val="24"/>
          <w:szCs w:val="24"/>
          <w:lang w:eastAsia="ru-RU"/>
        </w:rPr>
        <w:t xml:space="preserve">ПЛАНИРУЕМЫЕ РЕЗУЛЬТАТЫ ОСВОЕНИЯ УЧЕБНОГО ПРЕДМЕТА </w:t>
      </w:r>
    </w:p>
    <w:p w14:paraId="70BCFA02" w14:textId="77777777" w:rsidR="00D52179" w:rsidRPr="00D52179" w:rsidRDefault="00D52179" w:rsidP="00D52179">
      <w:pPr>
        <w:spacing w:after="0" w:line="240" w:lineRule="auto"/>
        <w:jc w:val="center"/>
        <w:rPr>
          <w:rFonts w:ascii="Times New Roman" w:hAnsi="Times New Roman" w:cs="Times New Roman"/>
          <w:b/>
          <w:bCs/>
          <w:sz w:val="24"/>
          <w:szCs w:val="24"/>
          <w:lang w:eastAsia="ru-RU"/>
        </w:rPr>
      </w:pPr>
    </w:p>
    <w:p w14:paraId="07C5017C" w14:textId="32AB4D30" w:rsidR="00D52179" w:rsidRPr="00D52179" w:rsidRDefault="00D52179" w:rsidP="00D52179">
      <w:pPr>
        <w:spacing w:after="0" w:line="240" w:lineRule="auto"/>
        <w:jc w:val="center"/>
        <w:rPr>
          <w:rFonts w:ascii="Times New Roman" w:hAnsi="Times New Roman" w:cs="Times New Roman"/>
          <w:b/>
          <w:bCs/>
          <w:sz w:val="24"/>
          <w:szCs w:val="24"/>
          <w:lang w:eastAsia="ru-RU"/>
        </w:rPr>
      </w:pPr>
      <w:r w:rsidRPr="00D52179">
        <w:rPr>
          <w:rFonts w:ascii="Times New Roman" w:hAnsi="Times New Roman" w:cs="Times New Roman"/>
          <w:sz w:val="24"/>
          <w:szCs w:val="24"/>
          <w:lang w:eastAsia="ru-RU"/>
        </w:rPr>
        <w:t>Реализация программы по «Математике» в 1-4 классах нацелена на достижение обучающимися трех групп результатов: личностных, метапредметных, предметных.</w:t>
      </w:r>
    </w:p>
    <w:p w14:paraId="2BD69B8F" w14:textId="77777777" w:rsidR="00D52179" w:rsidRPr="00D52179" w:rsidRDefault="00D52179" w:rsidP="00D52179">
      <w:pPr>
        <w:spacing w:after="0" w:line="240" w:lineRule="auto"/>
        <w:jc w:val="both"/>
        <w:rPr>
          <w:rFonts w:ascii="Times New Roman" w:hAnsi="Times New Roman" w:cs="Times New Roman"/>
          <w:sz w:val="24"/>
          <w:szCs w:val="24"/>
          <w:lang w:eastAsia="ru-RU"/>
        </w:rPr>
      </w:pPr>
      <w:r w:rsidRPr="00D52179">
        <w:rPr>
          <w:rFonts w:ascii="Times New Roman" w:hAnsi="Times New Roman" w:cs="Times New Roman"/>
          <w:b/>
          <w:bCs/>
          <w:sz w:val="24"/>
          <w:szCs w:val="24"/>
          <w:lang w:eastAsia="ru-RU"/>
        </w:rPr>
        <w:t>Личностные результаты:</w:t>
      </w:r>
    </w:p>
    <w:p w14:paraId="631A888D"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0BF56DA1"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2) формирование уважительного отношения к иному мнению;</w:t>
      </w:r>
    </w:p>
    <w:p w14:paraId="617B7C3F"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3) овладение начальными навыками адаптации в динамично изменяющемся и развивающемся мире;</w:t>
      </w:r>
    </w:p>
    <w:p w14:paraId="595A7705"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4) принятие и освоение социальной роли обучающегося, развитие мотивов учебной деятельности и формирование личностного смысла учения;</w:t>
      </w:r>
    </w:p>
    <w:p w14:paraId="7E94D780"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F1C3DCA"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6) формирование эстетических потребностей, ценностей и чувств;</w:t>
      </w:r>
    </w:p>
    <w:p w14:paraId="697B44A0"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7) развитие этических чувств, доброжелательности и эмоционально-нравственной отзывчивости, понимания и сопереживания чувствам других людей;</w:t>
      </w:r>
    </w:p>
    <w:p w14:paraId="39048A96"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8)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E457BDF"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9)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AAE22FB" w14:textId="77777777" w:rsidR="00D52179" w:rsidRPr="00D52179" w:rsidRDefault="00D52179" w:rsidP="00D52179">
      <w:pPr>
        <w:spacing w:after="0" w:line="240" w:lineRule="auto"/>
        <w:jc w:val="both"/>
        <w:rPr>
          <w:rFonts w:ascii="Times New Roman" w:hAnsi="Times New Roman" w:cs="Times New Roman"/>
          <w:b/>
          <w:bCs/>
          <w:sz w:val="24"/>
          <w:szCs w:val="24"/>
          <w:lang w:eastAsia="ru-RU"/>
        </w:rPr>
      </w:pPr>
      <w:r w:rsidRPr="00D52179">
        <w:rPr>
          <w:rFonts w:ascii="Times New Roman" w:hAnsi="Times New Roman" w:cs="Times New Roman"/>
          <w:b/>
          <w:bCs/>
          <w:sz w:val="24"/>
          <w:szCs w:val="24"/>
          <w:lang w:eastAsia="ru-RU"/>
        </w:rPr>
        <w:t>Метапредметные результаты:</w:t>
      </w:r>
    </w:p>
    <w:p w14:paraId="1580D286"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0A192245"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2) освоение способов решения проблем творческого и поискового характера;</w:t>
      </w:r>
    </w:p>
    <w:p w14:paraId="01445E67"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6E644C6"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AE931FA"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5) освоение начальных форм познавательной и личностной рефлексии;</w:t>
      </w:r>
    </w:p>
    <w:p w14:paraId="1F2F2528"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EB12122"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C50F8A2"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695F2C40"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3318572"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1DD91300"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2BBA9D67"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1353DF4"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14:paraId="629682B2"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4320C453"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14:paraId="5B187FF0"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55F10795" w14:textId="77777777" w:rsidR="00D52179" w:rsidRPr="00D52179" w:rsidRDefault="00D52179" w:rsidP="00D52179">
      <w:pPr>
        <w:spacing w:after="0" w:line="240" w:lineRule="auto"/>
        <w:jc w:val="both"/>
        <w:rPr>
          <w:rFonts w:ascii="Times New Roman" w:hAnsi="Times New Roman" w:cs="Times New Roman"/>
          <w:b/>
          <w:bCs/>
          <w:sz w:val="24"/>
          <w:szCs w:val="24"/>
          <w:lang w:eastAsia="ru-RU"/>
        </w:rPr>
      </w:pPr>
      <w:r w:rsidRPr="00D52179">
        <w:rPr>
          <w:rFonts w:ascii="Times New Roman" w:hAnsi="Times New Roman" w:cs="Times New Roman"/>
          <w:b/>
          <w:bCs/>
          <w:sz w:val="24"/>
          <w:szCs w:val="24"/>
          <w:lang w:eastAsia="ru-RU"/>
        </w:rPr>
        <w:t>Предметные результаты:</w:t>
      </w:r>
    </w:p>
    <w:p w14:paraId="1ABCC077"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563046D5"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151A3CA9"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14:paraId="2A95ECB9"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54A73A11" w14:textId="77777777" w:rsidR="00D52179" w:rsidRPr="00D52179" w:rsidRDefault="00D52179" w:rsidP="00D52179">
      <w:pPr>
        <w:spacing w:after="0" w:line="240" w:lineRule="auto"/>
        <w:jc w:val="both"/>
        <w:rPr>
          <w:rFonts w:ascii="Times New Roman" w:hAnsi="Times New Roman" w:cs="Times New Roman"/>
          <w:sz w:val="24"/>
          <w:szCs w:val="24"/>
        </w:rPr>
      </w:pPr>
      <w:r w:rsidRPr="00D52179">
        <w:rPr>
          <w:rFonts w:ascii="Times New Roman" w:hAnsi="Times New Roman" w:cs="Times New Roman"/>
          <w:sz w:val="24"/>
          <w:szCs w:val="24"/>
        </w:rPr>
        <w:t>5) приобретение первоначальных представлений о компьютерной грамотности.</w:t>
      </w:r>
    </w:p>
    <w:p w14:paraId="2E6B753E" w14:textId="77777777" w:rsidR="00D52179" w:rsidRPr="00D52179" w:rsidRDefault="00D52179" w:rsidP="00D52179">
      <w:pPr>
        <w:pStyle w:val="ListParagraph"/>
        <w:spacing w:after="0" w:line="240" w:lineRule="auto"/>
        <w:jc w:val="both"/>
        <w:rPr>
          <w:rFonts w:ascii="Times New Roman" w:hAnsi="Times New Roman"/>
          <w:b/>
          <w:sz w:val="24"/>
          <w:szCs w:val="24"/>
        </w:rPr>
      </w:pPr>
      <w:r w:rsidRPr="00D52179">
        <w:rPr>
          <w:rFonts w:ascii="Times New Roman" w:hAnsi="Times New Roman"/>
          <w:b/>
          <w:bCs/>
          <w:sz w:val="24"/>
          <w:szCs w:val="24"/>
          <w:u w:val="single"/>
          <w:lang w:eastAsia="ru-RU"/>
        </w:rPr>
        <w:t>Выпускник научится</w:t>
      </w:r>
      <w:r w:rsidRPr="00D52179">
        <w:rPr>
          <w:rFonts w:ascii="Times New Roman" w:hAnsi="Times New Roman"/>
          <w:b/>
          <w:bCs/>
          <w:sz w:val="24"/>
          <w:szCs w:val="24"/>
          <w:lang w:eastAsia="ru-RU"/>
        </w:rPr>
        <w:t>:</w:t>
      </w:r>
    </w:p>
    <w:p w14:paraId="6B7DA7E8" w14:textId="77777777" w:rsidR="00D52179" w:rsidRPr="00D52179" w:rsidRDefault="00D52179" w:rsidP="00D52179">
      <w:pPr>
        <w:pStyle w:val="4"/>
        <w:spacing w:before="0" w:after="0" w:line="240" w:lineRule="auto"/>
        <w:ind w:firstLine="454"/>
        <w:jc w:val="both"/>
        <w:rPr>
          <w:rFonts w:ascii="Times New Roman" w:hAnsi="Times New Roman" w:cs="Times New Roman"/>
          <w:b/>
          <w:i w:val="0"/>
          <w:color w:val="auto"/>
          <w:sz w:val="24"/>
          <w:szCs w:val="24"/>
        </w:rPr>
      </w:pPr>
      <w:r w:rsidRPr="00D52179">
        <w:rPr>
          <w:rFonts w:ascii="Times New Roman" w:hAnsi="Times New Roman" w:cs="Times New Roman"/>
          <w:sz w:val="24"/>
          <w:szCs w:val="24"/>
        </w:rPr>
        <w:t xml:space="preserve">                                          Числа и величины</w:t>
      </w:r>
    </w:p>
    <w:p w14:paraId="4E9F6E0F" w14:textId="77777777" w:rsidR="00D52179" w:rsidRPr="00D52179" w:rsidRDefault="00D52179" w:rsidP="00D52179">
      <w:pPr>
        <w:numPr>
          <w:ilvl w:val="0"/>
          <w:numId w:val="10"/>
        </w:numPr>
        <w:tabs>
          <w:tab w:val="num" w:pos="720"/>
        </w:tabs>
        <w:spacing w:after="0" w:line="240" w:lineRule="auto"/>
        <w:ind w:left="720"/>
        <w:jc w:val="both"/>
        <w:rPr>
          <w:rFonts w:ascii="Times New Roman" w:hAnsi="Times New Roman" w:cs="Times New Roman"/>
          <w:sz w:val="24"/>
          <w:szCs w:val="24"/>
          <w:lang w:eastAsia="ru-RU"/>
        </w:rPr>
      </w:pPr>
      <w:r w:rsidRPr="00D52179">
        <w:rPr>
          <w:rFonts w:ascii="Times New Roman" w:hAnsi="Times New Roman" w:cs="Times New Roman"/>
          <w:sz w:val="24"/>
          <w:szCs w:val="24"/>
          <w:lang w:eastAsia="ru-RU"/>
        </w:rPr>
        <w:t>Читать,</w:t>
      </w:r>
      <w:r w:rsidRPr="00D52179">
        <w:rPr>
          <w:rFonts w:ascii="Times New Roman" w:hAnsi="Times New Roman" w:cs="Times New Roman"/>
          <w:sz w:val="24"/>
          <w:szCs w:val="24"/>
        </w:rPr>
        <w:t xml:space="preserve"> записывать, сравнивать, упорядочивать числа от нуля до миллиона</w:t>
      </w:r>
      <w:r w:rsidRPr="00D52179">
        <w:rPr>
          <w:rFonts w:ascii="Times New Roman" w:hAnsi="Times New Roman" w:cs="Times New Roman"/>
          <w:sz w:val="24"/>
          <w:szCs w:val="24"/>
          <w:lang w:eastAsia="ru-RU"/>
        </w:rPr>
        <w:t>;</w:t>
      </w:r>
    </w:p>
    <w:p w14:paraId="554E1C2D"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309BC550"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pacing w:val="2"/>
          <w:sz w:val="24"/>
        </w:rPr>
        <w:t xml:space="preserve">группировать числа по заданному или самостоятельно </w:t>
      </w:r>
      <w:r w:rsidRPr="00D52179">
        <w:rPr>
          <w:rFonts w:ascii="Times New Roman" w:hAnsi="Times New Roman" w:cs="Times New Roman"/>
          <w:sz w:val="24"/>
        </w:rPr>
        <w:t>установленному признаку;</w:t>
      </w:r>
    </w:p>
    <w:p w14:paraId="62ED552B"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классифицировать числа по одному или нескольким основаниям, объяснять свои действия;</w:t>
      </w:r>
    </w:p>
    <w:p w14:paraId="45E93AEC" w14:textId="77777777" w:rsidR="00D52179" w:rsidRPr="00D52179" w:rsidRDefault="00D52179" w:rsidP="00D52179">
      <w:pPr>
        <w:pStyle w:val="21"/>
        <w:numPr>
          <w:ilvl w:val="0"/>
          <w:numId w:val="10"/>
        </w:numPr>
        <w:spacing w:line="240" w:lineRule="auto"/>
        <w:rPr>
          <w:rFonts w:ascii="Times New Roman" w:hAnsi="Times New Roman" w:cs="Times New Roman"/>
          <w:iCs/>
          <w:sz w:val="24"/>
        </w:rPr>
      </w:pPr>
      <w:r w:rsidRPr="00D52179">
        <w:rPr>
          <w:rFonts w:ascii="Times New Roman" w:hAnsi="Times New Roman" w:cs="Times New Roman"/>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1F864395" w14:textId="77777777" w:rsidR="00D52179" w:rsidRPr="00D52179" w:rsidRDefault="00D52179" w:rsidP="00D52179">
      <w:pPr>
        <w:tabs>
          <w:tab w:val="num" w:pos="720"/>
        </w:tabs>
        <w:spacing w:after="0" w:line="240" w:lineRule="auto"/>
        <w:ind w:left="360"/>
        <w:jc w:val="both"/>
        <w:rPr>
          <w:rFonts w:ascii="Times New Roman" w:hAnsi="Times New Roman" w:cs="Times New Roman"/>
          <w:sz w:val="24"/>
          <w:szCs w:val="24"/>
          <w:lang w:eastAsia="ru-RU"/>
        </w:rPr>
      </w:pPr>
      <w:r w:rsidRPr="00D52179">
        <w:rPr>
          <w:rFonts w:ascii="Times New Roman" w:hAnsi="Times New Roman" w:cs="Times New Roman"/>
          <w:b/>
          <w:i/>
          <w:sz w:val="24"/>
          <w:szCs w:val="24"/>
        </w:rPr>
        <w:t>Арифметические действия</w:t>
      </w:r>
    </w:p>
    <w:p w14:paraId="7CDB686B" w14:textId="77777777" w:rsidR="00D52179" w:rsidRPr="00D52179" w:rsidRDefault="00D52179" w:rsidP="00D52179">
      <w:pPr>
        <w:pStyle w:val="21"/>
        <w:spacing w:line="240" w:lineRule="auto"/>
        <w:rPr>
          <w:rFonts w:ascii="Times New Roman" w:hAnsi="Times New Roman" w:cs="Times New Roman"/>
          <w:sz w:val="24"/>
        </w:rPr>
      </w:pPr>
      <w:r w:rsidRPr="00D52179">
        <w:rPr>
          <w:rFonts w:ascii="Times New Roman" w:hAnsi="Times New Roman" w:cs="Times New Roman"/>
          <w:sz w:val="24"/>
        </w:rPr>
        <w:t xml:space="preserve">            </w:t>
      </w:r>
    </w:p>
    <w:p w14:paraId="0841C10B"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w:t>
      </w:r>
      <w:r w:rsidRPr="00D52179">
        <w:rPr>
          <w:rFonts w:ascii="Times New Roman" w:eastAsia="MS Mincho" w:hAnsi="Times New Roman" w:cs="Times New Roman"/>
          <w:sz w:val="24"/>
        </w:rPr>
        <w:t> </w:t>
      </w:r>
      <w:r w:rsidRPr="00D52179">
        <w:rPr>
          <w:rFonts w:ascii="Times New Roman" w:hAnsi="Times New Roman" w:cs="Times New Roman"/>
          <w:sz w:val="24"/>
        </w:rPr>
        <w:t>000) с использованием таблиц сложения и умножения чисел, алгоритмов письменных арифметических действий (в том числе деления с остатком);</w:t>
      </w:r>
    </w:p>
    <w:p w14:paraId="5D977353"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lastRenderedPageBreak/>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14:paraId="16301710"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 xml:space="preserve"> выделять неизвестный компонент арифметического действия и находить его значение;</w:t>
      </w:r>
    </w:p>
    <w:p w14:paraId="4DF18778"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вычислять значение числового выражения (содержащего 2—3</w:t>
      </w:r>
      <w:r w:rsidRPr="00D52179">
        <w:rPr>
          <w:rFonts w:ascii="Times New Roman" w:hAnsi="Times New Roman" w:cs="Times New Roman"/>
          <w:sz w:val="24"/>
        </w:rPr>
        <w:t> </w:t>
      </w:r>
      <w:r w:rsidRPr="00D52179">
        <w:rPr>
          <w:rFonts w:ascii="Times New Roman" w:hAnsi="Times New Roman" w:cs="Times New Roman"/>
          <w:sz w:val="24"/>
        </w:rPr>
        <w:t>арифметических действия, со скобками и без скобок).</w:t>
      </w:r>
    </w:p>
    <w:p w14:paraId="45E6EB72" w14:textId="77777777" w:rsidR="00D52179" w:rsidRPr="00D52179" w:rsidRDefault="00D52179" w:rsidP="00D52179">
      <w:pPr>
        <w:pStyle w:val="4"/>
        <w:spacing w:before="0" w:after="0" w:line="240" w:lineRule="auto"/>
        <w:ind w:firstLine="454"/>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 xml:space="preserve">   Работа с текстовыми задачами</w:t>
      </w:r>
    </w:p>
    <w:p w14:paraId="46E360FC"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1C0C84F5"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 xml:space="preserve"> </w:t>
      </w:r>
      <w:r w:rsidRPr="00D52179">
        <w:rPr>
          <w:rFonts w:ascii="Times New Roman" w:hAnsi="Times New Roman" w:cs="Times New Roman"/>
          <w:spacing w:val="-2"/>
          <w:sz w:val="24"/>
        </w:rPr>
        <w:t>решать арифметическим способом (в 1—2</w:t>
      </w:r>
      <w:r w:rsidRPr="00D52179">
        <w:rPr>
          <w:rFonts w:ascii="Times New Roman" w:hAnsi="Times New Roman" w:cs="Times New Roman"/>
          <w:iCs/>
          <w:spacing w:val="-2"/>
          <w:sz w:val="24"/>
        </w:rPr>
        <w:t> </w:t>
      </w:r>
      <w:r w:rsidRPr="00D52179">
        <w:rPr>
          <w:rFonts w:ascii="Times New Roman" w:hAnsi="Times New Roman" w:cs="Times New Roman"/>
          <w:spacing w:val="-2"/>
          <w:sz w:val="24"/>
        </w:rPr>
        <w:t xml:space="preserve">действия) </w:t>
      </w:r>
      <w:r w:rsidRPr="00D52179">
        <w:rPr>
          <w:rFonts w:ascii="Times New Roman" w:hAnsi="Times New Roman" w:cs="Times New Roman"/>
          <w:sz w:val="24"/>
        </w:rPr>
        <w:t>учебные задачи и задачи, связанные с повседневной жизнью;</w:t>
      </w:r>
    </w:p>
    <w:p w14:paraId="27556394"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решать задачи на нахождение доли величины и вели</w:t>
      </w:r>
      <w:r w:rsidRPr="00D52179">
        <w:rPr>
          <w:rFonts w:ascii="Times New Roman" w:hAnsi="Times New Roman" w:cs="Times New Roman"/>
          <w:spacing w:val="2"/>
          <w:sz w:val="24"/>
        </w:rPr>
        <w:t xml:space="preserve">чины по значению ее доли (половина, треть, четверть, </w:t>
      </w:r>
      <w:r w:rsidRPr="00D52179">
        <w:rPr>
          <w:rFonts w:ascii="Times New Roman" w:hAnsi="Times New Roman" w:cs="Times New Roman"/>
          <w:sz w:val="24"/>
        </w:rPr>
        <w:t>пятая, десятая часть);</w:t>
      </w:r>
    </w:p>
    <w:p w14:paraId="11D9DD90"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оценивать правильность хода решения и реальность ответа на вопрос задачи.</w:t>
      </w:r>
    </w:p>
    <w:p w14:paraId="6E15AB03" w14:textId="77777777" w:rsidR="00D52179" w:rsidRPr="00D52179" w:rsidRDefault="00D52179" w:rsidP="00D52179">
      <w:pPr>
        <w:spacing w:after="0" w:line="240" w:lineRule="auto"/>
        <w:ind w:left="360"/>
        <w:jc w:val="both"/>
        <w:rPr>
          <w:rFonts w:ascii="Times New Roman" w:hAnsi="Times New Roman" w:cs="Times New Roman"/>
          <w:sz w:val="24"/>
          <w:szCs w:val="24"/>
        </w:rPr>
      </w:pPr>
    </w:p>
    <w:p w14:paraId="504E79CA" w14:textId="77777777" w:rsidR="00D52179" w:rsidRPr="00D52179" w:rsidRDefault="00D52179" w:rsidP="00D52179">
      <w:pPr>
        <w:pStyle w:val="4"/>
        <w:spacing w:before="0" w:after="0" w:line="240" w:lineRule="auto"/>
        <w:ind w:firstLine="454"/>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Пространственные отношения</w:t>
      </w:r>
    </w:p>
    <w:p w14:paraId="6DA32334" w14:textId="77777777" w:rsidR="00D52179" w:rsidRPr="00D52179" w:rsidRDefault="00D52179" w:rsidP="00D52179">
      <w:pPr>
        <w:pStyle w:val="4"/>
        <w:spacing w:before="0" w:after="0" w:line="240" w:lineRule="auto"/>
        <w:ind w:firstLine="454"/>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Геометрические фигуры</w:t>
      </w:r>
    </w:p>
    <w:p w14:paraId="268A8684"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 xml:space="preserve"> описывать взаимное расположение предметов в пространстве и на плоскости;</w:t>
      </w:r>
    </w:p>
    <w:p w14:paraId="2B573CE9"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4CC89102"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выполнять построение геометрических фигур с заданными измерениями (отрезок, квадрат, прямоугольник) с помощью линейки, угольника;</w:t>
      </w:r>
    </w:p>
    <w:p w14:paraId="456FD5D0"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использовать свойства прямоугольника и квадрата для решения задач;</w:t>
      </w:r>
    </w:p>
    <w:p w14:paraId="6E6A6F77"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распознавать и называть геометрические тела (куб, шар);</w:t>
      </w:r>
    </w:p>
    <w:p w14:paraId="04431F72"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соотносить реальные объекты с моделями геометрических фигур.</w:t>
      </w:r>
    </w:p>
    <w:p w14:paraId="1E1A0B98" w14:textId="77777777" w:rsidR="00D52179" w:rsidRPr="00D52179" w:rsidRDefault="00D52179" w:rsidP="00D52179">
      <w:pPr>
        <w:pStyle w:val="4"/>
        <w:spacing w:before="0" w:after="0" w:line="240" w:lineRule="auto"/>
        <w:ind w:firstLine="454"/>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Геометрические величины</w:t>
      </w:r>
    </w:p>
    <w:p w14:paraId="683B7C04"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 xml:space="preserve"> измерять длину отрезка;</w:t>
      </w:r>
    </w:p>
    <w:p w14:paraId="4D118F54"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pacing w:val="-4"/>
          <w:sz w:val="24"/>
        </w:rPr>
        <w:t>вычислять периметр треугольника, прямоугольника и квад</w:t>
      </w:r>
      <w:r w:rsidRPr="00D52179">
        <w:rPr>
          <w:rFonts w:ascii="Times New Roman" w:hAnsi="Times New Roman" w:cs="Times New Roman"/>
          <w:sz w:val="24"/>
        </w:rPr>
        <w:t>рата, площадь прямоугольника и квадрата;</w:t>
      </w:r>
    </w:p>
    <w:p w14:paraId="35B4563E"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оценивать размеры геометрических объектов, расстояния приближенно (на глаз).</w:t>
      </w:r>
    </w:p>
    <w:p w14:paraId="625D625C" w14:textId="77777777" w:rsidR="00D52179" w:rsidRPr="00D52179" w:rsidRDefault="00D52179" w:rsidP="00D52179">
      <w:pPr>
        <w:pStyle w:val="4"/>
        <w:spacing w:before="0" w:after="0" w:line="240" w:lineRule="auto"/>
        <w:ind w:firstLine="454"/>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Работа с информацией</w:t>
      </w:r>
    </w:p>
    <w:p w14:paraId="33935B75"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читать несложные готовые таблицы;</w:t>
      </w:r>
    </w:p>
    <w:p w14:paraId="372870E5"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заполнять несложные готовые таблицы;</w:t>
      </w:r>
    </w:p>
    <w:p w14:paraId="257FCF6B" w14:textId="77777777" w:rsidR="00D52179" w:rsidRPr="00D52179" w:rsidRDefault="00D52179" w:rsidP="00D52179">
      <w:pPr>
        <w:pStyle w:val="21"/>
        <w:numPr>
          <w:ilvl w:val="0"/>
          <w:numId w:val="10"/>
        </w:numPr>
        <w:spacing w:line="240" w:lineRule="auto"/>
        <w:rPr>
          <w:rFonts w:ascii="Times New Roman" w:hAnsi="Times New Roman" w:cs="Times New Roman"/>
          <w:sz w:val="24"/>
        </w:rPr>
      </w:pPr>
      <w:r w:rsidRPr="00D52179">
        <w:rPr>
          <w:rFonts w:ascii="Times New Roman" w:hAnsi="Times New Roman" w:cs="Times New Roman"/>
          <w:sz w:val="24"/>
        </w:rPr>
        <w:t>читать несложные готовые столбчатые диаграммы.</w:t>
      </w:r>
    </w:p>
    <w:p w14:paraId="334507A0" w14:textId="77777777" w:rsidR="00D52179" w:rsidRPr="00D52179" w:rsidRDefault="00D52179" w:rsidP="00D52179">
      <w:pPr>
        <w:spacing w:after="0" w:line="240" w:lineRule="auto"/>
        <w:jc w:val="both"/>
        <w:rPr>
          <w:rFonts w:ascii="Times New Roman" w:hAnsi="Times New Roman" w:cs="Times New Roman"/>
          <w:sz w:val="24"/>
          <w:szCs w:val="24"/>
          <w:lang w:eastAsia="ru-RU"/>
        </w:rPr>
      </w:pPr>
      <w:r w:rsidRPr="00D52179">
        <w:rPr>
          <w:rFonts w:ascii="Times New Roman" w:hAnsi="Times New Roman" w:cs="Times New Roman"/>
          <w:b/>
          <w:bCs/>
          <w:sz w:val="24"/>
          <w:szCs w:val="24"/>
          <w:u w:val="single"/>
          <w:lang w:eastAsia="ru-RU"/>
        </w:rPr>
        <w:t>Выпускник получит возможность научиться</w:t>
      </w:r>
      <w:r w:rsidRPr="00D52179">
        <w:rPr>
          <w:rFonts w:ascii="Times New Roman" w:hAnsi="Times New Roman" w:cs="Times New Roman"/>
          <w:b/>
          <w:bCs/>
          <w:sz w:val="24"/>
          <w:szCs w:val="24"/>
          <w:lang w:eastAsia="ru-RU"/>
        </w:rPr>
        <w:t>:</w:t>
      </w:r>
    </w:p>
    <w:p w14:paraId="7A425119" w14:textId="77777777" w:rsidR="00D52179" w:rsidRPr="00D52179" w:rsidRDefault="00D52179" w:rsidP="00D52179">
      <w:pPr>
        <w:pStyle w:val="4"/>
        <w:spacing w:before="0" w:after="0" w:line="240" w:lineRule="auto"/>
        <w:jc w:val="both"/>
        <w:rPr>
          <w:rFonts w:ascii="Times New Roman" w:hAnsi="Times New Roman" w:cs="Times New Roman"/>
          <w:b/>
          <w:bCs/>
          <w:sz w:val="24"/>
          <w:szCs w:val="24"/>
        </w:rPr>
      </w:pPr>
      <w:r w:rsidRPr="00D52179">
        <w:rPr>
          <w:rFonts w:ascii="Times New Roman" w:hAnsi="Times New Roman" w:cs="Times New Roman"/>
          <w:b/>
          <w:bCs/>
          <w:sz w:val="24"/>
          <w:szCs w:val="24"/>
        </w:rPr>
        <w:t>Числа и величины</w:t>
      </w:r>
    </w:p>
    <w:p w14:paraId="5D2E3353" w14:textId="77777777" w:rsidR="00D52179" w:rsidRPr="00D52179" w:rsidRDefault="00D52179" w:rsidP="00D52179">
      <w:pPr>
        <w:pStyle w:val="4"/>
        <w:spacing w:before="0" w:after="0" w:line="240" w:lineRule="auto"/>
        <w:jc w:val="both"/>
        <w:rPr>
          <w:rFonts w:ascii="Times New Roman" w:hAnsi="Times New Roman" w:cs="Times New Roman"/>
          <w:iCs w:val="0"/>
          <w:sz w:val="24"/>
          <w:szCs w:val="24"/>
        </w:rPr>
      </w:pPr>
      <w:r w:rsidRPr="00D52179">
        <w:rPr>
          <w:rFonts w:ascii="Times New Roman" w:hAnsi="Times New Roman" w:cs="Times New Roman"/>
          <w:iCs w:val="0"/>
          <w:spacing w:val="-2"/>
          <w:sz w:val="24"/>
          <w:szCs w:val="24"/>
        </w:rPr>
        <w:t>выбирать единицу для измерения данной величины (длины, массы, площади, времени), объяснять свои действия.</w:t>
      </w:r>
    </w:p>
    <w:p w14:paraId="5073F21C" w14:textId="77777777" w:rsidR="00D52179" w:rsidRPr="00D52179" w:rsidRDefault="00D52179" w:rsidP="00D52179">
      <w:pPr>
        <w:tabs>
          <w:tab w:val="num" w:pos="720"/>
        </w:tabs>
        <w:spacing w:after="0" w:line="240" w:lineRule="auto"/>
        <w:jc w:val="both"/>
        <w:rPr>
          <w:rFonts w:ascii="Times New Roman" w:hAnsi="Times New Roman" w:cs="Times New Roman"/>
          <w:b/>
          <w:i/>
          <w:sz w:val="24"/>
          <w:szCs w:val="24"/>
        </w:rPr>
      </w:pPr>
      <w:r w:rsidRPr="00D52179">
        <w:rPr>
          <w:rFonts w:ascii="Times New Roman" w:hAnsi="Times New Roman" w:cs="Times New Roman"/>
          <w:b/>
          <w:i/>
          <w:sz w:val="24"/>
          <w:szCs w:val="24"/>
        </w:rPr>
        <w:t>Арифметические действия</w:t>
      </w:r>
    </w:p>
    <w:p w14:paraId="0B1BF8C9" w14:textId="77777777" w:rsidR="00D52179" w:rsidRPr="00D52179" w:rsidRDefault="00D52179" w:rsidP="00D52179">
      <w:pPr>
        <w:tabs>
          <w:tab w:val="num" w:pos="720"/>
        </w:tabs>
        <w:spacing w:after="0" w:line="240" w:lineRule="auto"/>
        <w:jc w:val="both"/>
        <w:rPr>
          <w:rFonts w:ascii="Times New Roman" w:hAnsi="Times New Roman" w:cs="Times New Roman"/>
          <w:i/>
          <w:sz w:val="24"/>
          <w:szCs w:val="24"/>
        </w:rPr>
      </w:pPr>
      <w:r w:rsidRPr="00D52179">
        <w:rPr>
          <w:rFonts w:ascii="Times New Roman" w:hAnsi="Times New Roman" w:cs="Times New Roman"/>
          <w:i/>
          <w:sz w:val="24"/>
          <w:szCs w:val="24"/>
        </w:rPr>
        <w:t>выполнять действия с величинами;</w:t>
      </w:r>
    </w:p>
    <w:p w14:paraId="4B23FDFA" w14:textId="77777777" w:rsidR="00D52179" w:rsidRPr="00D52179" w:rsidRDefault="00D52179" w:rsidP="00D52179">
      <w:pPr>
        <w:tabs>
          <w:tab w:val="num" w:pos="720"/>
        </w:tabs>
        <w:spacing w:after="0" w:line="240" w:lineRule="auto"/>
        <w:jc w:val="both"/>
        <w:rPr>
          <w:rFonts w:ascii="Times New Roman" w:hAnsi="Times New Roman" w:cs="Times New Roman"/>
          <w:i/>
          <w:sz w:val="24"/>
          <w:szCs w:val="24"/>
        </w:rPr>
      </w:pPr>
      <w:r w:rsidRPr="00D52179">
        <w:rPr>
          <w:rFonts w:ascii="Times New Roman" w:hAnsi="Times New Roman" w:cs="Times New Roman"/>
          <w:i/>
          <w:sz w:val="24"/>
          <w:szCs w:val="24"/>
        </w:rPr>
        <w:t>использовать свойства арифметических действий для удобства вычислений;</w:t>
      </w:r>
    </w:p>
    <w:p w14:paraId="3ED33A2F" w14:textId="77777777" w:rsidR="00D52179" w:rsidRPr="00D52179" w:rsidRDefault="00D52179" w:rsidP="00D52179">
      <w:pPr>
        <w:tabs>
          <w:tab w:val="num" w:pos="720"/>
        </w:tabs>
        <w:spacing w:after="0" w:line="240" w:lineRule="auto"/>
        <w:jc w:val="both"/>
        <w:rPr>
          <w:rFonts w:ascii="Times New Roman" w:hAnsi="Times New Roman" w:cs="Times New Roman"/>
          <w:sz w:val="24"/>
          <w:szCs w:val="24"/>
          <w:lang w:eastAsia="ru-RU"/>
        </w:rPr>
      </w:pPr>
      <w:r w:rsidRPr="00D52179">
        <w:rPr>
          <w:rFonts w:ascii="Times New Roman" w:hAnsi="Times New Roman" w:cs="Times New Roman"/>
          <w:i/>
          <w:sz w:val="24"/>
          <w:szCs w:val="24"/>
        </w:rPr>
        <w:t>проводить проверку правильности вычислений (с помощью обратного действия, прикидки и оценки результата действия и</w:t>
      </w:r>
      <w:r w:rsidRPr="00D52179">
        <w:rPr>
          <w:rFonts w:ascii="Times New Roman" w:hAnsi="Times New Roman" w:cs="Times New Roman"/>
          <w:i/>
          <w:sz w:val="24"/>
          <w:szCs w:val="24"/>
        </w:rPr>
        <w:t> </w:t>
      </w:r>
      <w:r w:rsidRPr="00D52179">
        <w:rPr>
          <w:rFonts w:ascii="Times New Roman" w:hAnsi="Times New Roman" w:cs="Times New Roman"/>
          <w:i/>
          <w:sz w:val="24"/>
          <w:szCs w:val="24"/>
        </w:rPr>
        <w:t>др.).</w:t>
      </w:r>
    </w:p>
    <w:p w14:paraId="486BF929" w14:textId="77777777" w:rsidR="00D52179" w:rsidRPr="00D52179" w:rsidRDefault="00D52179" w:rsidP="00D52179">
      <w:pPr>
        <w:pStyle w:val="21"/>
        <w:spacing w:line="240" w:lineRule="auto"/>
        <w:rPr>
          <w:rFonts w:ascii="Times New Roman" w:hAnsi="Times New Roman" w:cs="Times New Roman"/>
          <w:sz w:val="24"/>
        </w:rPr>
      </w:pPr>
      <w:r w:rsidRPr="00D52179">
        <w:rPr>
          <w:rFonts w:ascii="Times New Roman" w:hAnsi="Times New Roman" w:cs="Times New Roman"/>
          <w:b/>
          <w:i/>
          <w:sz w:val="24"/>
        </w:rPr>
        <w:t>Работа с текстовыми задачами</w:t>
      </w:r>
    </w:p>
    <w:p w14:paraId="71427CCC"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z w:val="24"/>
        </w:rPr>
        <w:t>решать задачи в 3—4 действия;</w:t>
      </w:r>
    </w:p>
    <w:p w14:paraId="1EBA9553"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z w:val="24"/>
        </w:rPr>
        <w:t>находить разные способы решения задачи.</w:t>
      </w:r>
    </w:p>
    <w:p w14:paraId="76FF4453" w14:textId="77777777" w:rsidR="00D52179" w:rsidRPr="00D52179" w:rsidRDefault="00D52179" w:rsidP="00D52179">
      <w:pPr>
        <w:pStyle w:val="4"/>
        <w:spacing w:before="0" w:after="0" w:line="240" w:lineRule="auto"/>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Пространственные отношения. Геометрические фигуры</w:t>
      </w:r>
    </w:p>
    <w:p w14:paraId="39ED26AE"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sz w:val="24"/>
        </w:rPr>
        <w:t>распознавать, различать и называть геометрические тела: параллелепипед, пирамиду, цилиндр, конус</w:t>
      </w:r>
      <w:r w:rsidRPr="00D52179">
        <w:rPr>
          <w:rFonts w:ascii="Times New Roman" w:hAnsi="Times New Roman" w:cs="Times New Roman"/>
          <w:i/>
          <w:sz w:val="24"/>
        </w:rPr>
        <w:t>.</w:t>
      </w:r>
    </w:p>
    <w:p w14:paraId="59F1A4DF" w14:textId="77777777" w:rsidR="00D52179" w:rsidRPr="00D52179" w:rsidRDefault="00D52179" w:rsidP="00D52179">
      <w:pPr>
        <w:pStyle w:val="21"/>
        <w:spacing w:line="240" w:lineRule="auto"/>
        <w:rPr>
          <w:rFonts w:ascii="Times New Roman" w:hAnsi="Times New Roman" w:cs="Times New Roman"/>
          <w:i/>
          <w:spacing w:val="-2"/>
          <w:sz w:val="24"/>
        </w:rPr>
      </w:pPr>
      <w:r w:rsidRPr="00D52179">
        <w:rPr>
          <w:rFonts w:ascii="Times New Roman" w:hAnsi="Times New Roman" w:cs="Times New Roman"/>
          <w:sz w:val="24"/>
        </w:rPr>
        <w:t xml:space="preserve"> </w:t>
      </w:r>
      <w:r w:rsidRPr="00D52179">
        <w:rPr>
          <w:rFonts w:ascii="Times New Roman" w:hAnsi="Times New Roman" w:cs="Times New Roman"/>
          <w:b/>
          <w:i/>
          <w:sz w:val="24"/>
        </w:rPr>
        <w:t>Геометрические величины</w:t>
      </w:r>
    </w:p>
    <w:p w14:paraId="264ED9AD" w14:textId="77777777" w:rsidR="00D52179" w:rsidRPr="00D52179" w:rsidRDefault="00D52179" w:rsidP="00D52179">
      <w:pPr>
        <w:pStyle w:val="af4"/>
        <w:spacing w:line="240" w:lineRule="auto"/>
        <w:ind w:firstLine="0"/>
        <w:rPr>
          <w:rFonts w:ascii="Times New Roman" w:hAnsi="Times New Roman"/>
          <w:i w:val="0"/>
          <w:color w:val="auto"/>
          <w:sz w:val="24"/>
          <w:szCs w:val="24"/>
        </w:rPr>
      </w:pPr>
      <w:r w:rsidRPr="00D52179">
        <w:rPr>
          <w:rFonts w:ascii="Times New Roman" w:hAnsi="Times New Roman"/>
          <w:color w:val="auto"/>
          <w:sz w:val="24"/>
          <w:szCs w:val="24"/>
        </w:rPr>
        <w:t>вычислять периметр многоугольника, площадь фигуры, составленной из прямоугольников</w:t>
      </w:r>
      <w:r w:rsidRPr="00D52179">
        <w:rPr>
          <w:rFonts w:ascii="Times New Roman" w:hAnsi="Times New Roman"/>
          <w:i w:val="0"/>
          <w:color w:val="auto"/>
          <w:sz w:val="24"/>
          <w:szCs w:val="24"/>
        </w:rPr>
        <w:t>.</w:t>
      </w:r>
    </w:p>
    <w:p w14:paraId="3A019372" w14:textId="77777777" w:rsidR="00D52179" w:rsidRPr="00D52179" w:rsidRDefault="00D52179" w:rsidP="00D52179">
      <w:pPr>
        <w:pStyle w:val="4"/>
        <w:spacing w:before="0" w:after="0" w:line="240" w:lineRule="auto"/>
        <w:jc w:val="both"/>
        <w:rPr>
          <w:rFonts w:ascii="Times New Roman" w:hAnsi="Times New Roman" w:cs="Times New Roman"/>
          <w:b/>
          <w:i w:val="0"/>
          <w:color w:val="auto"/>
          <w:sz w:val="24"/>
          <w:szCs w:val="24"/>
        </w:rPr>
      </w:pPr>
      <w:r w:rsidRPr="00D52179">
        <w:rPr>
          <w:rFonts w:ascii="Times New Roman" w:hAnsi="Times New Roman" w:cs="Times New Roman"/>
          <w:b/>
          <w:i w:val="0"/>
          <w:color w:val="auto"/>
          <w:sz w:val="24"/>
          <w:szCs w:val="24"/>
        </w:rPr>
        <w:t>Работа с информацией</w:t>
      </w:r>
    </w:p>
    <w:p w14:paraId="69824ED5"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z w:val="24"/>
        </w:rPr>
        <w:t>читать несложные готовые круговые диаграммы;</w:t>
      </w:r>
    </w:p>
    <w:p w14:paraId="47173A17" w14:textId="77777777" w:rsidR="00D52179" w:rsidRPr="00D52179" w:rsidRDefault="00D52179" w:rsidP="00D52179">
      <w:pPr>
        <w:pStyle w:val="21"/>
        <w:spacing w:line="240" w:lineRule="auto"/>
        <w:rPr>
          <w:rFonts w:ascii="Times New Roman" w:hAnsi="Times New Roman" w:cs="Times New Roman"/>
          <w:i/>
          <w:spacing w:val="-4"/>
          <w:sz w:val="24"/>
        </w:rPr>
      </w:pPr>
      <w:r w:rsidRPr="00D52179">
        <w:rPr>
          <w:rFonts w:ascii="Times New Roman" w:hAnsi="Times New Roman" w:cs="Times New Roman"/>
          <w:i/>
          <w:spacing w:val="-4"/>
          <w:sz w:val="24"/>
        </w:rPr>
        <w:lastRenderedPageBreak/>
        <w:t>достраивать несложную готовую столбчатую диаграмму;</w:t>
      </w:r>
    </w:p>
    <w:p w14:paraId="611C4FBB"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z w:val="24"/>
        </w:rPr>
        <w:t>сравнивать и обобщать информацию, представленную в строках и столбцах несложных таблиц и диаграмм;</w:t>
      </w:r>
    </w:p>
    <w:p w14:paraId="162BAECC"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z w:val="24"/>
        </w:rPr>
        <w:t>понимать простейшие выражения, содержащие логи</w:t>
      </w:r>
      <w:r w:rsidRPr="00D52179">
        <w:rPr>
          <w:rFonts w:ascii="Times New Roman" w:hAnsi="Times New Roman" w:cs="Times New Roman"/>
          <w:i/>
          <w:spacing w:val="-2"/>
          <w:sz w:val="24"/>
        </w:rPr>
        <w:t>ческие связки и слова («…и…», «если… то…», «верно/невер</w:t>
      </w:r>
      <w:r w:rsidRPr="00D52179">
        <w:rPr>
          <w:rFonts w:ascii="Times New Roman" w:hAnsi="Times New Roman" w:cs="Times New Roman"/>
          <w:i/>
          <w:sz w:val="24"/>
        </w:rPr>
        <w:t>но, что…», «каждый», «все», «некоторые», «не»);</w:t>
      </w:r>
    </w:p>
    <w:p w14:paraId="24DD973C"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pacing w:val="2"/>
          <w:sz w:val="24"/>
        </w:rPr>
        <w:t xml:space="preserve">составлять, записывать и выполнять инструкцию </w:t>
      </w:r>
      <w:r w:rsidRPr="00D52179">
        <w:rPr>
          <w:rFonts w:ascii="Times New Roman" w:hAnsi="Times New Roman" w:cs="Times New Roman"/>
          <w:i/>
          <w:sz w:val="24"/>
        </w:rPr>
        <w:t>(простой алгоритм), план поиска информации;</w:t>
      </w:r>
    </w:p>
    <w:p w14:paraId="63FFAB71" w14:textId="77777777" w:rsidR="00D52179" w:rsidRPr="00D52179" w:rsidRDefault="00D52179" w:rsidP="00D52179">
      <w:pPr>
        <w:pStyle w:val="21"/>
        <w:spacing w:line="240" w:lineRule="auto"/>
        <w:rPr>
          <w:rFonts w:ascii="Times New Roman" w:hAnsi="Times New Roman" w:cs="Times New Roman"/>
          <w:i/>
          <w:sz w:val="24"/>
        </w:rPr>
      </w:pPr>
      <w:r w:rsidRPr="00D52179">
        <w:rPr>
          <w:rFonts w:ascii="Times New Roman" w:hAnsi="Times New Roman" w:cs="Times New Roman"/>
          <w:i/>
          <w:sz w:val="24"/>
        </w:rPr>
        <w:t>распознавать одну и ту же информацию, представленную в разной форме (таблицы и диаграммы);</w:t>
      </w:r>
    </w:p>
    <w:p w14:paraId="6260F54D" w14:textId="77777777" w:rsidR="00D52179" w:rsidRPr="00D52179" w:rsidRDefault="00D52179" w:rsidP="00D52179">
      <w:pPr>
        <w:pStyle w:val="21"/>
        <w:spacing w:line="240" w:lineRule="auto"/>
        <w:rPr>
          <w:rFonts w:ascii="Times New Roman" w:hAnsi="Times New Roman" w:cs="Times New Roman"/>
          <w:i/>
          <w:spacing w:val="-2"/>
          <w:sz w:val="24"/>
        </w:rPr>
      </w:pPr>
      <w:r w:rsidRPr="00D52179">
        <w:rPr>
          <w:rFonts w:ascii="Times New Roman" w:hAnsi="Times New Roman" w:cs="Times New Roman"/>
          <w:i/>
          <w:spacing w:val="-2"/>
          <w:sz w:val="24"/>
        </w:rPr>
        <w:t>планировать несложные исследования, собирать и пред</w:t>
      </w:r>
      <w:r w:rsidRPr="00D52179">
        <w:rPr>
          <w:rFonts w:ascii="Times New Roman" w:hAnsi="Times New Roman" w:cs="Times New Roman"/>
          <w:i/>
          <w:sz w:val="24"/>
        </w:rPr>
        <w:t xml:space="preserve">ставлять полученную информацию с помощью таблиц и </w:t>
      </w:r>
      <w:r w:rsidRPr="00D52179">
        <w:rPr>
          <w:rFonts w:ascii="Times New Roman" w:hAnsi="Times New Roman" w:cs="Times New Roman"/>
          <w:i/>
          <w:spacing w:val="-2"/>
          <w:sz w:val="24"/>
        </w:rPr>
        <w:t>диаграмм;</w:t>
      </w:r>
    </w:p>
    <w:p w14:paraId="3CAF705A" w14:textId="77777777" w:rsidR="00D52179" w:rsidRPr="00D52179" w:rsidRDefault="00D52179" w:rsidP="00D52179">
      <w:pPr>
        <w:pStyle w:val="21"/>
        <w:spacing w:line="240" w:lineRule="auto"/>
        <w:rPr>
          <w:rFonts w:ascii="Times New Roman" w:hAnsi="Times New Roman" w:cs="Times New Roman"/>
          <w:sz w:val="24"/>
        </w:rPr>
      </w:pPr>
      <w:r w:rsidRPr="00D52179">
        <w:rPr>
          <w:rFonts w:ascii="Times New Roman" w:hAnsi="Times New Roman" w:cs="Times New Roman"/>
          <w:i/>
          <w:sz w:val="24"/>
        </w:rPr>
        <w:t>интерпретировать информацию, полученную при про</w:t>
      </w:r>
      <w:r w:rsidRPr="00D52179">
        <w:rPr>
          <w:rFonts w:ascii="Times New Roman" w:hAnsi="Times New Roman" w:cs="Times New Roman"/>
          <w:i/>
          <w:spacing w:val="2"/>
          <w:sz w:val="24"/>
        </w:rPr>
        <w:t xml:space="preserve">ведении несложных исследований (объяснять, сравнивать </w:t>
      </w:r>
      <w:r w:rsidRPr="00D52179">
        <w:rPr>
          <w:rFonts w:ascii="Times New Roman" w:hAnsi="Times New Roman" w:cs="Times New Roman"/>
          <w:i/>
          <w:sz w:val="24"/>
        </w:rPr>
        <w:t>и обобщать данные, делать выводы и прогнозы)</w:t>
      </w:r>
      <w:r w:rsidRPr="00D52179">
        <w:rPr>
          <w:rFonts w:ascii="Times New Roman" w:hAnsi="Times New Roman" w:cs="Times New Roman"/>
          <w:sz w:val="24"/>
        </w:rPr>
        <w:t>.</w:t>
      </w:r>
    </w:p>
    <w:p w14:paraId="3175FD52" w14:textId="77777777" w:rsidR="00D52179" w:rsidRPr="00D52179" w:rsidRDefault="00D52179" w:rsidP="00D52179">
      <w:pPr>
        <w:pStyle w:val="21"/>
        <w:spacing w:line="240" w:lineRule="auto"/>
        <w:rPr>
          <w:rFonts w:ascii="Times New Roman" w:hAnsi="Times New Roman" w:cs="Times New Roman"/>
          <w:sz w:val="24"/>
        </w:rPr>
      </w:pPr>
    </w:p>
    <w:p w14:paraId="1683F75A" w14:textId="77777777" w:rsidR="00D52179" w:rsidRPr="00D52179" w:rsidRDefault="00D52179" w:rsidP="00D52179">
      <w:pPr>
        <w:spacing w:after="0" w:line="240" w:lineRule="auto"/>
        <w:jc w:val="center"/>
        <w:rPr>
          <w:rFonts w:ascii="Times New Roman" w:hAnsi="Times New Roman" w:cs="Times New Roman"/>
          <w:b/>
          <w:bCs/>
          <w:sz w:val="24"/>
          <w:szCs w:val="24"/>
          <w:lang w:eastAsia="ru-RU"/>
        </w:rPr>
      </w:pPr>
      <w:r w:rsidRPr="00D52179">
        <w:rPr>
          <w:rFonts w:ascii="Times New Roman" w:hAnsi="Times New Roman" w:cs="Times New Roman"/>
          <w:b/>
          <w:bCs/>
          <w:sz w:val="24"/>
          <w:szCs w:val="24"/>
          <w:lang w:eastAsia="ru-RU"/>
        </w:rPr>
        <w:t>СОДЕРЖАНИЕ УЧЕБНОГО ПРЕДМЕТА</w:t>
      </w:r>
    </w:p>
    <w:p w14:paraId="5FB4F2E3" w14:textId="77777777" w:rsidR="00D52179" w:rsidRPr="00D52179" w:rsidRDefault="00D52179" w:rsidP="00D52179">
      <w:pPr>
        <w:spacing w:after="0" w:line="240" w:lineRule="auto"/>
        <w:jc w:val="center"/>
        <w:rPr>
          <w:rFonts w:ascii="Times New Roman" w:hAnsi="Times New Roman" w:cs="Times New Roman"/>
          <w:b/>
          <w:bCs/>
          <w:sz w:val="24"/>
          <w:szCs w:val="24"/>
          <w:lang w:eastAsia="ru-RU"/>
        </w:rPr>
      </w:pPr>
      <w:r w:rsidRPr="00D52179">
        <w:rPr>
          <w:rFonts w:ascii="Times New Roman" w:hAnsi="Times New Roman" w:cs="Times New Roman"/>
          <w:b/>
          <w:bCs/>
          <w:sz w:val="24"/>
          <w:szCs w:val="24"/>
          <w:lang w:eastAsia="ru-RU"/>
        </w:rPr>
        <w:t>«Математика» 1-4 классы</w:t>
      </w:r>
    </w:p>
    <w:p w14:paraId="3BD6DB56" w14:textId="77777777" w:rsidR="00D52179" w:rsidRPr="00D52179" w:rsidRDefault="00D52179" w:rsidP="00D52179">
      <w:pPr>
        <w:pStyle w:val="a9"/>
        <w:spacing w:line="240" w:lineRule="auto"/>
        <w:ind w:firstLine="454"/>
        <w:rPr>
          <w:rFonts w:ascii="Times New Roman" w:hAnsi="Times New Roman" w:cs="Times New Roman"/>
          <w:b/>
          <w:bCs/>
          <w:iCs/>
          <w:color w:val="auto"/>
          <w:sz w:val="24"/>
          <w:szCs w:val="24"/>
        </w:rPr>
      </w:pPr>
      <w:r w:rsidRPr="00D52179">
        <w:rPr>
          <w:rFonts w:ascii="Times New Roman" w:hAnsi="Times New Roman" w:cs="Times New Roman"/>
          <w:b/>
          <w:bCs/>
          <w:iCs/>
          <w:color w:val="auto"/>
          <w:sz w:val="24"/>
          <w:szCs w:val="24"/>
        </w:rPr>
        <w:t>Числа и величины</w:t>
      </w:r>
    </w:p>
    <w:p w14:paraId="3CA94929"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45687858"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52179">
        <w:rPr>
          <w:rFonts w:ascii="Times New Roman" w:hAnsi="Times New Roman" w:cs="Times New Roman"/>
          <w:color w:val="auto"/>
          <w:spacing w:val="2"/>
          <w:sz w:val="24"/>
          <w:szCs w:val="24"/>
        </w:rPr>
        <w:t xml:space="preserve">ние и упорядочение однородных величин. Доля величины </w:t>
      </w:r>
      <w:r w:rsidRPr="00D52179">
        <w:rPr>
          <w:rFonts w:ascii="Times New Roman" w:hAnsi="Times New Roman" w:cs="Times New Roman"/>
          <w:color w:val="auto"/>
          <w:sz w:val="24"/>
          <w:szCs w:val="24"/>
        </w:rPr>
        <w:t>(половина, треть, четверть, десятая, сотая, тысячная).</w:t>
      </w:r>
    </w:p>
    <w:p w14:paraId="53DDA8A0" w14:textId="77777777" w:rsidR="00D52179" w:rsidRPr="00D52179" w:rsidRDefault="00D52179" w:rsidP="00D52179">
      <w:pPr>
        <w:pStyle w:val="a9"/>
        <w:spacing w:line="240" w:lineRule="auto"/>
        <w:ind w:firstLine="454"/>
        <w:rPr>
          <w:rFonts w:ascii="Times New Roman" w:hAnsi="Times New Roman" w:cs="Times New Roman"/>
          <w:b/>
          <w:bCs/>
          <w:iCs/>
          <w:color w:val="auto"/>
          <w:sz w:val="24"/>
          <w:szCs w:val="24"/>
        </w:rPr>
      </w:pPr>
      <w:r w:rsidRPr="00D52179">
        <w:rPr>
          <w:rFonts w:ascii="Times New Roman" w:hAnsi="Times New Roman" w:cs="Times New Roman"/>
          <w:b/>
          <w:bCs/>
          <w:iCs/>
          <w:color w:val="auto"/>
          <w:sz w:val="24"/>
          <w:szCs w:val="24"/>
        </w:rPr>
        <w:t>Арифметические действия</w:t>
      </w:r>
    </w:p>
    <w:p w14:paraId="799AE819"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t xml:space="preserve">Сложение, вычитание, умножение и деление. Названия </w:t>
      </w:r>
      <w:r w:rsidRPr="00D52179">
        <w:rPr>
          <w:rFonts w:ascii="Times New Roman" w:hAnsi="Times New Roman" w:cs="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52179">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52179">
        <w:rPr>
          <w:rFonts w:ascii="Times New Roman" w:hAnsi="Times New Roman" w:cs="Times New Roman"/>
          <w:color w:val="auto"/>
          <w:sz w:val="24"/>
          <w:szCs w:val="24"/>
        </w:rPr>
        <w:t>с остатком.</w:t>
      </w:r>
    </w:p>
    <w:p w14:paraId="46C70F74"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52179">
        <w:rPr>
          <w:rFonts w:ascii="Times New Roman" w:hAnsi="Times New Roman" w:cs="Times New Roman"/>
          <w:color w:val="auto"/>
          <w:spacing w:val="2"/>
          <w:sz w:val="24"/>
          <w:szCs w:val="24"/>
        </w:rPr>
        <w:t>свойств арифметических действий в вычислениях (переста</w:t>
      </w:r>
      <w:r w:rsidRPr="00D52179">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14:paraId="5DA89F18"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14:paraId="28EC4046"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t xml:space="preserve">Способы проверки правильности вычислений (алгоритм, </w:t>
      </w:r>
      <w:r w:rsidRPr="00D52179">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14:paraId="0A6A8E22" w14:textId="77777777" w:rsidR="00D52179" w:rsidRPr="00D52179" w:rsidRDefault="00D52179" w:rsidP="00D52179">
      <w:pPr>
        <w:pStyle w:val="a9"/>
        <w:spacing w:line="240" w:lineRule="auto"/>
        <w:ind w:firstLine="454"/>
        <w:rPr>
          <w:rFonts w:ascii="Times New Roman" w:hAnsi="Times New Roman" w:cs="Times New Roman"/>
          <w:b/>
          <w:bCs/>
          <w:iCs/>
          <w:color w:val="auto"/>
          <w:sz w:val="24"/>
          <w:szCs w:val="24"/>
        </w:rPr>
      </w:pPr>
      <w:r w:rsidRPr="00D52179">
        <w:rPr>
          <w:rFonts w:ascii="Times New Roman" w:hAnsi="Times New Roman" w:cs="Times New Roman"/>
          <w:b/>
          <w:bCs/>
          <w:iCs/>
          <w:color w:val="auto"/>
          <w:sz w:val="24"/>
          <w:szCs w:val="24"/>
        </w:rPr>
        <w:t>Работа с текстовыми задачами</w:t>
      </w:r>
    </w:p>
    <w:p w14:paraId="34DB5384"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t>Решение текстовых задач арифметическим способом. Зада</w:t>
      </w:r>
      <w:r w:rsidRPr="00D52179">
        <w:rPr>
          <w:rFonts w:ascii="Times New Roman" w:hAnsi="Times New Roman" w:cs="Times New Roman"/>
          <w:color w:val="auto"/>
          <w:sz w:val="24"/>
          <w:szCs w:val="24"/>
        </w:rPr>
        <w:t>чи, содержащие отношения «больше (меньше) на…», «больше (меньше) в…». Зависимости между величинами, характеризу</w:t>
      </w:r>
      <w:r w:rsidRPr="00D52179">
        <w:rPr>
          <w:rFonts w:ascii="Times New Roman" w:hAnsi="Times New Roman" w:cs="Times New Roman"/>
          <w:color w:val="auto"/>
          <w:spacing w:val="2"/>
          <w:sz w:val="24"/>
          <w:szCs w:val="24"/>
        </w:rPr>
        <w:t>ющими процессы движения, работы, купли</w:t>
      </w:r>
      <w:r w:rsidRPr="00D52179">
        <w:rPr>
          <w:rFonts w:ascii="Times New Roman" w:hAnsi="Times New Roman" w:cs="Times New Roman"/>
          <w:color w:val="auto"/>
          <w:spacing w:val="2"/>
          <w:sz w:val="24"/>
          <w:szCs w:val="24"/>
        </w:rPr>
        <w:noBreakHyphen/>
        <w:t>продажи и</w:t>
      </w:r>
      <w:r w:rsidRPr="00D52179">
        <w:rPr>
          <w:rFonts w:ascii="Times New Roman" w:hAnsi="Times New Roman" w:cs="Times New Roman"/>
          <w:color w:val="auto"/>
          <w:spacing w:val="2"/>
          <w:sz w:val="24"/>
          <w:szCs w:val="24"/>
        </w:rPr>
        <w:t> </w:t>
      </w:r>
      <w:r w:rsidRPr="00D52179">
        <w:rPr>
          <w:rFonts w:ascii="Times New Roman" w:hAnsi="Times New Roman" w:cs="Times New Roman"/>
          <w:color w:val="auto"/>
          <w:spacing w:val="2"/>
          <w:sz w:val="24"/>
          <w:szCs w:val="24"/>
        </w:rPr>
        <w:t xml:space="preserve">др. </w:t>
      </w:r>
      <w:r w:rsidRPr="00D52179">
        <w:rPr>
          <w:rFonts w:ascii="Times New Roman" w:hAnsi="Times New Roman" w:cs="Times New Roman"/>
          <w:color w:val="auto"/>
          <w:sz w:val="24"/>
          <w:szCs w:val="24"/>
        </w:rPr>
        <w:t>Скорость, время, путь; объем работы, время, производительность труда; количество товара, его цена и стоимость и</w:t>
      </w:r>
      <w:r w:rsidRPr="00D52179">
        <w:rPr>
          <w:rFonts w:ascii="Times New Roman" w:hAnsi="Times New Roman" w:cs="Times New Roman"/>
          <w:color w:val="auto"/>
          <w:sz w:val="24"/>
          <w:szCs w:val="24"/>
        </w:rPr>
        <w:t> </w:t>
      </w:r>
      <w:r w:rsidRPr="00D52179">
        <w:rPr>
          <w:rFonts w:ascii="Times New Roman" w:hAnsi="Times New Roman" w:cs="Times New Roman"/>
          <w:color w:val="auto"/>
          <w:sz w:val="24"/>
          <w:szCs w:val="24"/>
        </w:rPr>
        <w:t xml:space="preserve">др. </w:t>
      </w:r>
      <w:r w:rsidRPr="00D52179">
        <w:rPr>
          <w:rFonts w:ascii="Times New Roman" w:hAnsi="Times New Roman" w:cs="Times New Roman"/>
          <w:color w:val="auto"/>
          <w:spacing w:val="2"/>
          <w:sz w:val="24"/>
          <w:szCs w:val="24"/>
        </w:rPr>
        <w:t xml:space="preserve">Планирование хода решения задачи. Представление текста </w:t>
      </w:r>
      <w:r w:rsidRPr="00D52179">
        <w:rPr>
          <w:rFonts w:ascii="Times New Roman" w:hAnsi="Times New Roman" w:cs="Times New Roman"/>
          <w:color w:val="auto"/>
          <w:sz w:val="24"/>
          <w:szCs w:val="24"/>
        </w:rPr>
        <w:t>задачи (схема, таблица, диаграмма и другие модели).</w:t>
      </w:r>
    </w:p>
    <w:p w14:paraId="5D1FCC63"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Задачи на нахождение доли целого и целого по его доле.</w:t>
      </w:r>
    </w:p>
    <w:p w14:paraId="27F0DF36" w14:textId="77777777" w:rsidR="00D52179" w:rsidRPr="00D52179" w:rsidRDefault="00D52179" w:rsidP="00D52179">
      <w:pPr>
        <w:pStyle w:val="a9"/>
        <w:spacing w:line="240" w:lineRule="auto"/>
        <w:ind w:firstLine="454"/>
        <w:rPr>
          <w:rFonts w:ascii="Times New Roman" w:hAnsi="Times New Roman" w:cs="Times New Roman"/>
          <w:b/>
          <w:bCs/>
          <w:iCs/>
          <w:color w:val="auto"/>
          <w:sz w:val="24"/>
          <w:szCs w:val="24"/>
        </w:rPr>
      </w:pPr>
      <w:r w:rsidRPr="00D52179">
        <w:rPr>
          <w:rFonts w:ascii="Times New Roman" w:hAnsi="Times New Roman" w:cs="Times New Roman"/>
          <w:b/>
          <w:bCs/>
          <w:iCs/>
          <w:color w:val="auto"/>
          <w:spacing w:val="2"/>
          <w:sz w:val="24"/>
          <w:szCs w:val="24"/>
        </w:rPr>
        <w:t>Пространственные отношения. Геометрические фи</w:t>
      </w:r>
      <w:r w:rsidRPr="00D52179">
        <w:rPr>
          <w:rFonts w:ascii="Times New Roman" w:hAnsi="Times New Roman" w:cs="Times New Roman"/>
          <w:b/>
          <w:bCs/>
          <w:iCs/>
          <w:color w:val="auto"/>
          <w:sz w:val="24"/>
          <w:szCs w:val="24"/>
        </w:rPr>
        <w:t>гуры</w:t>
      </w:r>
    </w:p>
    <w:p w14:paraId="5EAFEE03"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lastRenderedPageBreak/>
        <w:t>Взаимное расположение предметов в пространстве и на плоскости (выше—ниже, слева—справа, сверху—снизу, ближе—дальше, между и</w:t>
      </w:r>
      <w:r w:rsidRPr="00D52179">
        <w:rPr>
          <w:rFonts w:ascii="Times New Roman" w:hAnsi="Times New Roman" w:cs="Times New Roman"/>
          <w:color w:val="auto"/>
          <w:spacing w:val="2"/>
          <w:sz w:val="24"/>
          <w:szCs w:val="24"/>
        </w:rPr>
        <w:t> </w:t>
      </w:r>
      <w:r w:rsidRPr="00D52179">
        <w:rPr>
          <w:rFonts w:ascii="Times New Roman" w:hAnsi="Times New Roman" w:cs="Times New Roman"/>
          <w:color w:val="auto"/>
          <w:spacing w:val="2"/>
          <w:sz w:val="24"/>
          <w:szCs w:val="24"/>
        </w:rPr>
        <w:t xml:space="preserve">пр.). Распознавание и изображение </w:t>
      </w:r>
      <w:r w:rsidRPr="00D52179">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D52179">
        <w:rPr>
          <w:rFonts w:ascii="Times New Roman" w:hAnsi="Times New Roman" w:cs="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D52179">
        <w:rPr>
          <w:rFonts w:ascii="Times New Roman" w:hAnsi="Times New Roman" w:cs="Times New Roman"/>
          <w:i/>
          <w:color w:val="auto"/>
          <w:spacing w:val="2"/>
          <w:sz w:val="24"/>
          <w:szCs w:val="24"/>
        </w:rPr>
        <w:t xml:space="preserve">Распознавание и называние: </w:t>
      </w:r>
      <w:r w:rsidRPr="00D52179">
        <w:rPr>
          <w:rFonts w:ascii="Times New Roman" w:hAnsi="Times New Roman" w:cs="Times New Roman"/>
          <w:i/>
          <w:color w:val="auto"/>
          <w:sz w:val="24"/>
          <w:szCs w:val="24"/>
        </w:rPr>
        <w:t>куб, шар, параллелепипед, пирамида, цилиндр, конус.</w:t>
      </w:r>
    </w:p>
    <w:p w14:paraId="1E4AC94D" w14:textId="77777777" w:rsidR="00D52179" w:rsidRPr="00D52179" w:rsidRDefault="00D52179" w:rsidP="00D52179">
      <w:pPr>
        <w:pStyle w:val="a9"/>
        <w:spacing w:line="240" w:lineRule="auto"/>
        <w:ind w:firstLine="454"/>
        <w:rPr>
          <w:rFonts w:ascii="Times New Roman" w:hAnsi="Times New Roman" w:cs="Times New Roman"/>
          <w:b/>
          <w:bCs/>
          <w:iCs/>
          <w:color w:val="auto"/>
          <w:sz w:val="24"/>
          <w:szCs w:val="24"/>
        </w:rPr>
      </w:pPr>
      <w:r w:rsidRPr="00D52179">
        <w:rPr>
          <w:rFonts w:ascii="Times New Roman" w:hAnsi="Times New Roman" w:cs="Times New Roman"/>
          <w:b/>
          <w:bCs/>
          <w:iCs/>
          <w:color w:val="auto"/>
          <w:sz w:val="24"/>
          <w:szCs w:val="24"/>
        </w:rPr>
        <w:t>Геометрические величины</w:t>
      </w:r>
    </w:p>
    <w:p w14:paraId="36194B24"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t xml:space="preserve">Геометрические величины и их измерение. Измерение </w:t>
      </w:r>
      <w:r w:rsidRPr="00D52179">
        <w:rPr>
          <w:rFonts w:ascii="Times New Roman" w:hAnsi="Times New Roman" w:cs="Times New Roman"/>
          <w:color w:val="auto"/>
          <w:sz w:val="24"/>
          <w:szCs w:val="24"/>
        </w:rPr>
        <w:t xml:space="preserve">длины отрезка. Единицы длины (мм, см, </w:t>
      </w:r>
      <w:proofErr w:type="spellStart"/>
      <w:r w:rsidRPr="00D52179">
        <w:rPr>
          <w:rFonts w:ascii="Times New Roman" w:hAnsi="Times New Roman" w:cs="Times New Roman"/>
          <w:color w:val="auto"/>
          <w:sz w:val="24"/>
          <w:szCs w:val="24"/>
        </w:rPr>
        <w:t>дм</w:t>
      </w:r>
      <w:proofErr w:type="spellEnd"/>
      <w:r w:rsidRPr="00D52179">
        <w:rPr>
          <w:rFonts w:ascii="Times New Roman" w:hAnsi="Times New Roman" w:cs="Times New Roman"/>
          <w:color w:val="auto"/>
          <w:sz w:val="24"/>
          <w:szCs w:val="24"/>
        </w:rPr>
        <w:t>, м, км). Периметр. Вычисление периметра многоугольника.</w:t>
      </w:r>
    </w:p>
    <w:p w14:paraId="03647874"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Площадь геометрической фигуры. Единицы площади (см</w:t>
      </w:r>
      <w:r w:rsidRPr="00D52179">
        <w:rPr>
          <w:rFonts w:ascii="Times New Roman" w:hAnsi="Times New Roman" w:cs="Times New Roman"/>
          <w:color w:val="auto"/>
          <w:sz w:val="24"/>
          <w:szCs w:val="24"/>
          <w:vertAlign w:val="superscript"/>
        </w:rPr>
        <w:t>2</w:t>
      </w:r>
      <w:r w:rsidRPr="00D52179">
        <w:rPr>
          <w:rFonts w:ascii="Times New Roman" w:hAnsi="Times New Roman" w:cs="Times New Roman"/>
          <w:color w:val="auto"/>
          <w:sz w:val="24"/>
          <w:szCs w:val="24"/>
        </w:rPr>
        <w:t xml:space="preserve">, </w:t>
      </w:r>
      <w:r w:rsidRPr="00D52179">
        <w:rPr>
          <w:rFonts w:ascii="Times New Roman" w:hAnsi="Times New Roman" w:cs="Times New Roman"/>
          <w:color w:val="auto"/>
          <w:spacing w:val="2"/>
          <w:sz w:val="24"/>
          <w:szCs w:val="24"/>
        </w:rPr>
        <w:t>дм</w:t>
      </w:r>
      <w:r w:rsidRPr="00D52179">
        <w:rPr>
          <w:rFonts w:ascii="Times New Roman" w:hAnsi="Times New Roman" w:cs="Times New Roman"/>
          <w:color w:val="auto"/>
          <w:spacing w:val="2"/>
          <w:sz w:val="24"/>
          <w:szCs w:val="24"/>
          <w:vertAlign w:val="superscript"/>
        </w:rPr>
        <w:t>2</w:t>
      </w:r>
      <w:r w:rsidRPr="00D52179">
        <w:rPr>
          <w:rFonts w:ascii="Times New Roman" w:hAnsi="Times New Roman" w:cs="Times New Roman"/>
          <w:color w:val="auto"/>
          <w:spacing w:val="2"/>
          <w:sz w:val="24"/>
          <w:szCs w:val="24"/>
        </w:rPr>
        <w:t>, м</w:t>
      </w:r>
      <w:r w:rsidRPr="00D52179">
        <w:rPr>
          <w:rFonts w:ascii="Times New Roman" w:hAnsi="Times New Roman" w:cs="Times New Roman"/>
          <w:color w:val="auto"/>
          <w:spacing w:val="2"/>
          <w:sz w:val="24"/>
          <w:szCs w:val="24"/>
          <w:vertAlign w:val="superscript"/>
        </w:rPr>
        <w:t>2</w:t>
      </w:r>
      <w:r w:rsidRPr="00D52179">
        <w:rPr>
          <w:rFonts w:ascii="Times New Roman" w:hAnsi="Times New Roman" w:cs="Times New Roman"/>
          <w:color w:val="auto"/>
          <w:spacing w:val="2"/>
          <w:sz w:val="24"/>
          <w:szCs w:val="24"/>
        </w:rPr>
        <w:t>). Точное и приближенное измерение площади гео</w:t>
      </w:r>
      <w:r w:rsidRPr="00D52179">
        <w:rPr>
          <w:rFonts w:ascii="Times New Roman" w:hAnsi="Times New Roman" w:cs="Times New Roman"/>
          <w:color w:val="auto"/>
          <w:sz w:val="24"/>
          <w:szCs w:val="24"/>
        </w:rPr>
        <w:t>метрической фигуры. Вычисление площади прямоугольника.</w:t>
      </w:r>
    </w:p>
    <w:p w14:paraId="406D9B7C" w14:textId="77777777" w:rsidR="00D52179" w:rsidRPr="00D52179" w:rsidRDefault="00D52179" w:rsidP="00D52179">
      <w:pPr>
        <w:pStyle w:val="a9"/>
        <w:spacing w:line="240" w:lineRule="auto"/>
        <w:ind w:firstLine="454"/>
        <w:rPr>
          <w:rFonts w:ascii="Times New Roman" w:hAnsi="Times New Roman" w:cs="Times New Roman"/>
          <w:b/>
          <w:bCs/>
          <w:iCs/>
          <w:color w:val="auto"/>
          <w:sz w:val="24"/>
          <w:szCs w:val="24"/>
        </w:rPr>
      </w:pPr>
      <w:r w:rsidRPr="00D52179">
        <w:rPr>
          <w:rFonts w:ascii="Times New Roman" w:hAnsi="Times New Roman" w:cs="Times New Roman"/>
          <w:b/>
          <w:bCs/>
          <w:iCs/>
          <w:color w:val="auto"/>
          <w:sz w:val="24"/>
          <w:szCs w:val="24"/>
        </w:rPr>
        <w:t>Работа с информацией</w:t>
      </w:r>
    </w:p>
    <w:p w14:paraId="47F2B75E"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z w:val="24"/>
          <w:szCs w:val="24"/>
        </w:rPr>
        <w:t xml:space="preserve">Сбор и представление информации, связанной со счетом </w:t>
      </w:r>
      <w:r w:rsidRPr="00D52179">
        <w:rPr>
          <w:rFonts w:ascii="Times New Roman" w:hAnsi="Times New Roman" w:cs="Times New Roman"/>
          <w:color w:val="auto"/>
          <w:spacing w:val="2"/>
          <w:sz w:val="24"/>
          <w:szCs w:val="24"/>
        </w:rPr>
        <w:t xml:space="preserve">(пересчетом), измерением величин; фиксирование, анализ </w:t>
      </w:r>
      <w:r w:rsidRPr="00D52179">
        <w:rPr>
          <w:rFonts w:ascii="Times New Roman" w:hAnsi="Times New Roman" w:cs="Times New Roman"/>
          <w:color w:val="auto"/>
          <w:sz w:val="24"/>
          <w:szCs w:val="24"/>
        </w:rPr>
        <w:t>полученной информации.</w:t>
      </w:r>
    </w:p>
    <w:p w14:paraId="45716A63" w14:textId="77777777" w:rsidR="00D52179" w:rsidRPr="00D52179" w:rsidRDefault="00D52179" w:rsidP="00D52179">
      <w:pPr>
        <w:pStyle w:val="a9"/>
        <w:spacing w:line="240" w:lineRule="auto"/>
        <w:ind w:firstLine="454"/>
        <w:rPr>
          <w:rFonts w:ascii="Times New Roman" w:hAnsi="Times New Roman" w:cs="Times New Roman"/>
          <w:color w:val="auto"/>
          <w:spacing w:val="-2"/>
          <w:sz w:val="24"/>
          <w:szCs w:val="24"/>
        </w:rPr>
      </w:pPr>
      <w:r w:rsidRPr="00D52179">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2B0B3E9E"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t>Составление конечной последовательности (цепочки) пред</w:t>
      </w:r>
      <w:r w:rsidRPr="00D52179">
        <w:rPr>
          <w:rFonts w:ascii="Times New Roman" w:hAnsi="Times New Roman" w:cs="Times New Roman"/>
          <w:color w:val="auto"/>
          <w:spacing w:val="2"/>
          <w:sz w:val="24"/>
          <w:szCs w:val="24"/>
        </w:rPr>
        <w:t>метов, чисел, геометрических фигур и</w:t>
      </w:r>
      <w:r w:rsidRPr="00D52179">
        <w:rPr>
          <w:rFonts w:ascii="Times New Roman" w:hAnsi="Times New Roman" w:cs="Times New Roman"/>
          <w:color w:val="auto"/>
          <w:spacing w:val="2"/>
          <w:sz w:val="24"/>
          <w:szCs w:val="24"/>
        </w:rPr>
        <w:t> </w:t>
      </w:r>
      <w:r w:rsidRPr="00D52179">
        <w:rPr>
          <w:rFonts w:ascii="Times New Roman" w:hAnsi="Times New Roman" w:cs="Times New Roman"/>
          <w:color w:val="auto"/>
          <w:spacing w:val="2"/>
          <w:sz w:val="24"/>
          <w:szCs w:val="24"/>
        </w:rPr>
        <w:t xml:space="preserve">др. по правилу. </w:t>
      </w:r>
      <w:r w:rsidRPr="00D52179">
        <w:rPr>
          <w:rFonts w:ascii="Times New Roman" w:hAnsi="Times New Roman" w:cs="Times New Roman"/>
          <w:color w:val="auto"/>
          <w:sz w:val="24"/>
          <w:szCs w:val="24"/>
        </w:rPr>
        <w:t>Составление, запись и выполнение простого алгоритма, плана поиска информации.</w:t>
      </w:r>
    </w:p>
    <w:p w14:paraId="696E0764" w14:textId="77777777" w:rsidR="00D52179" w:rsidRPr="00D52179" w:rsidRDefault="00D52179" w:rsidP="00D52179">
      <w:pPr>
        <w:pStyle w:val="a9"/>
        <w:spacing w:line="240" w:lineRule="auto"/>
        <w:ind w:firstLine="454"/>
        <w:rPr>
          <w:rFonts w:ascii="Times New Roman" w:hAnsi="Times New Roman" w:cs="Times New Roman"/>
          <w:color w:val="auto"/>
          <w:sz w:val="24"/>
          <w:szCs w:val="24"/>
        </w:rPr>
      </w:pPr>
      <w:r w:rsidRPr="00D52179">
        <w:rPr>
          <w:rFonts w:ascii="Times New Roman" w:hAnsi="Times New Roman" w:cs="Times New Roman"/>
          <w:color w:val="auto"/>
          <w:spacing w:val="2"/>
          <w:sz w:val="24"/>
          <w:szCs w:val="24"/>
        </w:rPr>
        <w:t xml:space="preserve">Чтение и заполнение таблицы. Интерпретация данных </w:t>
      </w:r>
      <w:r w:rsidRPr="00D52179">
        <w:rPr>
          <w:rFonts w:ascii="Times New Roman" w:hAnsi="Times New Roman" w:cs="Times New Roman"/>
          <w:color w:val="auto"/>
          <w:sz w:val="24"/>
          <w:szCs w:val="24"/>
        </w:rPr>
        <w:t>таблицы. Чтение столбчатой диаграммы. Создание простейшей информационной модели (схема, таблица, цепочка).</w:t>
      </w:r>
    </w:p>
    <w:p w14:paraId="3D1E78EB" w14:textId="77777777" w:rsidR="00D52179" w:rsidRPr="00D52179" w:rsidRDefault="00D52179" w:rsidP="00D52179">
      <w:pPr>
        <w:spacing w:before="100" w:beforeAutospacing="1" w:after="100" w:afterAutospacing="1" w:line="240" w:lineRule="auto"/>
        <w:jc w:val="center"/>
        <w:rPr>
          <w:rFonts w:ascii="Times New Roman" w:hAnsi="Times New Roman" w:cs="Times New Roman"/>
          <w:b/>
          <w:bCs/>
          <w:sz w:val="24"/>
          <w:szCs w:val="24"/>
          <w:lang w:eastAsia="ru-RU"/>
        </w:rPr>
      </w:pPr>
    </w:p>
    <w:p w14:paraId="5511B74C" w14:textId="77777777" w:rsidR="00D52179" w:rsidRPr="00D52179" w:rsidRDefault="00D52179" w:rsidP="00D52179">
      <w:pPr>
        <w:spacing w:before="100" w:beforeAutospacing="1" w:after="100" w:afterAutospacing="1" w:line="240" w:lineRule="auto"/>
        <w:jc w:val="center"/>
        <w:rPr>
          <w:rFonts w:ascii="Times New Roman" w:hAnsi="Times New Roman" w:cs="Times New Roman"/>
          <w:sz w:val="24"/>
          <w:szCs w:val="24"/>
          <w:lang w:eastAsia="ru-RU"/>
        </w:rPr>
      </w:pPr>
      <w:r w:rsidRPr="00D52179">
        <w:rPr>
          <w:rFonts w:ascii="Times New Roman" w:hAnsi="Times New Roman" w:cs="Times New Roman"/>
          <w:b/>
          <w:bCs/>
          <w:sz w:val="24"/>
          <w:szCs w:val="24"/>
          <w:lang w:eastAsia="ru-RU"/>
        </w:rPr>
        <w:t>ТЕМАТИЧЕСКОЕ ПЛАНИРОВАНИЕ</w:t>
      </w:r>
    </w:p>
    <w:p w14:paraId="23B1B5FA" w14:textId="77777777" w:rsidR="00D52179" w:rsidRPr="00D52179" w:rsidRDefault="00D52179" w:rsidP="00D52179">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D52179">
        <w:rPr>
          <w:rFonts w:ascii="Times New Roman" w:hAnsi="Times New Roman" w:cs="Times New Roman"/>
          <w:sz w:val="24"/>
          <w:szCs w:val="24"/>
          <w:lang w:eastAsia="ru-RU"/>
        </w:rPr>
        <w:t xml:space="preserve">Тематическое планирование по математике для 1-4 классов составлено с учетом рабочей программы воспитания. Воспитательный потенциал данного учебного предмета обеспечивает </w:t>
      </w:r>
      <w:r w:rsidRPr="00D52179">
        <w:rPr>
          <w:rFonts w:ascii="Times New Roman" w:hAnsi="Times New Roman" w:cs="Times New Roman"/>
          <w:i/>
          <w:sz w:val="24"/>
          <w:szCs w:val="24"/>
        </w:rPr>
        <w:t>создание</w:t>
      </w:r>
      <w:r w:rsidRPr="00D52179">
        <w:rPr>
          <w:rFonts w:ascii="Times New Roman" w:hAnsi="Times New Roman" w:cs="Times New Roman"/>
          <w:i/>
          <w:spacing w:val="1"/>
          <w:sz w:val="24"/>
          <w:szCs w:val="24"/>
        </w:rPr>
        <w:t xml:space="preserve"> </w:t>
      </w:r>
      <w:r w:rsidRPr="00D52179">
        <w:rPr>
          <w:rFonts w:ascii="Times New Roman" w:hAnsi="Times New Roman" w:cs="Times New Roman"/>
          <w:i/>
          <w:sz w:val="24"/>
          <w:szCs w:val="24"/>
        </w:rPr>
        <w:t>благоприятных</w:t>
      </w:r>
      <w:r w:rsidRPr="00D52179">
        <w:rPr>
          <w:rFonts w:ascii="Times New Roman" w:hAnsi="Times New Roman" w:cs="Times New Roman"/>
          <w:i/>
          <w:spacing w:val="1"/>
          <w:sz w:val="24"/>
          <w:szCs w:val="24"/>
        </w:rPr>
        <w:t xml:space="preserve"> </w:t>
      </w:r>
      <w:r w:rsidRPr="00D52179">
        <w:rPr>
          <w:rFonts w:ascii="Times New Roman" w:hAnsi="Times New Roman" w:cs="Times New Roman"/>
          <w:i/>
          <w:sz w:val="24"/>
          <w:szCs w:val="24"/>
        </w:rPr>
        <w:t>условий</w:t>
      </w:r>
      <w:r w:rsidRPr="00D52179">
        <w:rPr>
          <w:rFonts w:ascii="Times New Roman" w:hAnsi="Times New Roman" w:cs="Times New Roman"/>
          <w:i/>
          <w:spacing w:val="-2"/>
          <w:sz w:val="24"/>
          <w:szCs w:val="24"/>
        </w:rPr>
        <w:t xml:space="preserve"> </w:t>
      </w:r>
      <w:r w:rsidRPr="00D52179">
        <w:rPr>
          <w:rFonts w:ascii="Times New Roman" w:hAnsi="Times New Roman" w:cs="Times New Roman"/>
          <w:i/>
          <w:sz w:val="24"/>
          <w:szCs w:val="24"/>
        </w:rPr>
        <w:t>для:</w:t>
      </w:r>
    </w:p>
    <w:p w14:paraId="739F09B7"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sz w:val="24"/>
          <w:szCs w:val="24"/>
        </w:rPr>
      </w:pPr>
      <w:r w:rsidRPr="00D52179">
        <w:rPr>
          <w:rFonts w:ascii="Times New Roman" w:hAnsi="Times New Roman"/>
          <w:sz w:val="24"/>
          <w:szCs w:val="24"/>
        </w:rPr>
        <w:t>усвоения младшими школьниками социально значимых знаний – знаний основных</w:t>
      </w:r>
      <w:r w:rsidRPr="00D52179">
        <w:rPr>
          <w:rFonts w:ascii="Times New Roman" w:hAnsi="Times New Roman"/>
          <w:spacing w:val="1"/>
          <w:sz w:val="24"/>
          <w:szCs w:val="24"/>
        </w:rPr>
        <w:t xml:space="preserve"> </w:t>
      </w:r>
      <w:r w:rsidRPr="00D52179">
        <w:rPr>
          <w:rFonts w:ascii="Times New Roman" w:hAnsi="Times New Roman"/>
          <w:color w:val="000009"/>
          <w:sz w:val="24"/>
          <w:szCs w:val="24"/>
        </w:rPr>
        <w:t>норм</w:t>
      </w:r>
      <w:r w:rsidRPr="00D52179">
        <w:rPr>
          <w:rFonts w:ascii="Times New Roman" w:hAnsi="Times New Roman"/>
          <w:color w:val="000009"/>
          <w:spacing w:val="-2"/>
          <w:sz w:val="24"/>
          <w:szCs w:val="24"/>
        </w:rPr>
        <w:t xml:space="preserve"> </w:t>
      </w:r>
      <w:r w:rsidRPr="00D52179">
        <w:rPr>
          <w:rFonts w:ascii="Times New Roman" w:hAnsi="Times New Roman"/>
          <w:color w:val="000009"/>
          <w:sz w:val="24"/>
          <w:szCs w:val="24"/>
        </w:rPr>
        <w:t>и</w:t>
      </w:r>
      <w:r w:rsidRPr="00D52179">
        <w:rPr>
          <w:rFonts w:ascii="Times New Roman" w:hAnsi="Times New Roman"/>
          <w:color w:val="000009"/>
          <w:spacing w:val="-1"/>
          <w:sz w:val="24"/>
          <w:szCs w:val="24"/>
        </w:rPr>
        <w:t xml:space="preserve"> </w:t>
      </w:r>
      <w:r w:rsidRPr="00D52179">
        <w:rPr>
          <w:rFonts w:ascii="Times New Roman" w:hAnsi="Times New Roman"/>
          <w:color w:val="000009"/>
          <w:sz w:val="24"/>
          <w:szCs w:val="24"/>
        </w:rPr>
        <w:t>традиций</w:t>
      </w:r>
      <w:r w:rsidRPr="00D52179">
        <w:rPr>
          <w:rFonts w:ascii="Times New Roman" w:hAnsi="Times New Roman"/>
          <w:color w:val="000009"/>
          <w:spacing w:val="-1"/>
          <w:sz w:val="24"/>
          <w:szCs w:val="24"/>
        </w:rPr>
        <w:t xml:space="preserve"> </w:t>
      </w:r>
      <w:r w:rsidRPr="00D52179">
        <w:rPr>
          <w:rFonts w:ascii="Times New Roman" w:hAnsi="Times New Roman"/>
          <w:color w:val="000009"/>
          <w:sz w:val="24"/>
          <w:szCs w:val="24"/>
        </w:rPr>
        <w:t>того</w:t>
      </w:r>
      <w:r w:rsidRPr="00D52179">
        <w:rPr>
          <w:rFonts w:ascii="Times New Roman" w:hAnsi="Times New Roman"/>
          <w:color w:val="000009"/>
          <w:spacing w:val="1"/>
          <w:sz w:val="24"/>
          <w:szCs w:val="24"/>
        </w:rPr>
        <w:t xml:space="preserve"> </w:t>
      </w:r>
      <w:r w:rsidRPr="00D52179">
        <w:rPr>
          <w:rFonts w:ascii="Times New Roman" w:hAnsi="Times New Roman"/>
          <w:color w:val="000009"/>
          <w:sz w:val="24"/>
          <w:szCs w:val="24"/>
        </w:rPr>
        <w:t>общества,</w:t>
      </w:r>
      <w:r w:rsidRPr="00D52179">
        <w:rPr>
          <w:rFonts w:ascii="Times New Roman" w:hAnsi="Times New Roman"/>
          <w:color w:val="000009"/>
          <w:spacing w:val="-1"/>
          <w:sz w:val="24"/>
          <w:szCs w:val="24"/>
        </w:rPr>
        <w:t xml:space="preserve"> </w:t>
      </w:r>
      <w:r w:rsidRPr="00D52179">
        <w:rPr>
          <w:rFonts w:ascii="Times New Roman" w:hAnsi="Times New Roman"/>
          <w:color w:val="000009"/>
          <w:sz w:val="24"/>
          <w:szCs w:val="24"/>
        </w:rPr>
        <w:t>в</w:t>
      </w:r>
      <w:r w:rsidRPr="00D52179">
        <w:rPr>
          <w:rFonts w:ascii="Times New Roman" w:hAnsi="Times New Roman"/>
          <w:color w:val="000009"/>
          <w:spacing w:val="1"/>
          <w:sz w:val="24"/>
          <w:szCs w:val="24"/>
        </w:rPr>
        <w:t xml:space="preserve"> </w:t>
      </w:r>
      <w:r w:rsidRPr="00D52179">
        <w:rPr>
          <w:rFonts w:ascii="Times New Roman" w:hAnsi="Times New Roman"/>
          <w:color w:val="000009"/>
          <w:sz w:val="24"/>
          <w:szCs w:val="24"/>
        </w:rPr>
        <w:t>котором</w:t>
      </w:r>
      <w:r w:rsidRPr="00D52179">
        <w:rPr>
          <w:rFonts w:ascii="Times New Roman" w:hAnsi="Times New Roman"/>
          <w:color w:val="000009"/>
          <w:spacing w:val="1"/>
          <w:sz w:val="24"/>
          <w:szCs w:val="24"/>
        </w:rPr>
        <w:t xml:space="preserve"> </w:t>
      </w:r>
      <w:r w:rsidRPr="00D52179">
        <w:rPr>
          <w:rFonts w:ascii="Times New Roman" w:hAnsi="Times New Roman"/>
          <w:color w:val="000009"/>
          <w:sz w:val="24"/>
          <w:szCs w:val="24"/>
        </w:rPr>
        <w:t>они</w:t>
      </w:r>
      <w:r w:rsidRPr="00D52179">
        <w:rPr>
          <w:rFonts w:ascii="Times New Roman" w:hAnsi="Times New Roman"/>
          <w:color w:val="000009"/>
          <w:spacing w:val="4"/>
          <w:sz w:val="24"/>
          <w:szCs w:val="24"/>
        </w:rPr>
        <w:t xml:space="preserve"> </w:t>
      </w:r>
      <w:r w:rsidRPr="00D52179">
        <w:rPr>
          <w:rFonts w:ascii="Times New Roman" w:hAnsi="Times New Roman"/>
          <w:color w:val="000009"/>
          <w:sz w:val="24"/>
          <w:szCs w:val="24"/>
        </w:rPr>
        <w:t>живут;</w:t>
      </w:r>
    </w:p>
    <w:p w14:paraId="37449FC7"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D52179">
        <w:rPr>
          <w:rFonts w:ascii="Times New Roman" w:hAnsi="Times New Roman"/>
          <w:sz w:val="24"/>
          <w:szCs w:val="24"/>
        </w:rPr>
        <w:t>самоутверждения</w:t>
      </w:r>
      <w:r w:rsidRPr="00D52179">
        <w:rPr>
          <w:rFonts w:ascii="Times New Roman" w:hAnsi="Times New Roman"/>
          <w:spacing w:val="66"/>
          <w:sz w:val="24"/>
          <w:szCs w:val="24"/>
        </w:rPr>
        <w:t xml:space="preserve"> </w:t>
      </w:r>
      <w:r w:rsidRPr="00D52179">
        <w:rPr>
          <w:rFonts w:ascii="Times New Roman" w:hAnsi="Times New Roman"/>
          <w:sz w:val="24"/>
          <w:szCs w:val="24"/>
        </w:rPr>
        <w:t>их в своем новом социальном статусе - статусе школьника, то</w:t>
      </w:r>
      <w:r w:rsidRPr="00D52179">
        <w:rPr>
          <w:rFonts w:ascii="Times New Roman" w:hAnsi="Times New Roman"/>
          <w:spacing w:val="1"/>
          <w:sz w:val="24"/>
          <w:szCs w:val="24"/>
        </w:rPr>
        <w:t xml:space="preserve"> </w:t>
      </w:r>
      <w:r w:rsidRPr="00D52179">
        <w:rPr>
          <w:rFonts w:ascii="Times New Roman" w:hAnsi="Times New Roman"/>
          <w:sz w:val="24"/>
          <w:szCs w:val="24"/>
        </w:rPr>
        <w:t>есть научиться соответствовать предъявляемым к носителям данного статуса нормам</w:t>
      </w:r>
      <w:r w:rsidRPr="00D52179">
        <w:rPr>
          <w:rFonts w:ascii="Times New Roman" w:hAnsi="Times New Roman"/>
          <w:spacing w:val="-2"/>
          <w:sz w:val="24"/>
          <w:szCs w:val="24"/>
        </w:rPr>
        <w:t xml:space="preserve"> </w:t>
      </w:r>
      <w:r w:rsidRPr="00D52179">
        <w:rPr>
          <w:rFonts w:ascii="Times New Roman" w:hAnsi="Times New Roman"/>
          <w:sz w:val="24"/>
          <w:szCs w:val="24"/>
        </w:rPr>
        <w:t>и</w:t>
      </w:r>
      <w:r w:rsidRPr="00D52179">
        <w:rPr>
          <w:rFonts w:ascii="Times New Roman" w:hAnsi="Times New Roman"/>
          <w:spacing w:val="-1"/>
          <w:sz w:val="24"/>
          <w:szCs w:val="24"/>
        </w:rPr>
        <w:t xml:space="preserve"> </w:t>
      </w:r>
      <w:r w:rsidRPr="00D52179">
        <w:rPr>
          <w:rFonts w:ascii="Times New Roman" w:hAnsi="Times New Roman"/>
          <w:sz w:val="24"/>
          <w:szCs w:val="24"/>
        </w:rPr>
        <w:t>принятым</w:t>
      </w:r>
      <w:r w:rsidRPr="00D52179">
        <w:rPr>
          <w:rFonts w:ascii="Times New Roman" w:hAnsi="Times New Roman"/>
          <w:spacing w:val="-2"/>
          <w:sz w:val="24"/>
          <w:szCs w:val="24"/>
        </w:rPr>
        <w:t xml:space="preserve"> </w:t>
      </w:r>
      <w:r w:rsidRPr="00D52179">
        <w:rPr>
          <w:rFonts w:ascii="Times New Roman" w:hAnsi="Times New Roman"/>
          <w:sz w:val="24"/>
          <w:szCs w:val="24"/>
        </w:rPr>
        <w:t>традициям</w:t>
      </w:r>
      <w:r w:rsidRPr="00D52179">
        <w:rPr>
          <w:rFonts w:ascii="Times New Roman" w:hAnsi="Times New Roman"/>
          <w:spacing w:val="-1"/>
          <w:sz w:val="24"/>
          <w:szCs w:val="24"/>
        </w:rPr>
        <w:t xml:space="preserve"> </w:t>
      </w:r>
      <w:r w:rsidRPr="00D52179">
        <w:rPr>
          <w:rFonts w:ascii="Times New Roman" w:hAnsi="Times New Roman"/>
          <w:sz w:val="24"/>
          <w:szCs w:val="24"/>
        </w:rPr>
        <w:t>поведения</w:t>
      </w:r>
      <w:r w:rsidRPr="00D52179">
        <w:rPr>
          <w:rFonts w:ascii="Times New Roman" w:hAnsi="Times New Roman"/>
          <w:spacing w:val="3"/>
          <w:sz w:val="24"/>
          <w:szCs w:val="24"/>
        </w:rPr>
        <w:t xml:space="preserve"> </w:t>
      </w:r>
      <w:r w:rsidRPr="00D52179">
        <w:rPr>
          <w:rFonts w:ascii="Times New Roman" w:hAnsi="Times New Roman"/>
          <w:sz w:val="24"/>
          <w:szCs w:val="24"/>
        </w:rPr>
        <w:t>школьника;</w:t>
      </w:r>
    </w:p>
    <w:p w14:paraId="5EB25727"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sz w:val="24"/>
          <w:szCs w:val="24"/>
        </w:rPr>
      </w:pPr>
      <w:r w:rsidRPr="00D52179">
        <w:rPr>
          <w:rFonts w:ascii="Times New Roman" w:hAnsi="Times New Roman"/>
          <w:sz w:val="24"/>
          <w:szCs w:val="24"/>
        </w:rPr>
        <w:t>развития умений и навыков социально значимых отношений школьников младших</w:t>
      </w:r>
      <w:r w:rsidRPr="00D52179">
        <w:rPr>
          <w:rFonts w:ascii="Times New Roman" w:hAnsi="Times New Roman"/>
          <w:spacing w:val="1"/>
          <w:sz w:val="24"/>
          <w:szCs w:val="24"/>
        </w:rPr>
        <w:t xml:space="preserve"> </w:t>
      </w:r>
      <w:r w:rsidRPr="00D52179">
        <w:rPr>
          <w:rFonts w:ascii="Times New Roman" w:hAnsi="Times New Roman"/>
          <w:sz w:val="24"/>
          <w:szCs w:val="24"/>
        </w:rPr>
        <w:t>классов и накопления ими опыта осуществления социально значимых дел</w:t>
      </w:r>
      <w:r w:rsidRPr="00D52179">
        <w:rPr>
          <w:rFonts w:ascii="Times New Roman" w:hAnsi="Times New Roman"/>
          <w:spacing w:val="1"/>
          <w:sz w:val="24"/>
          <w:szCs w:val="24"/>
        </w:rPr>
        <w:t xml:space="preserve"> </w:t>
      </w:r>
      <w:r w:rsidRPr="00D52179">
        <w:rPr>
          <w:rFonts w:ascii="Times New Roman" w:hAnsi="Times New Roman"/>
          <w:sz w:val="24"/>
          <w:szCs w:val="24"/>
        </w:rPr>
        <w:t>в дал</w:t>
      </w:r>
      <w:r w:rsidRPr="00D52179">
        <w:rPr>
          <w:rFonts w:ascii="Times New Roman" w:hAnsi="Times New Roman"/>
          <w:spacing w:val="1"/>
          <w:sz w:val="24"/>
          <w:szCs w:val="24"/>
        </w:rPr>
        <w:t>ь</w:t>
      </w:r>
      <w:r w:rsidRPr="00D52179">
        <w:rPr>
          <w:rFonts w:ascii="Times New Roman" w:hAnsi="Times New Roman"/>
          <w:sz w:val="24"/>
          <w:szCs w:val="24"/>
        </w:rPr>
        <w:t>нейшем.</w:t>
      </w:r>
    </w:p>
    <w:p w14:paraId="7AC66668" w14:textId="77777777" w:rsidR="00D52179" w:rsidRPr="00D52179" w:rsidRDefault="00D52179" w:rsidP="00D52179">
      <w:pPr>
        <w:pStyle w:val="a5"/>
        <w:ind w:left="0" w:right="223" w:firstLine="0"/>
        <w:rPr>
          <w:sz w:val="24"/>
          <w:szCs w:val="24"/>
        </w:rPr>
      </w:pPr>
      <w:r w:rsidRPr="00D52179">
        <w:rPr>
          <w:sz w:val="24"/>
          <w:szCs w:val="24"/>
        </w:rPr>
        <w:t>К наиболее важным знаниям, умениям и навыкам для этого уровня, относятся</w:t>
      </w:r>
      <w:r w:rsidRPr="00D52179">
        <w:rPr>
          <w:spacing w:val="1"/>
          <w:sz w:val="24"/>
          <w:szCs w:val="24"/>
        </w:rPr>
        <w:t xml:space="preserve"> </w:t>
      </w:r>
      <w:r w:rsidRPr="00D52179">
        <w:rPr>
          <w:sz w:val="24"/>
          <w:szCs w:val="24"/>
        </w:rPr>
        <w:t>следующие:</w:t>
      </w:r>
    </w:p>
    <w:p w14:paraId="28538B8F"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D52179">
        <w:rPr>
          <w:rFonts w:ascii="Times New Roman"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w:t>
      </w:r>
      <w:r w:rsidRPr="00D52179">
        <w:rPr>
          <w:rFonts w:ascii="Times New Roman" w:hAnsi="Times New Roman"/>
          <w:spacing w:val="1"/>
          <w:sz w:val="24"/>
          <w:szCs w:val="24"/>
        </w:rPr>
        <w:t xml:space="preserve"> </w:t>
      </w:r>
      <w:r w:rsidRPr="00D52179">
        <w:rPr>
          <w:rFonts w:ascii="Times New Roman" w:hAnsi="Times New Roman"/>
          <w:sz w:val="24"/>
          <w:szCs w:val="24"/>
        </w:rPr>
        <w:t>посильную</w:t>
      </w:r>
      <w:r w:rsidRPr="00D52179">
        <w:rPr>
          <w:rFonts w:ascii="Times New Roman" w:hAnsi="Times New Roman"/>
          <w:spacing w:val="-1"/>
          <w:sz w:val="24"/>
          <w:szCs w:val="24"/>
        </w:rPr>
        <w:t xml:space="preserve"> </w:t>
      </w:r>
      <w:r w:rsidRPr="00D52179">
        <w:rPr>
          <w:rFonts w:ascii="Times New Roman" w:hAnsi="Times New Roman"/>
          <w:sz w:val="24"/>
          <w:szCs w:val="24"/>
        </w:rPr>
        <w:t>для ребёнка</w:t>
      </w:r>
      <w:r w:rsidRPr="00D52179">
        <w:rPr>
          <w:rFonts w:ascii="Times New Roman" w:hAnsi="Times New Roman"/>
          <w:spacing w:val="-2"/>
          <w:sz w:val="24"/>
          <w:szCs w:val="24"/>
        </w:rPr>
        <w:t xml:space="preserve"> </w:t>
      </w:r>
      <w:r w:rsidRPr="00D52179">
        <w:rPr>
          <w:rFonts w:ascii="Times New Roman" w:hAnsi="Times New Roman"/>
          <w:sz w:val="24"/>
          <w:szCs w:val="24"/>
        </w:rPr>
        <w:t>домашнюю</w:t>
      </w:r>
      <w:r w:rsidRPr="00D52179">
        <w:rPr>
          <w:rFonts w:ascii="Times New Roman" w:hAnsi="Times New Roman"/>
          <w:spacing w:val="2"/>
          <w:sz w:val="24"/>
          <w:szCs w:val="24"/>
        </w:rPr>
        <w:t xml:space="preserve"> </w:t>
      </w:r>
      <w:r w:rsidRPr="00D52179">
        <w:rPr>
          <w:rFonts w:ascii="Times New Roman" w:hAnsi="Times New Roman"/>
          <w:sz w:val="24"/>
          <w:szCs w:val="24"/>
        </w:rPr>
        <w:t>работу,</w:t>
      </w:r>
      <w:r w:rsidRPr="00D52179">
        <w:rPr>
          <w:rFonts w:ascii="Times New Roman" w:hAnsi="Times New Roman"/>
          <w:spacing w:val="-2"/>
          <w:sz w:val="24"/>
          <w:szCs w:val="24"/>
        </w:rPr>
        <w:t xml:space="preserve"> </w:t>
      </w:r>
      <w:r w:rsidRPr="00D52179">
        <w:rPr>
          <w:rFonts w:ascii="Times New Roman" w:hAnsi="Times New Roman"/>
          <w:sz w:val="24"/>
          <w:szCs w:val="24"/>
        </w:rPr>
        <w:t>помогать</w:t>
      </w:r>
      <w:r w:rsidRPr="00D52179">
        <w:rPr>
          <w:rFonts w:ascii="Times New Roman" w:hAnsi="Times New Roman"/>
          <w:spacing w:val="1"/>
          <w:sz w:val="24"/>
          <w:szCs w:val="24"/>
        </w:rPr>
        <w:t xml:space="preserve"> </w:t>
      </w:r>
      <w:r w:rsidRPr="00D52179">
        <w:rPr>
          <w:rFonts w:ascii="Times New Roman" w:hAnsi="Times New Roman"/>
          <w:sz w:val="24"/>
          <w:szCs w:val="24"/>
        </w:rPr>
        <w:t>старшим;</w:t>
      </w:r>
    </w:p>
    <w:p w14:paraId="281DB675"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D52179">
        <w:rPr>
          <w:rFonts w:ascii="Times New Roman" w:hAnsi="Times New Roman"/>
          <w:sz w:val="24"/>
          <w:szCs w:val="24"/>
        </w:rPr>
        <w:t>быть трудолюбивым, следуя принципу «делу — время, потехе — час» как в учебных</w:t>
      </w:r>
      <w:r w:rsidRPr="00D52179">
        <w:rPr>
          <w:rFonts w:ascii="Times New Roman" w:hAnsi="Times New Roman"/>
          <w:spacing w:val="-2"/>
          <w:sz w:val="24"/>
          <w:szCs w:val="24"/>
        </w:rPr>
        <w:t xml:space="preserve"> </w:t>
      </w:r>
      <w:r w:rsidRPr="00D52179">
        <w:rPr>
          <w:rFonts w:ascii="Times New Roman" w:hAnsi="Times New Roman"/>
          <w:sz w:val="24"/>
          <w:szCs w:val="24"/>
        </w:rPr>
        <w:t>занятиях,</w:t>
      </w:r>
      <w:r w:rsidRPr="00D52179">
        <w:rPr>
          <w:rFonts w:ascii="Times New Roman" w:hAnsi="Times New Roman"/>
          <w:spacing w:val="-1"/>
          <w:sz w:val="24"/>
          <w:szCs w:val="24"/>
        </w:rPr>
        <w:t xml:space="preserve"> </w:t>
      </w:r>
      <w:r w:rsidRPr="00D52179">
        <w:rPr>
          <w:rFonts w:ascii="Times New Roman" w:hAnsi="Times New Roman"/>
          <w:sz w:val="24"/>
          <w:szCs w:val="24"/>
        </w:rPr>
        <w:t>так</w:t>
      </w:r>
      <w:r w:rsidRPr="00D52179">
        <w:rPr>
          <w:rFonts w:ascii="Times New Roman" w:hAnsi="Times New Roman"/>
          <w:spacing w:val="-3"/>
          <w:sz w:val="24"/>
          <w:szCs w:val="24"/>
        </w:rPr>
        <w:t xml:space="preserve"> </w:t>
      </w:r>
      <w:r w:rsidRPr="00D52179">
        <w:rPr>
          <w:rFonts w:ascii="Times New Roman" w:hAnsi="Times New Roman"/>
          <w:sz w:val="24"/>
          <w:szCs w:val="24"/>
        </w:rPr>
        <w:t>и</w:t>
      </w:r>
      <w:r w:rsidRPr="00D52179">
        <w:rPr>
          <w:rFonts w:ascii="Times New Roman" w:hAnsi="Times New Roman"/>
          <w:spacing w:val="2"/>
          <w:sz w:val="24"/>
          <w:szCs w:val="24"/>
        </w:rPr>
        <w:t xml:space="preserve"> </w:t>
      </w:r>
      <w:r w:rsidRPr="00D52179">
        <w:rPr>
          <w:rFonts w:ascii="Times New Roman" w:hAnsi="Times New Roman"/>
          <w:sz w:val="24"/>
          <w:szCs w:val="24"/>
        </w:rPr>
        <w:t>в домашних делах,</w:t>
      </w:r>
      <w:r w:rsidRPr="00D52179">
        <w:rPr>
          <w:rFonts w:ascii="Times New Roman" w:hAnsi="Times New Roman"/>
          <w:spacing w:val="-1"/>
          <w:sz w:val="24"/>
          <w:szCs w:val="24"/>
        </w:rPr>
        <w:t xml:space="preserve"> </w:t>
      </w:r>
      <w:r w:rsidRPr="00D52179">
        <w:rPr>
          <w:rFonts w:ascii="Times New Roman" w:hAnsi="Times New Roman"/>
          <w:sz w:val="24"/>
          <w:szCs w:val="24"/>
        </w:rPr>
        <w:t>доводить</w:t>
      </w:r>
      <w:r w:rsidRPr="00D52179">
        <w:rPr>
          <w:rFonts w:ascii="Times New Roman" w:hAnsi="Times New Roman"/>
          <w:spacing w:val="-1"/>
          <w:sz w:val="24"/>
          <w:szCs w:val="24"/>
        </w:rPr>
        <w:t xml:space="preserve"> </w:t>
      </w:r>
      <w:r w:rsidRPr="00D52179">
        <w:rPr>
          <w:rFonts w:ascii="Times New Roman" w:hAnsi="Times New Roman"/>
          <w:sz w:val="24"/>
          <w:szCs w:val="24"/>
        </w:rPr>
        <w:t>начатое дело</w:t>
      </w:r>
      <w:r w:rsidRPr="00D52179">
        <w:rPr>
          <w:rFonts w:ascii="Times New Roman" w:hAnsi="Times New Roman"/>
          <w:spacing w:val="-2"/>
          <w:sz w:val="24"/>
          <w:szCs w:val="24"/>
        </w:rPr>
        <w:t xml:space="preserve"> </w:t>
      </w:r>
      <w:r w:rsidRPr="00D52179">
        <w:rPr>
          <w:rFonts w:ascii="Times New Roman" w:hAnsi="Times New Roman"/>
          <w:sz w:val="24"/>
          <w:szCs w:val="24"/>
        </w:rPr>
        <w:t>до</w:t>
      </w:r>
      <w:r w:rsidRPr="00D52179">
        <w:rPr>
          <w:rFonts w:ascii="Times New Roman" w:hAnsi="Times New Roman"/>
          <w:spacing w:val="-1"/>
          <w:sz w:val="24"/>
          <w:szCs w:val="24"/>
        </w:rPr>
        <w:t xml:space="preserve"> </w:t>
      </w:r>
      <w:r w:rsidRPr="00D52179">
        <w:rPr>
          <w:rFonts w:ascii="Times New Roman" w:hAnsi="Times New Roman"/>
          <w:sz w:val="24"/>
          <w:szCs w:val="24"/>
        </w:rPr>
        <w:t>конца;</w:t>
      </w:r>
    </w:p>
    <w:p w14:paraId="16ED6140"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D52179">
        <w:rPr>
          <w:rFonts w:ascii="Times New Roman" w:hAnsi="Times New Roman"/>
          <w:sz w:val="24"/>
          <w:szCs w:val="24"/>
        </w:rPr>
        <w:t>знать</w:t>
      </w:r>
      <w:r w:rsidRPr="00D52179">
        <w:rPr>
          <w:rFonts w:ascii="Times New Roman" w:hAnsi="Times New Roman"/>
          <w:spacing w:val="-4"/>
          <w:sz w:val="24"/>
          <w:szCs w:val="24"/>
        </w:rPr>
        <w:t xml:space="preserve"> </w:t>
      </w:r>
      <w:r w:rsidRPr="00D52179">
        <w:rPr>
          <w:rFonts w:ascii="Times New Roman" w:hAnsi="Times New Roman"/>
          <w:sz w:val="24"/>
          <w:szCs w:val="24"/>
        </w:rPr>
        <w:t>и</w:t>
      </w:r>
      <w:r w:rsidRPr="00D52179">
        <w:rPr>
          <w:rFonts w:ascii="Times New Roman" w:hAnsi="Times New Roman"/>
          <w:spacing w:val="-3"/>
          <w:sz w:val="24"/>
          <w:szCs w:val="24"/>
        </w:rPr>
        <w:t xml:space="preserve"> </w:t>
      </w:r>
      <w:r w:rsidRPr="00D52179">
        <w:rPr>
          <w:rFonts w:ascii="Times New Roman" w:hAnsi="Times New Roman"/>
          <w:sz w:val="24"/>
          <w:szCs w:val="24"/>
        </w:rPr>
        <w:t>любить</w:t>
      </w:r>
      <w:r w:rsidRPr="00D52179">
        <w:rPr>
          <w:rFonts w:ascii="Times New Roman" w:hAnsi="Times New Roman"/>
          <w:spacing w:val="-3"/>
          <w:sz w:val="24"/>
          <w:szCs w:val="24"/>
        </w:rPr>
        <w:t xml:space="preserve"> </w:t>
      </w:r>
      <w:r w:rsidRPr="00D52179">
        <w:rPr>
          <w:rFonts w:ascii="Times New Roman" w:hAnsi="Times New Roman"/>
          <w:sz w:val="24"/>
          <w:szCs w:val="24"/>
        </w:rPr>
        <w:t>свою Родину</w:t>
      </w:r>
      <w:r w:rsidRPr="00D52179">
        <w:rPr>
          <w:rFonts w:ascii="Times New Roman" w:hAnsi="Times New Roman"/>
          <w:spacing w:val="-6"/>
          <w:sz w:val="24"/>
          <w:szCs w:val="24"/>
        </w:rPr>
        <w:t xml:space="preserve"> </w:t>
      </w:r>
      <w:r w:rsidRPr="00D52179">
        <w:rPr>
          <w:rFonts w:ascii="Times New Roman" w:hAnsi="Times New Roman"/>
          <w:sz w:val="24"/>
          <w:szCs w:val="24"/>
        </w:rPr>
        <w:t>–</w:t>
      </w:r>
      <w:r w:rsidRPr="00D52179">
        <w:rPr>
          <w:rFonts w:ascii="Times New Roman" w:hAnsi="Times New Roman"/>
          <w:spacing w:val="-3"/>
          <w:sz w:val="24"/>
          <w:szCs w:val="24"/>
        </w:rPr>
        <w:t xml:space="preserve"> </w:t>
      </w:r>
      <w:r w:rsidRPr="00D52179">
        <w:rPr>
          <w:rFonts w:ascii="Times New Roman" w:hAnsi="Times New Roman"/>
          <w:sz w:val="24"/>
          <w:szCs w:val="24"/>
        </w:rPr>
        <w:t>свой родной</w:t>
      </w:r>
      <w:r w:rsidRPr="00D52179">
        <w:rPr>
          <w:rFonts w:ascii="Times New Roman" w:hAnsi="Times New Roman"/>
          <w:spacing w:val="1"/>
          <w:sz w:val="24"/>
          <w:szCs w:val="24"/>
        </w:rPr>
        <w:t xml:space="preserve"> </w:t>
      </w:r>
      <w:r w:rsidRPr="00D52179">
        <w:rPr>
          <w:rFonts w:ascii="Times New Roman" w:hAnsi="Times New Roman"/>
          <w:sz w:val="24"/>
          <w:szCs w:val="24"/>
        </w:rPr>
        <w:t>дом,</w:t>
      </w:r>
      <w:r w:rsidRPr="00D52179">
        <w:rPr>
          <w:rFonts w:ascii="Times New Roman" w:hAnsi="Times New Roman"/>
          <w:spacing w:val="-3"/>
          <w:sz w:val="24"/>
          <w:szCs w:val="24"/>
        </w:rPr>
        <w:t xml:space="preserve"> </w:t>
      </w:r>
      <w:r w:rsidRPr="00D52179">
        <w:rPr>
          <w:rFonts w:ascii="Times New Roman" w:hAnsi="Times New Roman"/>
          <w:sz w:val="24"/>
          <w:szCs w:val="24"/>
        </w:rPr>
        <w:t>двор,</w:t>
      </w:r>
      <w:r w:rsidRPr="00D52179">
        <w:rPr>
          <w:rFonts w:ascii="Times New Roman" w:hAnsi="Times New Roman"/>
          <w:spacing w:val="2"/>
          <w:sz w:val="24"/>
          <w:szCs w:val="24"/>
        </w:rPr>
        <w:t xml:space="preserve"> </w:t>
      </w:r>
      <w:r w:rsidRPr="00D52179">
        <w:rPr>
          <w:rFonts w:ascii="Times New Roman" w:hAnsi="Times New Roman"/>
          <w:sz w:val="24"/>
          <w:szCs w:val="24"/>
        </w:rPr>
        <w:t>улицу,</w:t>
      </w:r>
      <w:r w:rsidRPr="00D52179">
        <w:rPr>
          <w:rFonts w:ascii="Times New Roman" w:hAnsi="Times New Roman"/>
          <w:spacing w:val="-1"/>
          <w:sz w:val="24"/>
          <w:szCs w:val="24"/>
        </w:rPr>
        <w:t xml:space="preserve"> </w:t>
      </w:r>
      <w:r w:rsidRPr="00D52179">
        <w:rPr>
          <w:rFonts w:ascii="Times New Roman" w:hAnsi="Times New Roman"/>
          <w:sz w:val="24"/>
          <w:szCs w:val="24"/>
        </w:rPr>
        <w:t>город,</w:t>
      </w:r>
      <w:r w:rsidRPr="00D52179">
        <w:rPr>
          <w:rFonts w:ascii="Times New Roman" w:hAnsi="Times New Roman"/>
          <w:spacing w:val="-3"/>
          <w:sz w:val="24"/>
          <w:szCs w:val="24"/>
        </w:rPr>
        <w:t xml:space="preserve"> </w:t>
      </w:r>
      <w:r w:rsidRPr="00D52179">
        <w:rPr>
          <w:rFonts w:ascii="Times New Roman" w:hAnsi="Times New Roman"/>
          <w:sz w:val="24"/>
          <w:szCs w:val="24"/>
        </w:rPr>
        <w:t>свою</w:t>
      </w:r>
      <w:r w:rsidRPr="00D52179">
        <w:rPr>
          <w:rFonts w:ascii="Times New Roman" w:hAnsi="Times New Roman"/>
          <w:spacing w:val="-2"/>
          <w:sz w:val="24"/>
          <w:szCs w:val="24"/>
        </w:rPr>
        <w:t xml:space="preserve"> </w:t>
      </w:r>
      <w:r w:rsidRPr="00D52179">
        <w:rPr>
          <w:rFonts w:ascii="Times New Roman" w:hAnsi="Times New Roman"/>
          <w:sz w:val="24"/>
          <w:szCs w:val="24"/>
        </w:rPr>
        <w:t>страну;</w:t>
      </w:r>
    </w:p>
    <w:p w14:paraId="2BB89750"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D52179">
        <w:rPr>
          <w:rFonts w:ascii="Times New Roman" w:hAnsi="Times New Roman"/>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w:t>
      </w:r>
      <w:r w:rsidRPr="00D52179">
        <w:rPr>
          <w:rFonts w:ascii="Times New Roman" w:hAnsi="Times New Roman"/>
          <w:sz w:val="24"/>
          <w:szCs w:val="24"/>
        </w:rPr>
        <w:lastRenderedPageBreak/>
        <w:t>бытовым</w:t>
      </w:r>
      <w:r w:rsidRPr="00D52179">
        <w:rPr>
          <w:rFonts w:ascii="Times New Roman" w:hAnsi="Times New Roman"/>
          <w:spacing w:val="1"/>
          <w:sz w:val="24"/>
          <w:szCs w:val="24"/>
        </w:rPr>
        <w:t xml:space="preserve"> </w:t>
      </w:r>
      <w:r w:rsidRPr="00D52179">
        <w:rPr>
          <w:rFonts w:ascii="Times New Roman" w:hAnsi="Times New Roman"/>
          <w:sz w:val="24"/>
          <w:szCs w:val="24"/>
        </w:rPr>
        <w:t>мусором</w:t>
      </w:r>
      <w:r w:rsidRPr="00D52179">
        <w:rPr>
          <w:rFonts w:ascii="Times New Roman" w:hAnsi="Times New Roman"/>
          <w:spacing w:val="2"/>
          <w:sz w:val="24"/>
          <w:szCs w:val="24"/>
        </w:rPr>
        <w:t xml:space="preserve"> </w:t>
      </w:r>
      <w:r w:rsidRPr="00D52179">
        <w:rPr>
          <w:rFonts w:ascii="Times New Roman" w:hAnsi="Times New Roman"/>
          <w:sz w:val="24"/>
          <w:szCs w:val="24"/>
        </w:rPr>
        <w:t>улицы,</w:t>
      </w:r>
      <w:r w:rsidRPr="00D52179">
        <w:rPr>
          <w:rFonts w:ascii="Times New Roman" w:hAnsi="Times New Roman"/>
          <w:spacing w:val="-1"/>
          <w:sz w:val="24"/>
          <w:szCs w:val="24"/>
        </w:rPr>
        <w:t xml:space="preserve"> </w:t>
      </w:r>
      <w:r w:rsidRPr="00D52179">
        <w:rPr>
          <w:rFonts w:ascii="Times New Roman" w:hAnsi="Times New Roman"/>
          <w:sz w:val="24"/>
          <w:szCs w:val="24"/>
        </w:rPr>
        <w:t>леса,</w:t>
      </w:r>
      <w:r w:rsidRPr="00D52179">
        <w:rPr>
          <w:rFonts w:ascii="Times New Roman" w:hAnsi="Times New Roman"/>
          <w:spacing w:val="1"/>
          <w:sz w:val="24"/>
          <w:szCs w:val="24"/>
        </w:rPr>
        <w:t xml:space="preserve"> </w:t>
      </w:r>
      <w:r w:rsidRPr="00D52179">
        <w:rPr>
          <w:rFonts w:ascii="Times New Roman" w:hAnsi="Times New Roman"/>
          <w:sz w:val="24"/>
          <w:szCs w:val="24"/>
        </w:rPr>
        <w:t>водоёмы);</w:t>
      </w:r>
    </w:p>
    <w:p w14:paraId="6391A157"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sz w:val="24"/>
          <w:szCs w:val="24"/>
        </w:rPr>
      </w:pPr>
      <w:r w:rsidRPr="00D52179">
        <w:rPr>
          <w:rFonts w:ascii="Times New Roman" w:hAnsi="Times New Roman"/>
          <w:sz w:val="24"/>
          <w:szCs w:val="24"/>
        </w:rPr>
        <w:t>проявлять миролюбие — не затевать конфликтов и стремиться решать спорные вопросы,</w:t>
      </w:r>
      <w:r w:rsidRPr="00D52179">
        <w:rPr>
          <w:rFonts w:ascii="Times New Roman" w:hAnsi="Times New Roman"/>
          <w:spacing w:val="-2"/>
          <w:sz w:val="24"/>
          <w:szCs w:val="24"/>
        </w:rPr>
        <w:t xml:space="preserve"> </w:t>
      </w:r>
      <w:r w:rsidRPr="00D52179">
        <w:rPr>
          <w:rFonts w:ascii="Times New Roman" w:hAnsi="Times New Roman"/>
          <w:sz w:val="24"/>
          <w:szCs w:val="24"/>
        </w:rPr>
        <w:t>не</w:t>
      </w:r>
      <w:r w:rsidRPr="00D52179">
        <w:rPr>
          <w:rFonts w:ascii="Times New Roman" w:hAnsi="Times New Roman"/>
          <w:spacing w:val="-1"/>
          <w:sz w:val="24"/>
          <w:szCs w:val="24"/>
        </w:rPr>
        <w:t xml:space="preserve"> </w:t>
      </w:r>
      <w:r w:rsidRPr="00D52179">
        <w:rPr>
          <w:rFonts w:ascii="Times New Roman" w:hAnsi="Times New Roman"/>
          <w:sz w:val="24"/>
          <w:szCs w:val="24"/>
        </w:rPr>
        <w:t>прибегая</w:t>
      </w:r>
      <w:r w:rsidRPr="00D52179">
        <w:rPr>
          <w:rFonts w:ascii="Times New Roman" w:hAnsi="Times New Roman"/>
          <w:spacing w:val="2"/>
          <w:sz w:val="24"/>
          <w:szCs w:val="24"/>
        </w:rPr>
        <w:t xml:space="preserve"> </w:t>
      </w:r>
      <w:r w:rsidRPr="00D52179">
        <w:rPr>
          <w:rFonts w:ascii="Times New Roman" w:hAnsi="Times New Roman"/>
          <w:sz w:val="24"/>
          <w:szCs w:val="24"/>
        </w:rPr>
        <w:t>к силе;</w:t>
      </w:r>
    </w:p>
    <w:p w14:paraId="64E7792B"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D52179">
        <w:rPr>
          <w:rFonts w:ascii="Times New Roman" w:hAnsi="Times New Roman"/>
          <w:sz w:val="24"/>
          <w:szCs w:val="24"/>
        </w:rPr>
        <w:t>стремиться</w:t>
      </w:r>
      <w:r w:rsidRPr="00D52179">
        <w:rPr>
          <w:rFonts w:ascii="Times New Roman" w:hAnsi="Times New Roman"/>
          <w:spacing w:val="1"/>
          <w:sz w:val="24"/>
          <w:szCs w:val="24"/>
        </w:rPr>
        <w:t xml:space="preserve"> </w:t>
      </w:r>
      <w:r w:rsidRPr="00D52179">
        <w:rPr>
          <w:rFonts w:ascii="Times New Roman" w:hAnsi="Times New Roman"/>
          <w:sz w:val="24"/>
          <w:szCs w:val="24"/>
        </w:rPr>
        <w:t>узнавать</w:t>
      </w:r>
      <w:r w:rsidRPr="00D52179">
        <w:rPr>
          <w:rFonts w:ascii="Times New Roman" w:hAnsi="Times New Roman"/>
          <w:spacing w:val="-4"/>
          <w:sz w:val="24"/>
          <w:szCs w:val="24"/>
        </w:rPr>
        <w:t xml:space="preserve"> </w:t>
      </w:r>
      <w:r w:rsidRPr="00D52179">
        <w:rPr>
          <w:rFonts w:ascii="Times New Roman" w:hAnsi="Times New Roman"/>
          <w:sz w:val="24"/>
          <w:szCs w:val="24"/>
        </w:rPr>
        <w:t>что-то</w:t>
      </w:r>
      <w:r w:rsidRPr="00D52179">
        <w:rPr>
          <w:rFonts w:ascii="Times New Roman" w:hAnsi="Times New Roman"/>
          <w:spacing w:val="-4"/>
          <w:sz w:val="24"/>
          <w:szCs w:val="24"/>
        </w:rPr>
        <w:t xml:space="preserve"> </w:t>
      </w:r>
      <w:r w:rsidRPr="00D52179">
        <w:rPr>
          <w:rFonts w:ascii="Times New Roman" w:hAnsi="Times New Roman"/>
          <w:sz w:val="24"/>
          <w:szCs w:val="24"/>
        </w:rPr>
        <w:t>новое,</w:t>
      </w:r>
      <w:r w:rsidRPr="00D52179">
        <w:rPr>
          <w:rFonts w:ascii="Times New Roman" w:hAnsi="Times New Roman"/>
          <w:spacing w:val="-5"/>
          <w:sz w:val="24"/>
          <w:szCs w:val="24"/>
        </w:rPr>
        <w:t xml:space="preserve"> </w:t>
      </w:r>
      <w:r w:rsidRPr="00D52179">
        <w:rPr>
          <w:rFonts w:ascii="Times New Roman" w:hAnsi="Times New Roman"/>
          <w:sz w:val="24"/>
          <w:szCs w:val="24"/>
        </w:rPr>
        <w:t>проявлять</w:t>
      </w:r>
      <w:r w:rsidRPr="00D52179">
        <w:rPr>
          <w:rFonts w:ascii="Times New Roman" w:hAnsi="Times New Roman"/>
          <w:spacing w:val="-5"/>
          <w:sz w:val="24"/>
          <w:szCs w:val="24"/>
        </w:rPr>
        <w:t xml:space="preserve"> </w:t>
      </w:r>
      <w:r w:rsidRPr="00D52179">
        <w:rPr>
          <w:rFonts w:ascii="Times New Roman" w:hAnsi="Times New Roman"/>
          <w:sz w:val="24"/>
          <w:szCs w:val="24"/>
        </w:rPr>
        <w:t>любознательность,</w:t>
      </w:r>
      <w:r w:rsidRPr="00D52179">
        <w:rPr>
          <w:rFonts w:ascii="Times New Roman" w:hAnsi="Times New Roman"/>
          <w:spacing w:val="-2"/>
          <w:sz w:val="24"/>
          <w:szCs w:val="24"/>
        </w:rPr>
        <w:t xml:space="preserve"> </w:t>
      </w:r>
      <w:r w:rsidRPr="00D52179">
        <w:rPr>
          <w:rFonts w:ascii="Times New Roman" w:hAnsi="Times New Roman"/>
          <w:sz w:val="24"/>
          <w:szCs w:val="24"/>
        </w:rPr>
        <w:t>ценить</w:t>
      </w:r>
      <w:r w:rsidRPr="00D52179">
        <w:rPr>
          <w:rFonts w:ascii="Times New Roman" w:hAnsi="Times New Roman"/>
          <w:spacing w:val="-5"/>
          <w:sz w:val="24"/>
          <w:szCs w:val="24"/>
        </w:rPr>
        <w:t xml:space="preserve"> </w:t>
      </w:r>
      <w:r w:rsidRPr="00D52179">
        <w:rPr>
          <w:rFonts w:ascii="Times New Roman" w:hAnsi="Times New Roman"/>
          <w:sz w:val="24"/>
          <w:szCs w:val="24"/>
        </w:rPr>
        <w:t>знания;</w:t>
      </w:r>
    </w:p>
    <w:p w14:paraId="1F205C69" w14:textId="77777777" w:rsidR="00D52179" w:rsidRPr="00D52179" w:rsidRDefault="00D52179" w:rsidP="00D52179">
      <w:pPr>
        <w:pStyle w:val="ListParagraph"/>
        <w:widowControl w:val="0"/>
        <w:numPr>
          <w:ilvl w:val="0"/>
          <w:numId w:val="3"/>
        </w:numPr>
        <w:tabs>
          <w:tab w:val="left" w:pos="1054"/>
        </w:tabs>
        <w:autoSpaceDE w:val="0"/>
        <w:autoSpaceDN w:val="0"/>
        <w:spacing w:after="0" w:line="317" w:lineRule="exact"/>
        <w:ind w:left="1053" w:hanging="362"/>
        <w:contextualSpacing w:val="0"/>
        <w:jc w:val="both"/>
        <w:rPr>
          <w:rFonts w:ascii="Times New Roman" w:hAnsi="Times New Roman"/>
          <w:sz w:val="24"/>
          <w:szCs w:val="24"/>
        </w:rPr>
      </w:pPr>
      <w:r w:rsidRPr="00D52179">
        <w:rPr>
          <w:rFonts w:ascii="Times New Roman" w:hAnsi="Times New Roman"/>
          <w:sz w:val="24"/>
          <w:szCs w:val="24"/>
        </w:rPr>
        <w:t>быть</w:t>
      </w:r>
      <w:r w:rsidRPr="00D52179">
        <w:rPr>
          <w:rFonts w:ascii="Times New Roman" w:hAnsi="Times New Roman"/>
          <w:spacing w:val="-5"/>
          <w:sz w:val="24"/>
          <w:szCs w:val="24"/>
        </w:rPr>
        <w:t xml:space="preserve"> </w:t>
      </w:r>
      <w:r w:rsidRPr="00D52179">
        <w:rPr>
          <w:rFonts w:ascii="Times New Roman" w:hAnsi="Times New Roman"/>
          <w:sz w:val="24"/>
          <w:szCs w:val="24"/>
        </w:rPr>
        <w:t>вежливым</w:t>
      </w:r>
      <w:r w:rsidRPr="00D52179">
        <w:rPr>
          <w:rFonts w:ascii="Times New Roman" w:hAnsi="Times New Roman"/>
          <w:spacing w:val="-3"/>
          <w:sz w:val="24"/>
          <w:szCs w:val="24"/>
        </w:rPr>
        <w:t xml:space="preserve"> </w:t>
      </w:r>
      <w:r w:rsidRPr="00D52179">
        <w:rPr>
          <w:rFonts w:ascii="Times New Roman" w:hAnsi="Times New Roman"/>
          <w:sz w:val="24"/>
          <w:szCs w:val="24"/>
        </w:rPr>
        <w:t>и опрятным,</w:t>
      </w:r>
      <w:r w:rsidRPr="00D52179">
        <w:rPr>
          <w:rFonts w:ascii="Times New Roman" w:hAnsi="Times New Roman"/>
          <w:spacing w:val="-4"/>
          <w:sz w:val="24"/>
          <w:szCs w:val="24"/>
        </w:rPr>
        <w:t xml:space="preserve"> </w:t>
      </w:r>
      <w:r w:rsidRPr="00D52179">
        <w:rPr>
          <w:rFonts w:ascii="Times New Roman" w:hAnsi="Times New Roman"/>
          <w:sz w:val="24"/>
          <w:szCs w:val="24"/>
        </w:rPr>
        <w:t>скромным</w:t>
      </w:r>
      <w:r w:rsidRPr="00D52179">
        <w:rPr>
          <w:rFonts w:ascii="Times New Roman" w:hAnsi="Times New Roman"/>
          <w:spacing w:val="-3"/>
          <w:sz w:val="24"/>
          <w:szCs w:val="24"/>
        </w:rPr>
        <w:t xml:space="preserve"> </w:t>
      </w:r>
      <w:r w:rsidRPr="00D52179">
        <w:rPr>
          <w:rFonts w:ascii="Times New Roman" w:hAnsi="Times New Roman"/>
          <w:sz w:val="24"/>
          <w:szCs w:val="24"/>
        </w:rPr>
        <w:t>и</w:t>
      </w:r>
      <w:r w:rsidRPr="00D52179">
        <w:rPr>
          <w:rFonts w:ascii="Times New Roman" w:hAnsi="Times New Roman"/>
          <w:spacing w:val="-3"/>
          <w:sz w:val="24"/>
          <w:szCs w:val="24"/>
        </w:rPr>
        <w:t xml:space="preserve"> </w:t>
      </w:r>
      <w:r w:rsidRPr="00D52179">
        <w:rPr>
          <w:rFonts w:ascii="Times New Roman" w:hAnsi="Times New Roman"/>
          <w:sz w:val="24"/>
          <w:szCs w:val="24"/>
        </w:rPr>
        <w:t>приветливым;</w:t>
      </w:r>
    </w:p>
    <w:p w14:paraId="3785F04D" w14:textId="77777777" w:rsidR="00D52179" w:rsidRPr="00D52179" w:rsidRDefault="00D52179" w:rsidP="00D52179">
      <w:pPr>
        <w:pStyle w:val="ListParagraph"/>
        <w:widowControl w:val="0"/>
        <w:numPr>
          <w:ilvl w:val="0"/>
          <w:numId w:val="3"/>
        </w:numPr>
        <w:tabs>
          <w:tab w:val="left" w:pos="1054"/>
        </w:tabs>
        <w:autoSpaceDE w:val="0"/>
        <w:autoSpaceDN w:val="0"/>
        <w:spacing w:after="0" w:line="318" w:lineRule="exact"/>
        <w:ind w:left="1053" w:hanging="362"/>
        <w:contextualSpacing w:val="0"/>
        <w:jc w:val="both"/>
        <w:rPr>
          <w:rFonts w:ascii="Times New Roman" w:hAnsi="Times New Roman"/>
          <w:sz w:val="24"/>
          <w:szCs w:val="24"/>
        </w:rPr>
      </w:pPr>
      <w:r w:rsidRPr="00D52179">
        <w:rPr>
          <w:rFonts w:ascii="Times New Roman" w:hAnsi="Times New Roman"/>
          <w:sz w:val="24"/>
          <w:szCs w:val="24"/>
        </w:rPr>
        <w:t>соблюдать</w:t>
      </w:r>
      <w:r w:rsidRPr="00D52179">
        <w:rPr>
          <w:rFonts w:ascii="Times New Roman" w:hAnsi="Times New Roman"/>
          <w:spacing w:val="-3"/>
          <w:sz w:val="24"/>
          <w:szCs w:val="24"/>
        </w:rPr>
        <w:t xml:space="preserve"> </w:t>
      </w:r>
      <w:r w:rsidRPr="00D52179">
        <w:rPr>
          <w:rFonts w:ascii="Times New Roman" w:hAnsi="Times New Roman"/>
          <w:sz w:val="24"/>
          <w:szCs w:val="24"/>
        </w:rPr>
        <w:t>правила</w:t>
      </w:r>
      <w:r w:rsidRPr="00D52179">
        <w:rPr>
          <w:rFonts w:ascii="Times New Roman" w:hAnsi="Times New Roman"/>
          <w:spacing w:val="-3"/>
          <w:sz w:val="24"/>
          <w:szCs w:val="24"/>
        </w:rPr>
        <w:t xml:space="preserve"> </w:t>
      </w:r>
      <w:r w:rsidRPr="00D52179">
        <w:rPr>
          <w:rFonts w:ascii="Times New Roman" w:hAnsi="Times New Roman"/>
          <w:sz w:val="24"/>
          <w:szCs w:val="24"/>
        </w:rPr>
        <w:t>личной</w:t>
      </w:r>
      <w:r w:rsidRPr="00D52179">
        <w:rPr>
          <w:rFonts w:ascii="Times New Roman" w:hAnsi="Times New Roman"/>
          <w:spacing w:val="-2"/>
          <w:sz w:val="24"/>
          <w:szCs w:val="24"/>
        </w:rPr>
        <w:t xml:space="preserve"> </w:t>
      </w:r>
      <w:r w:rsidRPr="00D52179">
        <w:rPr>
          <w:rFonts w:ascii="Times New Roman" w:hAnsi="Times New Roman"/>
          <w:sz w:val="24"/>
          <w:szCs w:val="24"/>
        </w:rPr>
        <w:t>гигиены,</w:t>
      </w:r>
      <w:r w:rsidRPr="00D52179">
        <w:rPr>
          <w:rFonts w:ascii="Times New Roman" w:hAnsi="Times New Roman"/>
          <w:spacing w:val="-3"/>
          <w:sz w:val="24"/>
          <w:szCs w:val="24"/>
        </w:rPr>
        <w:t xml:space="preserve"> </w:t>
      </w:r>
      <w:r w:rsidRPr="00D52179">
        <w:rPr>
          <w:rFonts w:ascii="Times New Roman" w:hAnsi="Times New Roman"/>
          <w:sz w:val="24"/>
          <w:szCs w:val="24"/>
        </w:rPr>
        <w:t>режим</w:t>
      </w:r>
      <w:r w:rsidRPr="00D52179">
        <w:rPr>
          <w:rFonts w:ascii="Times New Roman" w:hAnsi="Times New Roman"/>
          <w:spacing w:val="-3"/>
          <w:sz w:val="24"/>
          <w:szCs w:val="24"/>
        </w:rPr>
        <w:t xml:space="preserve"> </w:t>
      </w:r>
      <w:r w:rsidRPr="00D52179">
        <w:rPr>
          <w:rFonts w:ascii="Times New Roman" w:hAnsi="Times New Roman"/>
          <w:sz w:val="24"/>
          <w:szCs w:val="24"/>
        </w:rPr>
        <w:t>дня,</w:t>
      </w:r>
      <w:r w:rsidRPr="00D52179">
        <w:rPr>
          <w:rFonts w:ascii="Times New Roman" w:hAnsi="Times New Roman"/>
          <w:spacing w:val="-2"/>
          <w:sz w:val="24"/>
          <w:szCs w:val="24"/>
        </w:rPr>
        <w:t xml:space="preserve"> </w:t>
      </w:r>
      <w:r w:rsidRPr="00D52179">
        <w:rPr>
          <w:rFonts w:ascii="Times New Roman" w:hAnsi="Times New Roman"/>
          <w:sz w:val="24"/>
          <w:szCs w:val="24"/>
        </w:rPr>
        <w:t>вести</w:t>
      </w:r>
      <w:r w:rsidRPr="00D52179">
        <w:rPr>
          <w:rFonts w:ascii="Times New Roman" w:hAnsi="Times New Roman"/>
          <w:spacing w:val="-3"/>
          <w:sz w:val="24"/>
          <w:szCs w:val="24"/>
        </w:rPr>
        <w:t xml:space="preserve"> </w:t>
      </w:r>
      <w:r w:rsidRPr="00D52179">
        <w:rPr>
          <w:rFonts w:ascii="Times New Roman" w:hAnsi="Times New Roman"/>
          <w:sz w:val="24"/>
          <w:szCs w:val="24"/>
        </w:rPr>
        <w:t>здоровый</w:t>
      </w:r>
      <w:r w:rsidRPr="00D52179">
        <w:rPr>
          <w:rFonts w:ascii="Times New Roman" w:hAnsi="Times New Roman"/>
          <w:spacing w:val="-3"/>
          <w:sz w:val="24"/>
          <w:szCs w:val="24"/>
        </w:rPr>
        <w:t xml:space="preserve"> </w:t>
      </w:r>
      <w:r w:rsidRPr="00D52179">
        <w:rPr>
          <w:rFonts w:ascii="Times New Roman" w:hAnsi="Times New Roman"/>
          <w:sz w:val="24"/>
          <w:szCs w:val="24"/>
        </w:rPr>
        <w:t>образ</w:t>
      </w:r>
      <w:r w:rsidRPr="00D52179">
        <w:rPr>
          <w:rFonts w:ascii="Times New Roman" w:hAnsi="Times New Roman"/>
          <w:spacing w:val="-2"/>
          <w:sz w:val="24"/>
          <w:szCs w:val="24"/>
        </w:rPr>
        <w:t xml:space="preserve"> </w:t>
      </w:r>
      <w:r w:rsidRPr="00D52179">
        <w:rPr>
          <w:rFonts w:ascii="Times New Roman" w:hAnsi="Times New Roman"/>
          <w:sz w:val="24"/>
          <w:szCs w:val="24"/>
        </w:rPr>
        <w:t>жизни;</w:t>
      </w:r>
    </w:p>
    <w:p w14:paraId="286090BE" w14:textId="77777777" w:rsidR="00D52179" w:rsidRPr="00D52179" w:rsidRDefault="00D52179" w:rsidP="00D52179">
      <w:pPr>
        <w:pStyle w:val="ListParagraph"/>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sz w:val="24"/>
          <w:szCs w:val="24"/>
        </w:rPr>
      </w:pPr>
      <w:r w:rsidRPr="00D52179">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w:t>
      </w:r>
      <w:r w:rsidRPr="00D52179">
        <w:rPr>
          <w:rFonts w:ascii="Times New Roman" w:hAnsi="Times New Roman"/>
          <w:spacing w:val="-62"/>
          <w:sz w:val="24"/>
          <w:szCs w:val="24"/>
        </w:rPr>
        <w:t xml:space="preserve"> </w:t>
      </w:r>
      <w:r w:rsidRPr="00D52179">
        <w:rPr>
          <w:rFonts w:ascii="Times New Roman" w:hAnsi="Times New Roman"/>
          <w:sz w:val="24"/>
          <w:szCs w:val="24"/>
        </w:rPr>
        <w:t>слабых, по мере возможности помогать нуждающимся в этом</w:t>
      </w:r>
      <w:r w:rsidRPr="00D52179">
        <w:rPr>
          <w:rFonts w:ascii="Times New Roman" w:hAnsi="Times New Roman"/>
          <w:spacing w:val="1"/>
          <w:sz w:val="24"/>
          <w:szCs w:val="24"/>
        </w:rPr>
        <w:t xml:space="preserve"> </w:t>
      </w:r>
      <w:r w:rsidRPr="00D52179">
        <w:rPr>
          <w:rFonts w:ascii="Times New Roman" w:hAnsi="Times New Roman"/>
          <w:sz w:val="24"/>
          <w:szCs w:val="24"/>
        </w:rPr>
        <w:t>людям; уважительно</w:t>
      </w:r>
      <w:r w:rsidRPr="00D52179">
        <w:rPr>
          <w:rFonts w:ascii="Times New Roman" w:hAnsi="Times New Roman"/>
          <w:spacing w:val="1"/>
          <w:sz w:val="24"/>
          <w:szCs w:val="24"/>
        </w:rPr>
        <w:t xml:space="preserve"> </w:t>
      </w:r>
      <w:r w:rsidRPr="00D52179">
        <w:rPr>
          <w:rFonts w:ascii="Times New Roman" w:hAnsi="Times New Roman"/>
          <w:sz w:val="24"/>
          <w:szCs w:val="24"/>
        </w:rPr>
        <w:t>относиться к людям иной национальной или религиозной принадлежности, иного</w:t>
      </w:r>
      <w:r w:rsidRPr="00D52179">
        <w:rPr>
          <w:rFonts w:ascii="Times New Roman" w:hAnsi="Times New Roman"/>
          <w:spacing w:val="1"/>
          <w:sz w:val="24"/>
          <w:szCs w:val="24"/>
        </w:rPr>
        <w:t xml:space="preserve"> </w:t>
      </w:r>
      <w:r w:rsidRPr="00D52179">
        <w:rPr>
          <w:rFonts w:ascii="Times New Roman" w:hAnsi="Times New Roman"/>
          <w:sz w:val="24"/>
          <w:szCs w:val="24"/>
        </w:rPr>
        <w:t>имущественного</w:t>
      </w:r>
      <w:r w:rsidRPr="00D52179">
        <w:rPr>
          <w:rFonts w:ascii="Times New Roman" w:hAnsi="Times New Roman"/>
          <w:spacing w:val="-3"/>
          <w:sz w:val="24"/>
          <w:szCs w:val="24"/>
        </w:rPr>
        <w:t xml:space="preserve"> </w:t>
      </w:r>
      <w:r w:rsidRPr="00D52179">
        <w:rPr>
          <w:rFonts w:ascii="Times New Roman" w:hAnsi="Times New Roman"/>
          <w:sz w:val="24"/>
          <w:szCs w:val="24"/>
        </w:rPr>
        <w:t>положения,</w:t>
      </w:r>
      <w:r w:rsidRPr="00D52179">
        <w:rPr>
          <w:rFonts w:ascii="Times New Roman" w:hAnsi="Times New Roman"/>
          <w:spacing w:val="-2"/>
          <w:sz w:val="24"/>
          <w:szCs w:val="24"/>
        </w:rPr>
        <w:t xml:space="preserve"> </w:t>
      </w:r>
      <w:r w:rsidRPr="00D52179">
        <w:rPr>
          <w:rFonts w:ascii="Times New Roman" w:hAnsi="Times New Roman"/>
          <w:sz w:val="24"/>
          <w:szCs w:val="24"/>
        </w:rPr>
        <w:t>людям</w:t>
      </w:r>
      <w:r w:rsidRPr="00D52179">
        <w:rPr>
          <w:rFonts w:ascii="Times New Roman" w:hAnsi="Times New Roman"/>
          <w:spacing w:val="-3"/>
          <w:sz w:val="24"/>
          <w:szCs w:val="24"/>
        </w:rPr>
        <w:t xml:space="preserve"> </w:t>
      </w:r>
      <w:r w:rsidRPr="00D52179">
        <w:rPr>
          <w:rFonts w:ascii="Times New Roman" w:hAnsi="Times New Roman"/>
          <w:sz w:val="24"/>
          <w:szCs w:val="24"/>
        </w:rPr>
        <w:t>с</w:t>
      </w:r>
      <w:r w:rsidRPr="00D52179">
        <w:rPr>
          <w:rFonts w:ascii="Times New Roman" w:hAnsi="Times New Roman"/>
          <w:spacing w:val="-2"/>
          <w:sz w:val="24"/>
          <w:szCs w:val="24"/>
        </w:rPr>
        <w:t xml:space="preserve"> </w:t>
      </w:r>
      <w:r w:rsidRPr="00D52179">
        <w:rPr>
          <w:rFonts w:ascii="Times New Roman" w:hAnsi="Times New Roman"/>
          <w:sz w:val="24"/>
          <w:szCs w:val="24"/>
        </w:rPr>
        <w:t>ограниченными</w:t>
      </w:r>
      <w:r w:rsidRPr="00D52179">
        <w:rPr>
          <w:rFonts w:ascii="Times New Roman" w:hAnsi="Times New Roman"/>
          <w:spacing w:val="-3"/>
          <w:sz w:val="24"/>
          <w:szCs w:val="24"/>
        </w:rPr>
        <w:t xml:space="preserve"> </w:t>
      </w:r>
      <w:r w:rsidRPr="00D52179">
        <w:rPr>
          <w:rFonts w:ascii="Times New Roman" w:hAnsi="Times New Roman"/>
          <w:sz w:val="24"/>
          <w:szCs w:val="24"/>
        </w:rPr>
        <w:t>возможностями</w:t>
      </w:r>
      <w:r w:rsidRPr="00D52179">
        <w:rPr>
          <w:rFonts w:ascii="Times New Roman" w:hAnsi="Times New Roman"/>
          <w:spacing w:val="-2"/>
          <w:sz w:val="24"/>
          <w:szCs w:val="24"/>
        </w:rPr>
        <w:t xml:space="preserve"> </w:t>
      </w:r>
      <w:r w:rsidRPr="00D52179">
        <w:rPr>
          <w:rFonts w:ascii="Times New Roman" w:hAnsi="Times New Roman"/>
          <w:sz w:val="24"/>
          <w:szCs w:val="24"/>
        </w:rPr>
        <w:t>здоровья;</w:t>
      </w:r>
    </w:p>
    <w:p w14:paraId="1B9D898A" w14:textId="77777777" w:rsidR="00D52179" w:rsidRPr="00D52179" w:rsidRDefault="00D52179" w:rsidP="00D52179">
      <w:pPr>
        <w:pStyle w:val="ListParagraph"/>
        <w:widowControl w:val="0"/>
        <w:numPr>
          <w:ilvl w:val="0"/>
          <w:numId w:val="3"/>
        </w:numPr>
        <w:tabs>
          <w:tab w:val="left" w:pos="1054"/>
        </w:tabs>
        <w:autoSpaceDE w:val="0"/>
        <w:autoSpaceDN w:val="0"/>
        <w:spacing w:after="0" w:line="235" w:lineRule="auto"/>
        <w:ind w:left="1053" w:right="224" w:hanging="361"/>
        <w:contextualSpacing w:val="0"/>
        <w:jc w:val="both"/>
        <w:rPr>
          <w:rFonts w:ascii="Times New Roman" w:hAnsi="Times New Roman"/>
          <w:sz w:val="24"/>
          <w:szCs w:val="24"/>
        </w:rPr>
      </w:pPr>
      <w:r w:rsidRPr="00D52179">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w:t>
      </w:r>
      <w:r w:rsidRPr="00D52179">
        <w:rPr>
          <w:rFonts w:ascii="Times New Roman" w:hAnsi="Times New Roman"/>
          <w:spacing w:val="1"/>
          <w:sz w:val="24"/>
          <w:szCs w:val="24"/>
        </w:rPr>
        <w:t xml:space="preserve"> </w:t>
      </w:r>
      <w:r w:rsidRPr="00D52179">
        <w:rPr>
          <w:rFonts w:ascii="Times New Roman" w:hAnsi="Times New Roman"/>
          <w:sz w:val="24"/>
          <w:szCs w:val="24"/>
        </w:rPr>
        <w:t>отстаивать</w:t>
      </w:r>
      <w:r w:rsidRPr="00D52179">
        <w:rPr>
          <w:rFonts w:ascii="Times New Roman" w:hAnsi="Times New Roman"/>
          <w:spacing w:val="-3"/>
          <w:sz w:val="24"/>
          <w:szCs w:val="24"/>
        </w:rPr>
        <w:t xml:space="preserve"> </w:t>
      </w:r>
      <w:r w:rsidRPr="00D52179">
        <w:rPr>
          <w:rFonts w:ascii="Times New Roman" w:hAnsi="Times New Roman"/>
          <w:sz w:val="24"/>
          <w:szCs w:val="24"/>
        </w:rPr>
        <w:t>своё</w:t>
      </w:r>
      <w:r w:rsidRPr="00D52179">
        <w:rPr>
          <w:rFonts w:ascii="Times New Roman" w:hAnsi="Times New Roman"/>
          <w:spacing w:val="-2"/>
          <w:sz w:val="24"/>
          <w:szCs w:val="24"/>
        </w:rPr>
        <w:t xml:space="preserve"> </w:t>
      </w:r>
      <w:r w:rsidRPr="00D52179">
        <w:rPr>
          <w:rFonts w:ascii="Times New Roman" w:hAnsi="Times New Roman"/>
          <w:sz w:val="24"/>
          <w:szCs w:val="24"/>
        </w:rPr>
        <w:t>мнение</w:t>
      </w:r>
      <w:r w:rsidRPr="00D52179">
        <w:rPr>
          <w:rFonts w:ascii="Times New Roman" w:hAnsi="Times New Roman"/>
          <w:spacing w:val="-1"/>
          <w:sz w:val="24"/>
          <w:szCs w:val="24"/>
        </w:rPr>
        <w:t xml:space="preserve"> </w:t>
      </w:r>
      <w:r w:rsidRPr="00D52179">
        <w:rPr>
          <w:rFonts w:ascii="Times New Roman" w:hAnsi="Times New Roman"/>
          <w:sz w:val="24"/>
          <w:szCs w:val="24"/>
        </w:rPr>
        <w:t>и</w:t>
      </w:r>
      <w:r w:rsidRPr="00D52179">
        <w:rPr>
          <w:rFonts w:ascii="Times New Roman" w:hAnsi="Times New Roman"/>
          <w:spacing w:val="-1"/>
          <w:sz w:val="24"/>
          <w:szCs w:val="24"/>
        </w:rPr>
        <w:t xml:space="preserve"> </w:t>
      </w:r>
      <w:r w:rsidRPr="00D52179">
        <w:rPr>
          <w:rFonts w:ascii="Times New Roman" w:hAnsi="Times New Roman"/>
          <w:sz w:val="24"/>
          <w:szCs w:val="24"/>
        </w:rPr>
        <w:t>действовать</w:t>
      </w:r>
      <w:r w:rsidRPr="00D52179">
        <w:rPr>
          <w:rFonts w:ascii="Times New Roman" w:hAnsi="Times New Roman"/>
          <w:spacing w:val="-2"/>
          <w:sz w:val="24"/>
          <w:szCs w:val="24"/>
        </w:rPr>
        <w:t xml:space="preserve"> </w:t>
      </w:r>
      <w:r w:rsidRPr="00D52179">
        <w:rPr>
          <w:rFonts w:ascii="Times New Roman" w:hAnsi="Times New Roman"/>
          <w:sz w:val="24"/>
          <w:szCs w:val="24"/>
        </w:rPr>
        <w:t>самостоятельно,</w:t>
      </w:r>
      <w:r w:rsidRPr="00D52179">
        <w:rPr>
          <w:rFonts w:ascii="Times New Roman" w:hAnsi="Times New Roman"/>
          <w:spacing w:val="-2"/>
          <w:sz w:val="24"/>
          <w:szCs w:val="24"/>
        </w:rPr>
        <w:t xml:space="preserve"> </w:t>
      </w:r>
      <w:r w:rsidRPr="00D52179">
        <w:rPr>
          <w:rFonts w:ascii="Times New Roman" w:hAnsi="Times New Roman"/>
          <w:sz w:val="24"/>
          <w:szCs w:val="24"/>
        </w:rPr>
        <w:t>без помощи</w:t>
      </w:r>
      <w:r w:rsidRPr="00D52179">
        <w:rPr>
          <w:rFonts w:ascii="Times New Roman" w:hAnsi="Times New Roman"/>
          <w:spacing w:val="-2"/>
          <w:sz w:val="24"/>
          <w:szCs w:val="24"/>
        </w:rPr>
        <w:t xml:space="preserve"> </w:t>
      </w:r>
      <w:r w:rsidRPr="00D52179">
        <w:rPr>
          <w:rFonts w:ascii="Times New Roman" w:hAnsi="Times New Roman"/>
          <w:sz w:val="24"/>
          <w:szCs w:val="24"/>
        </w:rPr>
        <w:t>старших.</w:t>
      </w:r>
    </w:p>
    <w:p w14:paraId="5A50D567" w14:textId="77777777" w:rsidR="00D52179" w:rsidRPr="00D52179" w:rsidRDefault="00D52179" w:rsidP="00D52179">
      <w:pPr>
        <w:spacing w:before="100" w:beforeAutospacing="1" w:after="100" w:afterAutospacing="1" w:line="240" w:lineRule="auto"/>
        <w:jc w:val="center"/>
        <w:rPr>
          <w:rFonts w:ascii="Times New Roman" w:hAnsi="Times New Roman" w:cs="Times New Roman"/>
          <w:bCs/>
          <w:sz w:val="24"/>
          <w:szCs w:val="24"/>
          <w:lang w:eastAsia="ru-RU"/>
        </w:rPr>
      </w:pPr>
      <w:r w:rsidRPr="00D52179">
        <w:rPr>
          <w:rFonts w:ascii="Times New Roman" w:hAnsi="Times New Roman" w:cs="Times New Roman"/>
          <w:bCs/>
          <w:sz w:val="24"/>
          <w:szCs w:val="24"/>
          <w:lang w:eastAsia="ru-RU"/>
        </w:rPr>
        <w:t>Математика. 1 класс.</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853"/>
        <w:gridCol w:w="1565"/>
        <w:gridCol w:w="1976"/>
      </w:tblGrid>
      <w:tr w:rsidR="005162F2" w:rsidRPr="00F4284B" w14:paraId="13253F4C" w14:textId="77777777" w:rsidTr="00E81C8B">
        <w:tc>
          <w:tcPr>
            <w:tcW w:w="6096" w:type="dxa"/>
          </w:tcPr>
          <w:p w14:paraId="3A0AD020"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Содержание учебного материала</w:t>
            </w:r>
          </w:p>
        </w:tc>
        <w:tc>
          <w:tcPr>
            <w:tcW w:w="853" w:type="dxa"/>
          </w:tcPr>
          <w:p w14:paraId="4BDF317E"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Всего</w:t>
            </w:r>
          </w:p>
          <w:p w14:paraId="4C7A8EC2"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часов</w:t>
            </w:r>
          </w:p>
        </w:tc>
        <w:tc>
          <w:tcPr>
            <w:tcW w:w="1565" w:type="dxa"/>
          </w:tcPr>
          <w:p w14:paraId="14C3761B"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Кол-во контрольных работ</w:t>
            </w:r>
          </w:p>
        </w:tc>
        <w:tc>
          <w:tcPr>
            <w:tcW w:w="1976" w:type="dxa"/>
          </w:tcPr>
          <w:p w14:paraId="2996A42E" w14:textId="77777777" w:rsidR="005162F2" w:rsidRPr="009A38DF" w:rsidRDefault="005162F2" w:rsidP="00E81C8B">
            <w:pPr>
              <w:spacing w:after="0" w:line="240" w:lineRule="auto"/>
              <w:rPr>
                <w:rFonts w:ascii="Times New Roman" w:hAnsi="Times New Roman"/>
                <w:bCs/>
                <w:sz w:val="24"/>
                <w:szCs w:val="24"/>
                <w:lang w:eastAsia="ru-RU"/>
              </w:rPr>
            </w:pPr>
            <w:r>
              <w:rPr>
                <w:rFonts w:ascii="Times New Roman" w:hAnsi="Times New Roman"/>
                <w:bCs/>
                <w:sz w:val="24"/>
                <w:szCs w:val="24"/>
              </w:rPr>
              <w:t>К</w:t>
            </w:r>
            <w:r w:rsidRPr="009A38DF">
              <w:rPr>
                <w:rFonts w:ascii="Times New Roman" w:hAnsi="Times New Roman"/>
                <w:bCs/>
                <w:sz w:val="24"/>
                <w:szCs w:val="24"/>
              </w:rPr>
              <w:t>ол-во проектно- исследовательских, творческих работ</w:t>
            </w:r>
          </w:p>
        </w:tc>
      </w:tr>
      <w:tr w:rsidR="005162F2" w:rsidRPr="00F4284B" w14:paraId="0CF6C066" w14:textId="77777777" w:rsidTr="00E81C8B">
        <w:trPr>
          <w:trHeight w:val="593"/>
        </w:trPr>
        <w:tc>
          <w:tcPr>
            <w:tcW w:w="6096" w:type="dxa"/>
          </w:tcPr>
          <w:p w14:paraId="16F9FE22" w14:textId="77777777" w:rsidR="005162F2" w:rsidRPr="009A38DF" w:rsidRDefault="005162F2" w:rsidP="00E81C8B">
            <w:pPr>
              <w:spacing w:after="0" w:line="240" w:lineRule="auto"/>
              <w:rPr>
                <w:rFonts w:ascii="Times New Roman" w:hAnsi="Times New Roman"/>
                <w:color w:val="231F20"/>
                <w:spacing w:val="10"/>
                <w:sz w:val="24"/>
                <w:szCs w:val="24"/>
              </w:rPr>
            </w:pPr>
            <w:r w:rsidRPr="009A38DF">
              <w:rPr>
                <w:rFonts w:ascii="Times New Roman" w:hAnsi="Times New Roman"/>
                <w:color w:val="231F20"/>
                <w:sz w:val="24"/>
                <w:szCs w:val="24"/>
              </w:rPr>
              <w:t>1.П</w:t>
            </w:r>
            <w:r>
              <w:rPr>
                <w:rFonts w:ascii="Times New Roman" w:hAnsi="Times New Roman"/>
                <w:color w:val="231F20"/>
                <w:sz w:val="24"/>
                <w:szCs w:val="24"/>
              </w:rPr>
              <w:t>одготовка к изучению чисел. Пространственные и временные представления.</w:t>
            </w:r>
            <w:r w:rsidRPr="009A38DF">
              <w:rPr>
                <w:rFonts w:ascii="Times New Roman" w:hAnsi="Times New Roman"/>
                <w:color w:val="231F20"/>
                <w:spacing w:val="10"/>
                <w:sz w:val="24"/>
                <w:szCs w:val="24"/>
              </w:rPr>
              <w:t xml:space="preserve"> </w:t>
            </w:r>
          </w:p>
        </w:tc>
        <w:tc>
          <w:tcPr>
            <w:tcW w:w="853" w:type="dxa"/>
          </w:tcPr>
          <w:p w14:paraId="0F9728AF"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8</w:t>
            </w:r>
          </w:p>
          <w:p w14:paraId="35007C3E" w14:textId="77777777" w:rsidR="005162F2" w:rsidRPr="009A38DF" w:rsidRDefault="005162F2" w:rsidP="00E81C8B">
            <w:pPr>
              <w:spacing w:after="0" w:line="240" w:lineRule="auto"/>
              <w:rPr>
                <w:rFonts w:ascii="Times New Roman" w:hAnsi="Times New Roman"/>
                <w:sz w:val="24"/>
                <w:szCs w:val="24"/>
                <w:lang w:eastAsia="ru-RU"/>
              </w:rPr>
            </w:pPr>
          </w:p>
        </w:tc>
        <w:tc>
          <w:tcPr>
            <w:tcW w:w="1565" w:type="dxa"/>
          </w:tcPr>
          <w:p w14:paraId="6EAB38FA" w14:textId="77777777" w:rsidR="005162F2" w:rsidRPr="009A38DF" w:rsidRDefault="005162F2" w:rsidP="00E81C8B">
            <w:pPr>
              <w:spacing w:after="0" w:line="240" w:lineRule="auto"/>
              <w:rPr>
                <w:rFonts w:ascii="Times New Roman" w:hAnsi="Times New Roman"/>
                <w:sz w:val="24"/>
                <w:szCs w:val="24"/>
                <w:lang w:eastAsia="ru-RU"/>
              </w:rPr>
            </w:pPr>
          </w:p>
        </w:tc>
        <w:tc>
          <w:tcPr>
            <w:tcW w:w="1976" w:type="dxa"/>
          </w:tcPr>
          <w:p w14:paraId="39B5C296" w14:textId="77777777" w:rsidR="005162F2" w:rsidRPr="009A38DF" w:rsidRDefault="005162F2" w:rsidP="00E81C8B">
            <w:pPr>
              <w:spacing w:after="0" w:line="240" w:lineRule="auto"/>
              <w:rPr>
                <w:rFonts w:ascii="Times New Roman" w:hAnsi="Times New Roman"/>
                <w:bCs/>
                <w:sz w:val="24"/>
                <w:szCs w:val="24"/>
              </w:rPr>
            </w:pPr>
          </w:p>
        </w:tc>
      </w:tr>
      <w:tr w:rsidR="005162F2" w:rsidRPr="00F4284B" w14:paraId="441F32FD" w14:textId="77777777" w:rsidTr="00E81C8B">
        <w:tc>
          <w:tcPr>
            <w:tcW w:w="6096" w:type="dxa"/>
          </w:tcPr>
          <w:p w14:paraId="713FBC9A" w14:textId="77777777" w:rsidR="005162F2" w:rsidRPr="009A38DF" w:rsidRDefault="005162F2" w:rsidP="00E81C8B">
            <w:pPr>
              <w:pStyle w:val="TableParagraph"/>
              <w:ind w:right="-78"/>
              <w:rPr>
                <w:sz w:val="24"/>
                <w:szCs w:val="24"/>
                <w:lang w:eastAsia="ru-RU"/>
              </w:rPr>
            </w:pPr>
            <w:r w:rsidRPr="009A38DF">
              <w:rPr>
                <w:sz w:val="24"/>
                <w:szCs w:val="24"/>
                <w:lang w:eastAsia="ru-RU"/>
              </w:rPr>
              <w:t>2.</w:t>
            </w:r>
            <w:r w:rsidRPr="009A38DF">
              <w:rPr>
                <w:color w:val="231F20"/>
                <w:w w:val="110"/>
                <w:sz w:val="24"/>
                <w:szCs w:val="24"/>
              </w:rPr>
              <w:t xml:space="preserve"> Ч</w:t>
            </w:r>
            <w:r>
              <w:rPr>
                <w:color w:val="231F20"/>
                <w:w w:val="110"/>
                <w:sz w:val="24"/>
                <w:szCs w:val="24"/>
              </w:rPr>
              <w:t xml:space="preserve">исла от 1 до 10. Число 0. </w:t>
            </w:r>
            <w:r w:rsidRPr="009A38DF">
              <w:rPr>
                <w:color w:val="231F20"/>
                <w:w w:val="105"/>
                <w:sz w:val="24"/>
                <w:szCs w:val="24"/>
              </w:rPr>
              <w:t>Нумерация</w:t>
            </w:r>
            <w:r w:rsidRPr="009A38DF">
              <w:rPr>
                <w:color w:val="231F20"/>
                <w:spacing w:val="51"/>
                <w:w w:val="105"/>
                <w:sz w:val="24"/>
                <w:szCs w:val="24"/>
              </w:rPr>
              <w:t xml:space="preserve"> </w:t>
            </w:r>
          </w:p>
        </w:tc>
        <w:tc>
          <w:tcPr>
            <w:tcW w:w="853" w:type="dxa"/>
          </w:tcPr>
          <w:p w14:paraId="35335EF3"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28</w:t>
            </w:r>
          </w:p>
        </w:tc>
        <w:tc>
          <w:tcPr>
            <w:tcW w:w="1565" w:type="dxa"/>
          </w:tcPr>
          <w:p w14:paraId="0ECE65A0" w14:textId="77777777" w:rsidR="005162F2" w:rsidRPr="009A38DF" w:rsidRDefault="005162F2" w:rsidP="00E81C8B">
            <w:pPr>
              <w:spacing w:after="0" w:line="240" w:lineRule="auto"/>
              <w:rPr>
                <w:rFonts w:ascii="Times New Roman" w:hAnsi="Times New Roman"/>
                <w:sz w:val="24"/>
                <w:szCs w:val="24"/>
                <w:lang w:eastAsia="ru-RU"/>
              </w:rPr>
            </w:pPr>
          </w:p>
        </w:tc>
        <w:tc>
          <w:tcPr>
            <w:tcW w:w="1976" w:type="dxa"/>
          </w:tcPr>
          <w:p w14:paraId="1F1D5A55" w14:textId="77777777" w:rsidR="005162F2" w:rsidRPr="009A38DF" w:rsidRDefault="005162F2" w:rsidP="00E81C8B">
            <w:pPr>
              <w:spacing w:after="0" w:line="240" w:lineRule="auto"/>
              <w:rPr>
                <w:rFonts w:ascii="Times New Roman" w:hAnsi="Times New Roman"/>
                <w:bCs/>
                <w:sz w:val="24"/>
                <w:szCs w:val="24"/>
              </w:rPr>
            </w:pPr>
            <w:r w:rsidRPr="009A38DF">
              <w:rPr>
                <w:rFonts w:ascii="Times New Roman" w:hAnsi="Times New Roman"/>
                <w:bCs/>
                <w:sz w:val="24"/>
                <w:szCs w:val="24"/>
              </w:rPr>
              <w:t>1</w:t>
            </w:r>
          </w:p>
        </w:tc>
      </w:tr>
      <w:tr w:rsidR="005162F2" w:rsidRPr="00F4284B" w14:paraId="77380685" w14:textId="77777777" w:rsidTr="00E81C8B">
        <w:tc>
          <w:tcPr>
            <w:tcW w:w="6096" w:type="dxa"/>
          </w:tcPr>
          <w:p w14:paraId="7BF3F204" w14:textId="77777777" w:rsidR="005162F2" w:rsidRPr="00062916" w:rsidRDefault="005162F2" w:rsidP="00E81C8B">
            <w:pPr>
              <w:pStyle w:val="TableParagraph"/>
              <w:ind w:right="-78"/>
              <w:rPr>
                <w:sz w:val="24"/>
                <w:szCs w:val="24"/>
              </w:rPr>
            </w:pPr>
            <w:r w:rsidRPr="00062916">
              <w:rPr>
                <w:sz w:val="24"/>
                <w:szCs w:val="24"/>
                <w:lang w:eastAsia="ru-RU"/>
              </w:rPr>
              <w:t>3.</w:t>
            </w:r>
            <w:r w:rsidRPr="00062916">
              <w:rPr>
                <w:color w:val="231F20"/>
                <w:w w:val="105"/>
                <w:sz w:val="24"/>
                <w:szCs w:val="24"/>
              </w:rPr>
              <w:t xml:space="preserve"> Числа</w:t>
            </w:r>
            <w:r w:rsidRPr="00062916">
              <w:rPr>
                <w:color w:val="231F20"/>
                <w:spacing w:val="36"/>
                <w:w w:val="105"/>
                <w:sz w:val="24"/>
                <w:szCs w:val="24"/>
              </w:rPr>
              <w:t xml:space="preserve"> </w:t>
            </w:r>
            <w:r w:rsidRPr="00062916">
              <w:rPr>
                <w:color w:val="231F20"/>
                <w:w w:val="105"/>
                <w:sz w:val="24"/>
                <w:szCs w:val="24"/>
              </w:rPr>
              <w:t>от</w:t>
            </w:r>
            <w:r w:rsidRPr="00062916">
              <w:rPr>
                <w:color w:val="231F20"/>
                <w:spacing w:val="37"/>
                <w:w w:val="105"/>
                <w:sz w:val="24"/>
                <w:szCs w:val="24"/>
              </w:rPr>
              <w:t xml:space="preserve"> </w:t>
            </w:r>
            <w:r w:rsidRPr="00062916">
              <w:rPr>
                <w:color w:val="231F20"/>
                <w:w w:val="105"/>
                <w:sz w:val="24"/>
                <w:szCs w:val="24"/>
              </w:rPr>
              <w:t>1</w:t>
            </w:r>
            <w:r w:rsidRPr="00062916">
              <w:rPr>
                <w:color w:val="231F20"/>
                <w:spacing w:val="37"/>
                <w:w w:val="105"/>
                <w:sz w:val="24"/>
                <w:szCs w:val="24"/>
              </w:rPr>
              <w:t xml:space="preserve"> </w:t>
            </w:r>
            <w:r w:rsidRPr="00062916">
              <w:rPr>
                <w:color w:val="231F20"/>
                <w:w w:val="105"/>
                <w:sz w:val="24"/>
                <w:szCs w:val="24"/>
              </w:rPr>
              <w:t>до</w:t>
            </w:r>
            <w:r w:rsidRPr="00062916">
              <w:rPr>
                <w:color w:val="231F20"/>
                <w:spacing w:val="37"/>
                <w:w w:val="105"/>
                <w:sz w:val="24"/>
                <w:szCs w:val="24"/>
              </w:rPr>
              <w:t xml:space="preserve"> </w:t>
            </w:r>
            <w:r w:rsidRPr="00062916">
              <w:rPr>
                <w:color w:val="231F20"/>
                <w:w w:val="105"/>
                <w:sz w:val="24"/>
                <w:szCs w:val="24"/>
              </w:rPr>
              <w:t>10. Сложение</w:t>
            </w:r>
            <w:r w:rsidRPr="00062916">
              <w:rPr>
                <w:color w:val="231F20"/>
                <w:spacing w:val="35"/>
                <w:w w:val="105"/>
                <w:sz w:val="24"/>
                <w:szCs w:val="24"/>
              </w:rPr>
              <w:t xml:space="preserve"> </w:t>
            </w:r>
            <w:r w:rsidRPr="00062916">
              <w:rPr>
                <w:color w:val="231F20"/>
                <w:w w:val="105"/>
                <w:sz w:val="24"/>
                <w:szCs w:val="24"/>
              </w:rPr>
              <w:t>и</w:t>
            </w:r>
            <w:r w:rsidRPr="00062916">
              <w:rPr>
                <w:color w:val="231F20"/>
                <w:spacing w:val="36"/>
                <w:w w:val="105"/>
                <w:sz w:val="24"/>
                <w:szCs w:val="24"/>
              </w:rPr>
              <w:t xml:space="preserve"> </w:t>
            </w:r>
            <w:r w:rsidRPr="00062916">
              <w:rPr>
                <w:color w:val="231F20"/>
                <w:w w:val="105"/>
                <w:sz w:val="24"/>
                <w:szCs w:val="24"/>
              </w:rPr>
              <w:t>вычитание</w:t>
            </w:r>
          </w:p>
        </w:tc>
        <w:tc>
          <w:tcPr>
            <w:tcW w:w="853" w:type="dxa"/>
          </w:tcPr>
          <w:p w14:paraId="5898890D" w14:textId="77777777" w:rsidR="005162F2" w:rsidRPr="00062916" w:rsidRDefault="005162F2" w:rsidP="00E81C8B">
            <w:pPr>
              <w:spacing w:after="0" w:line="240" w:lineRule="auto"/>
              <w:rPr>
                <w:rFonts w:ascii="Times New Roman" w:hAnsi="Times New Roman"/>
                <w:sz w:val="24"/>
                <w:szCs w:val="24"/>
                <w:lang w:eastAsia="ru-RU"/>
              </w:rPr>
            </w:pPr>
            <w:r>
              <w:rPr>
                <w:rFonts w:ascii="Times New Roman" w:hAnsi="Times New Roman"/>
                <w:sz w:val="24"/>
                <w:szCs w:val="24"/>
                <w:lang w:eastAsia="ru-RU"/>
              </w:rPr>
              <w:t>56</w:t>
            </w:r>
          </w:p>
        </w:tc>
        <w:tc>
          <w:tcPr>
            <w:tcW w:w="1565" w:type="dxa"/>
          </w:tcPr>
          <w:p w14:paraId="6ECE8C77" w14:textId="77777777" w:rsidR="005162F2" w:rsidRPr="009A38DF" w:rsidRDefault="005162F2" w:rsidP="00E81C8B">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976" w:type="dxa"/>
          </w:tcPr>
          <w:p w14:paraId="04EF9BC8" w14:textId="77777777" w:rsidR="005162F2" w:rsidRPr="009A38DF" w:rsidRDefault="005162F2" w:rsidP="00E81C8B">
            <w:pPr>
              <w:spacing w:after="0" w:line="240" w:lineRule="auto"/>
              <w:rPr>
                <w:rFonts w:ascii="Times New Roman" w:hAnsi="Times New Roman"/>
                <w:bCs/>
                <w:sz w:val="24"/>
                <w:szCs w:val="24"/>
              </w:rPr>
            </w:pPr>
            <w:r w:rsidRPr="009A38DF">
              <w:rPr>
                <w:rFonts w:ascii="Times New Roman" w:hAnsi="Times New Roman"/>
                <w:bCs/>
                <w:sz w:val="24"/>
                <w:szCs w:val="24"/>
              </w:rPr>
              <w:t>1</w:t>
            </w:r>
          </w:p>
        </w:tc>
      </w:tr>
      <w:tr w:rsidR="005162F2" w:rsidRPr="00F4284B" w14:paraId="2F08C5BE" w14:textId="77777777" w:rsidTr="00E81C8B">
        <w:tc>
          <w:tcPr>
            <w:tcW w:w="6096" w:type="dxa"/>
          </w:tcPr>
          <w:p w14:paraId="3B5F055E" w14:textId="77777777" w:rsidR="005162F2" w:rsidRPr="009A38DF" w:rsidRDefault="005162F2" w:rsidP="00E81C8B">
            <w:pPr>
              <w:pStyle w:val="TableParagraph"/>
              <w:ind w:right="1584"/>
              <w:rPr>
                <w:sz w:val="24"/>
                <w:szCs w:val="24"/>
              </w:rPr>
            </w:pPr>
            <w:r>
              <w:rPr>
                <w:sz w:val="24"/>
                <w:szCs w:val="24"/>
                <w:lang w:eastAsia="ru-RU"/>
              </w:rPr>
              <w:t>4</w:t>
            </w:r>
            <w:r w:rsidRPr="009A38DF">
              <w:rPr>
                <w:sz w:val="24"/>
                <w:szCs w:val="24"/>
                <w:lang w:eastAsia="ru-RU"/>
              </w:rPr>
              <w:t>.</w:t>
            </w:r>
            <w:r w:rsidRPr="009A38DF">
              <w:rPr>
                <w:color w:val="231F20"/>
                <w:w w:val="105"/>
                <w:sz w:val="24"/>
                <w:szCs w:val="24"/>
              </w:rPr>
              <w:t xml:space="preserve"> Ч</w:t>
            </w:r>
            <w:r>
              <w:rPr>
                <w:color w:val="231F20"/>
                <w:w w:val="105"/>
                <w:sz w:val="24"/>
                <w:szCs w:val="24"/>
              </w:rPr>
              <w:t>исла</w:t>
            </w:r>
            <w:r w:rsidRPr="009A38DF">
              <w:rPr>
                <w:color w:val="231F20"/>
                <w:spacing w:val="39"/>
                <w:w w:val="105"/>
                <w:sz w:val="24"/>
                <w:szCs w:val="24"/>
              </w:rPr>
              <w:t xml:space="preserve"> </w:t>
            </w:r>
            <w:r>
              <w:rPr>
                <w:color w:val="231F20"/>
                <w:w w:val="105"/>
                <w:sz w:val="24"/>
                <w:szCs w:val="24"/>
              </w:rPr>
              <w:t xml:space="preserve">от </w:t>
            </w:r>
            <w:r w:rsidRPr="009A38DF">
              <w:rPr>
                <w:color w:val="231F20"/>
                <w:w w:val="105"/>
                <w:sz w:val="24"/>
                <w:szCs w:val="24"/>
              </w:rPr>
              <w:t>11</w:t>
            </w:r>
            <w:r w:rsidRPr="009A38DF">
              <w:rPr>
                <w:color w:val="231F20"/>
                <w:spacing w:val="40"/>
                <w:w w:val="105"/>
                <w:sz w:val="24"/>
                <w:szCs w:val="24"/>
              </w:rPr>
              <w:t xml:space="preserve"> </w:t>
            </w:r>
            <w:r>
              <w:rPr>
                <w:color w:val="231F20"/>
                <w:w w:val="105"/>
                <w:sz w:val="24"/>
                <w:szCs w:val="24"/>
              </w:rPr>
              <w:t>до</w:t>
            </w:r>
            <w:r w:rsidRPr="009A38DF">
              <w:rPr>
                <w:color w:val="231F20"/>
                <w:spacing w:val="39"/>
                <w:w w:val="105"/>
                <w:sz w:val="24"/>
                <w:szCs w:val="24"/>
              </w:rPr>
              <w:t xml:space="preserve"> </w:t>
            </w:r>
            <w:r w:rsidRPr="009A38DF">
              <w:rPr>
                <w:color w:val="231F20"/>
                <w:w w:val="105"/>
                <w:sz w:val="24"/>
                <w:szCs w:val="24"/>
              </w:rPr>
              <w:t>20</w:t>
            </w:r>
            <w:r>
              <w:rPr>
                <w:color w:val="231F20"/>
                <w:w w:val="105"/>
                <w:sz w:val="24"/>
                <w:szCs w:val="24"/>
              </w:rPr>
              <w:t xml:space="preserve">. </w:t>
            </w:r>
            <w:r w:rsidRPr="009A38DF">
              <w:rPr>
                <w:color w:val="231F20"/>
                <w:w w:val="105"/>
                <w:sz w:val="24"/>
                <w:szCs w:val="24"/>
              </w:rPr>
              <w:t>Нумерация</w:t>
            </w:r>
            <w:r>
              <w:rPr>
                <w:color w:val="231F20"/>
                <w:w w:val="105"/>
                <w:sz w:val="24"/>
                <w:szCs w:val="24"/>
              </w:rPr>
              <w:t>.</w:t>
            </w:r>
            <w:r w:rsidRPr="009A38DF">
              <w:rPr>
                <w:color w:val="231F20"/>
                <w:spacing w:val="51"/>
                <w:w w:val="105"/>
                <w:sz w:val="24"/>
                <w:szCs w:val="24"/>
              </w:rPr>
              <w:t xml:space="preserve"> </w:t>
            </w:r>
          </w:p>
        </w:tc>
        <w:tc>
          <w:tcPr>
            <w:tcW w:w="853" w:type="dxa"/>
          </w:tcPr>
          <w:p w14:paraId="475DB41A"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12</w:t>
            </w:r>
          </w:p>
        </w:tc>
        <w:tc>
          <w:tcPr>
            <w:tcW w:w="1565" w:type="dxa"/>
          </w:tcPr>
          <w:p w14:paraId="70D311D3"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1</w:t>
            </w:r>
          </w:p>
        </w:tc>
        <w:tc>
          <w:tcPr>
            <w:tcW w:w="1976" w:type="dxa"/>
          </w:tcPr>
          <w:p w14:paraId="6C5FB752" w14:textId="77777777" w:rsidR="005162F2" w:rsidRPr="009A38DF" w:rsidRDefault="005162F2" w:rsidP="00E81C8B">
            <w:pPr>
              <w:spacing w:after="0" w:line="240" w:lineRule="auto"/>
              <w:rPr>
                <w:rFonts w:ascii="Times New Roman" w:hAnsi="Times New Roman"/>
                <w:bCs/>
                <w:sz w:val="24"/>
                <w:szCs w:val="24"/>
              </w:rPr>
            </w:pPr>
          </w:p>
        </w:tc>
      </w:tr>
      <w:tr w:rsidR="005162F2" w:rsidRPr="00F4284B" w14:paraId="166B3089" w14:textId="77777777" w:rsidTr="00E81C8B">
        <w:tc>
          <w:tcPr>
            <w:tcW w:w="6096" w:type="dxa"/>
          </w:tcPr>
          <w:p w14:paraId="7E96D4B9" w14:textId="77777777" w:rsidR="005162F2" w:rsidRPr="009A38DF" w:rsidRDefault="005162F2" w:rsidP="00E81C8B">
            <w:pPr>
              <w:pStyle w:val="TableParagraph"/>
              <w:ind w:right="-220"/>
              <w:rPr>
                <w:sz w:val="24"/>
                <w:szCs w:val="24"/>
              </w:rPr>
            </w:pPr>
            <w:r>
              <w:rPr>
                <w:sz w:val="24"/>
                <w:szCs w:val="24"/>
                <w:lang w:eastAsia="ru-RU"/>
              </w:rPr>
              <w:t>5</w:t>
            </w:r>
            <w:r w:rsidRPr="009A38DF">
              <w:rPr>
                <w:sz w:val="24"/>
                <w:szCs w:val="24"/>
                <w:lang w:eastAsia="ru-RU"/>
              </w:rPr>
              <w:t>.</w:t>
            </w:r>
            <w:r w:rsidRPr="009A38DF">
              <w:rPr>
                <w:color w:val="231F20"/>
                <w:w w:val="105"/>
                <w:sz w:val="24"/>
                <w:szCs w:val="24"/>
              </w:rPr>
              <w:t xml:space="preserve"> Ч</w:t>
            </w:r>
            <w:r>
              <w:rPr>
                <w:color w:val="231F20"/>
                <w:w w:val="105"/>
                <w:sz w:val="24"/>
                <w:szCs w:val="24"/>
              </w:rPr>
              <w:t xml:space="preserve">исла </w:t>
            </w:r>
            <w:r>
              <w:rPr>
                <w:color w:val="231F20"/>
                <w:spacing w:val="39"/>
                <w:w w:val="105"/>
                <w:sz w:val="24"/>
                <w:szCs w:val="24"/>
              </w:rPr>
              <w:t>от</w:t>
            </w:r>
            <w:r w:rsidRPr="009A38DF">
              <w:rPr>
                <w:color w:val="231F20"/>
                <w:spacing w:val="39"/>
                <w:w w:val="105"/>
                <w:sz w:val="24"/>
                <w:szCs w:val="24"/>
              </w:rPr>
              <w:t xml:space="preserve"> </w:t>
            </w:r>
            <w:r w:rsidRPr="009A38DF">
              <w:rPr>
                <w:color w:val="231F20"/>
                <w:w w:val="105"/>
                <w:sz w:val="24"/>
                <w:szCs w:val="24"/>
              </w:rPr>
              <w:t>11</w:t>
            </w:r>
            <w:r>
              <w:rPr>
                <w:color w:val="231F20"/>
                <w:w w:val="105"/>
                <w:sz w:val="24"/>
                <w:szCs w:val="24"/>
              </w:rPr>
              <w:t xml:space="preserve"> </w:t>
            </w:r>
            <w:r>
              <w:rPr>
                <w:color w:val="231F20"/>
                <w:spacing w:val="40"/>
                <w:w w:val="105"/>
                <w:sz w:val="24"/>
                <w:szCs w:val="24"/>
              </w:rPr>
              <w:t>до</w:t>
            </w:r>
            <w:r w:rsidRPr="009A38DF">
              <w:rPr>
                <w:color w:val="231F20"/>
                <w:spacing w:val="39"/>
                <w:w w:val="105"/>
                <w:sz w:val="24"/>
                <w:szCs w:val="24"/>
              </w:rPr>
              <w:t xml:space="preserve"> </w:t>
            </w:r>
            <w:r w:rsidRPr="009A38DF">
              <w:rPr>
                <w:color w:val="231F20"/>
                <w:w w:val="105"/>
                <w:sz w:val="24"/>
                <w:szCs w:val="24"/>
              </w:rPr>
              <w:t>20</w:t>
            </w:r>
            <w:r>
              <w:rPr>
                <w:color w:val="231F20"/>
                <w:w w:val="105"/>
                <w:sz w:val="24"/>
                <w:szCs w:val="24"/>
              </w:rPr>
              <w:t xml:space="preserve">.  </w:t>
            </w:r>
            <w:r w:rsidRPr="009A38DF">
              <w:rPr>
                <w:color w:val="231F20"/>
                <w:w w:val="105"/>
                <w:sz w:val="24"/>
                <w:szCs w:val="24"/>
              </w:rPr>
              <w:t>Сложение</w:t>
            </w:r>
            <w:r w:rsidRPr="009A38DF">
              <w:rPr>
                <w:color w:val="231F20"/>
                <w:spacing w:val="40"/>
                <w:w w:val="105"/>
                <w:sz w:val="24"/>
                <w:szCs w:val="24"/>
              </w:rPr>
              <w:t xml:space="preserve"> </w:t>
            </w:r>
            <w:r w:rsidRPr="009A38DF">
              <w:rPr>
                <w:color w:val="231F20"/>
                <w:w w:val="105"/>
                <w:sz w:val="24"/>
                <w:szCs w:val="24"/>
              </w:rPr>
              <w:t>и</w:t>
            </w:r>
            <w:r w:rsidRPr="009A38DF">
              <w:rPr>
                <w:color w:val="231F20"/>
                <w:spacing w:val="41"/>
                <w:w w:val="105"/>
                <w:sz w:val="24"/>
                <w:szCs w:val="24"/>
              </w:rPr>
              <w:t xml:space="preserve"> </w:t>
            </w:r>
            <w:r w:rsidRPr="009A38DF">
              <w:rPr>
                <w:color w:val="231F20"/>
                <w:w w:val="105"/>
                <w:sz w:val="24"/>
                <w:szCs w:val="24"/>
              </w:rPr>
              <w:t>вычитание</w:t>
            </w:r>
            <w:r w:rsidRPr="009A38DF">
              <w:rPr>
                <w:color w:val="231F20"/>
                <w:spacing w:val="41"/>
                <w:w w:val="105"/>
                <w:sz w:val="24"/>
                <w:szCs w:val="24"/>
              </w:rPr>
              <w:t xml:space="preserve"> </w:t>
            </w:r>
            <w:r w:rsidRPr="009A38DF">
              <w:rPr>
                <w:color w:val="231F20"/>
                <w:w w:val="105"/>
                <w:sz w:val="24"/>
                <w:szCs w:val="24"/>
              </w:rPr>
              <w:t>(продолжение)</w:t>
            </w:r>
            <w:r>
              <w:rPr>
                <w:color w:val="231F20"/>
                <w:w w:val="105"/>
                <w:sz w:val="24"/>
                <w:szCs w:val="24"/>
              </w:rPr>
              <w:t>.</w:t>
            </w:r>
            <w:r w:rsidRPr="009A38DF">
              <w:rPr>
                <w:color w:val="231F20"/>
                <w:spacing w:val="41"/>
                <w:w w:val="105"/>
                <w:sz w:val="24"/>
                <w:szCs w:val="24"/>
              </w:rPr>
              <w:t xml:space="preserve"> </w:t>
            </w:r>
          </w:p>
        </w:tc>
        <w:tc>
          <w:tcPr>
            <w:tcW w:w="853" w:type="dxa"/>
          </w:tcPr>
          <w:p w14:paraId="7B6BC114"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21</w:t>
            </w:r>
          </w:p>
        </w:tc>
        <w:tc>
          <w:tcPr>
            <w:tcW w:w="1565" w:type="dxa"/>
          </w:tcPr>
          <w:p w14:paraId="6FDB107A"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1</w:t>
            </w:r>
          </w:p>
        </w:tc>
        <w:tc>
          <w:tcPr>
            <w:tcW w:w="1976" w:type="dxa"/>
          </w:tcPr>
          <w:p w14:paraId="42140E08" w14:textId="77777777" w:rsidR="005162F2" w:rsidRPr="009A38DF" w:rsidRDefault="005162F2" w:rsidP="00E81C8B">
            <w:pPr>
              <w:spacing w:after="0" w:line="240" w:lineRule="auto"/>
              <w:rPr>
                <w:rFonts w:ascii="Times New Roman" w:hAnsi="Times New Roman"/>
                <w:bCs/>
                <w:sz w:val="24"/>
                <w:szCs w:val="24"/>
              </w:rPr>
            </w:pPr>
            <w:r w:rsidRPr="009A38DF">
              <w:rPr>
                <w:rFonts w:ascii="Times New Roman" w:hAnsi="Times New Roman"/>
                <w:bCs/>
                <w:sz w:val="24"/>
                <w:szCs w:val="24"/>
              </w:rPr>
              <w:t>1</w:t>
            </w:r>
          </w:p>
        </w:tc>
      </w:tr>
      <w:tr w:rsidR="005162F2" w:rsidRPr="00F4284B" w14:paraId="72617AB0" w14:textId="77777777" w:rsidTr="00E81C8B">
        <w:tc>
          <w:tcPr>
            <w:tcW w:w="6096" w:type="dxa"/>
          </w:tcPr>
          <w:p w14:paraId="2931B344" w14:textId="77777777" w:rsidR="005162F2" w:rsidRPr="009A38DF" w:rsidRDefault="005162F2" w:rsidP="00E81C8B">
            <w:pPr>
              <w:pStyle w:val="TableParagraph"/>
              <w:ind w:right="1583"/>
              <w:rPr>
                <w:sz w:val="24"/>
                <w:szCs w:val="24"/>
              </w:rPr>
            </w:pPr>
            <w:r>
              <w:rPr>
                <w:sz w:val="24"/>
                <w:szCs w:val="24"/>
                <w:lang w:eastAsia="ru-RU"/>
              </w:rPr>
              <w:t>6</w:t>
            </w:r>
            <w:r w:rsidRPr="009A38DF">
              <w:rPr>
                <w:sz w:val="24"/>
                <w:szCs w:val="24"/>
                <w:lang w:eastAsia="ru-RU"/>
              </w:rPr>
              <w:t>.</w:t>
            </w:r>
            <w:r w:rsidRPr="009A38DF">
              <w:rPr>
                <w:color w:val="231F20"/>
                <w:spacing w:val="29"/>
                <w:w w:val="110"/>
                <w:sz w:val="24"/>
                <w:szCs w:val="24"/>
              </w:rPr>
              <w:t xml:space="preserve"> </w:t>
            </w:r>
            <w:r w:rsidRPr="009A38DF">
              <w:rPr>
                <w:color w:val="231F20"/>
                <w:w w:val="110"/>
                <w:sz w:val="24"/>
                <w:szCs w:val="24"/>
              </w:rPr>
              <w:t>«Что</w:t>
            </w:r>
            <w:r w:rsidRPr="009A38DF">
              <w:rPr>
                <w:color w:val="231F20"/>
                <w:spacing w:val="30"/>
                <w:w w:val="110"/>
                <w:sz w:val="24"/>
                <w:szCs w:val="24"/>
              </w:rPr>
              <w:t xml:space="preserve"> </w:t>
            </w:r>
            <w:r w:rsidRPr="009A38DF">
              <w:rPr>
                <w:color w:val="231F20"/>
                <w:w w:val="110"/>
                <w:sz w:val="24"/>
                <w:szCs w:val="24"/>
              </w:rPr>
              <w:t>узнали,</w:t>
            </w:r>
            <w:r w:rsidRPr="009A38DF">
              <w:rPr>
                <w:color w:val="231F20"/>
                <w:spacing w:val="29"/>
                <w:w w:val="110"/>
                <w:sz w:val="24"/>
                <w:szCs w:val="24"/>
              </w:rPr>
              <w:t xml:space="preserve"> </w:t>
            </w:r>
            <w:r w:rsidRPr="009A38DF">
              <w:rPr>
                <w:color w:val="231F20"/>
                <w:w w:val="110"/>
                <w:sz w:val="24"/>
                <w:szCs w:val="24"/>
              </w:rPr>
              <w:t>чему</w:t>
            </w:r>
            <w:r w:rsidRPr="009A38DF">
              <w:rPr>
                <w:color w:val="231F20"/>
                <w:spacing w:val="30"/>
                <w:w w:val="110"/>
                <w:sz w:val="24"/>
                <w:szCs w:val="24"/>
              </w:rPr>
              <w:t xml:space="preserve"> </w:t>
            </w:r>
            <w:r w:rsidRPr="009A38DF">
              <w:rPr>
                <w:color w:val="231F20"/>
                <w:w w:val="110"/>
                <w:sz w:val="24"/>
                <w:szCs w:val="24"/>
              </w:rPr>
              <w:t>научились</w:t>
            </w:r>
            <w:r w:rsidRPr="009A38DF">
              <w:rPr>
                <w:color w:val="231F20"/>
                <w:spacing w:val="29"/>
                <w:w w:val="110"/>
                <w:sz w:val="24"/>
                <w:szCs w:val="24"/>
              </w:rPr>
              <w:t xml:space="preserve"> </w:t>
            </w:r>
            <w:r w:rsidRPr="009A38DF">
              <w:rPr>
                <w:color w:val="231F20"/>
                <w:w w:val="110"/>
                <w:sz w:val="24"/>
                <w:szCs w:val="24"/>
              </w:rPr>
              <w:t>в</w:t>
            </w:r>
            <w:r w:rsidRPr="009A38DF">
              <w:rPr>
                <w:color w:val="231F20"/>
                <w:spacing w:val="30"/>
                <w:w w:val="110"/>
                <w:sz w:val="24"/>
                <w:szCs w:val="24"/>
              </w:rPr>
              <w:t xml:space="preserve"> </w:t>
            </w:r>
            <w:r w:rsidRPr="009A38DF">
              <w:rPr>
                <w:color w:val="231F20"/>
                <w:w w:val="110"/>
                <w:sz w:val="24"/>
                <w:szCs w:val="24"/>
              </w:rPr>
              <w:t>1</w:t>
            </w:r>
            <w:r w:rsidRPr="009A38DF">
              <w:rPr>
                <w:color w:val="231F20"/>
                <w:spacing w:val="29"/>
                <w:w w:val="110"/>
                <w:sz w:val="24"/>
                <w:szCs w:val="24"/>
              </w:rPr>
              <w:t xml:space="preserve"> </w:t>
            </w:r>
            <w:r w:rsidRPr="009A38DF">
              <w:rPr>
                <w:color w:val="231F20"/>
                <w:w w:val="110"/>
                <w:sz w:val="24"/>
                <w:szCs w:val="24"/>
              </w:rPr>
              <w:t>классе»</w:t>
            </w:r>
            <w:r>
              <w:rPr>
                <w:color w:val="231F20"/>
                <w:w w:val="110"/>
                <w:sz w:val="24"/>
                <w:szCs w:val="24"/>
              </w:rPr>
              <w:t xml:space="preserve">. </w:t>
            </w:r>
            <w:r w:rsidRPr="009A38DF">
              <w:rPr>
                <w:color w:val="231F20"/>
                <w:w w:val="110"/>
                <w:sz w:val="24"/>
                <w:szCs w:val="24"/>
              </w:rPr>
              <w:t>Проверка</w:t>
            </w:r>
            <w:r w:rsidRPr="009A38DF">
              <w:rPr>
                <w:color w:val="231F20"/>
                <w:spacing w:val="30"/>
                <w:w w:val="110"/>
                <w:sz w:val="24"/>
                <w:szCs w:val="24"/>
              </w:rPr>
              <w:t xml:space="preserve"> </w:t>
            </w:r>
            <w:r w:rsidRPr="009A38DF">
              <w:rPr>
                <w:color w:val="231F20"/>
                <w:w w:val="110"/>
                <w:sz w:val="24"/>
                <w:szCs w:val="24"/>
              </w:rPr>
              <w:t>знаний</w:t>
            </w:r>
            <w:r w:rsidRPr="009A38DF">
              <w:rPr>
                <w:color w:val="231F20"/>
                <w:spacing w:val="31"/>
                <w:w w:val="110"/>
                <w:sz w:val="24"/>
                <w:szCs w:val="24"/>
              </w:rPr>
              <w:t xml:space="preserve"> </w:t>
            </w:r>
          </w:p>
        </w:tc>
        <w:tc>
          <w:tcPr>
            <w:tcW w:w="853" w:type="dxa"/>
          </w:tcPr>
          <w:p w14:paraId="72B6F3B8"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7</w:t>
            </w:r>
          </w:p>
        </w:tc>
        <w:tc>
          <w:tcPr>
            <w:tcW w:w="1565" w:type="dxa"/>
          </w:tcPr>
          <w:p w14:paraId="6FB0C6A3"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1</w:t>
            </w:r>
          </w:p>
        </w:tc>
        <w:tc>
          <w:tcPr>
            <w:tcW w:w="1976" w:type="dxa"/>
          </w:tcPr>
          <w:p w14:paraId="6BC15186" w14:textId="77777777" w:rsidR="005162F2" w:rsidRPr="009A38DF" w:rsidRDefault="005162F2" w:rsidP="00E81C8B">
            <w:pPr>
              <w:spacing w:after="0" w:line="240" w:lineRule="auto"/>
              <w:rPr>
                <w:rFonts w:ascii="Times New Roman" w:hAnsi="Times New Roman"/>
                <w:bCs/>
                <w:sz w:val="24"/>
                <w:szCs w:val="24"/>
              </w:rPr>
            </w:pPr>
          </w:p>
        </w:tc>
      </w:tr>
      <w:tr w:rsidR="005162F2" w:rsidRPr="00F4284B" w14:paraId="6A333BC8" w14:textId="77777777" w:rsidTr="00E81C8B">
        <w:tc>
          <w:tcPr>
            <w:tcW w:w="6096" w:type="dxa"/>
          </w:tcPr>
          <w:p w14:paraId="20AC9944" w14:textId="77777777" w:rsidR="005162F2" w:rsidRPr="009A38DF" w:rsidRDefault="005162F2" w:rsidP="00E81C8B">
            <w:pPr>
              <w:pStyle w:val="TableParagraph"/>
              <w:ind w:right="1583"/>
              <w:rPr>
                <w:sz w:val="24"/>
                <w:szCs w:val="24"/>
                <w:lang w:eastAsia="ru-RU"/>
              </w:rPr>
            </w:pPr>
            <w:r w:rsidRPr="009A38DF">
              <w:rPr>
                <w:sz w:val="24"/>
                <w:szCs w:val="24"/>
                <w:lang w:eastAsia="ru-RU"/>
              </w:rPr>
              <w:t>ИТОГО</w:t>
            </w:r>
          </w:p>
        </w:tc>
        <w:tc>
          <w:tcPr>
            <w:tcW w:w="853" w:type="dxa"/>
          </w:tcPr>
          <w:p w14:paraId="18808BC4"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132</w:t>
            </w:r>
          </w:p>
        </w:tc>
        <w:tc>
          <w:tcPr>
            <w:tcW w:w="1565" w:type="dxa"/>
          </w:tcPr>
          <w:p w14:paraId="167E8B50" w14:textId="77777777" w:rsidR="005162F2" w:rsidRPr="009A38DF" w:rsidRDefault="005162F2" w:rsidP="00E81C8B">
            <w:pPr>
              <w:spacing w:after="0" w:line="240" w:lineRule="auto"/>
              <w:rPr>
                <w:rFonts w:ascii="Times New Roman" w:hAnsi="Times New Roman"/>
                <w:sz w:val="24"/>
                <w:szCs w:val="24"/>
                <w:lang w:eastAsia="ru-RU"/>
              </w:rPr>
            </w:pPr>
            <w:r w:rsidRPr="009A38DF">
              <w:rPr>
                <w:rFonts w:ascii="Times New Roman" w:hAnsi="Times New Roman"/>
                <w:sz w:val="24"/>
                <w:szCs w:val="24"/>
                <w:lang w:eastAsia="ru-RU"/>
              </w:rPr>
              <w:t>5</w:t>
            </w:r>
          </w:p>
        </w:tc>
        <w:tc>
          <w:tcPr>
            <w:tcW w:w="1976" w:type="dxa"/>
          </w:tcPr>
          <w:p w14:paraId="0FB33CE1" w14:textId="77777777" w:rsidR="005162F2" w:rsidRPr="009A38DF" w:rsidRDefault="005162F2" w:rsidP="00E81C8B">
            <w:pPr>
              <w:spacing w:after="0" w:line="240" w:lineRule="auto"/>
              <w:rPr>
                <w:rFonts w:ascii="Times New Roman" w:hAnsi="Times New Roman"/>
                <w:bCs/>
                <w:sz w:val="24"/>
                <w:szCs w:val="24"/>
              </w:rPr>
            </w:pPr>
            <w:r w:rsidRPr="009A38DF">
              <w:rPr>
                <w:rFonts w:ascii="Times New Roman" w:hAnsi="Times New Roman"/>
                <w:bCs/>
                <w:sz w:val="24"/>
                <w:szCs w:val="24"/>
              </w:rPr>
              <w:t>3</w:t>
            </w:r>
          </w:p>
        </w:tc>
      </w:tr>
    </w:tbl>
    <w:p w14:paraId="4A8962C3" w14:textId="77777777" w:rsidR="005162F2" w:rsidRPr="00F4284B" w:rsidRDefault="005162F2" w:rsidP="005162F2">
      <w:pPr>
        <w:spacing w:before="100" w:beforeAutospacing="1" w:after="100" w:afterAutospacing="1" w:line="240" w:lineRule="auto"/>
        <w:jc w:val="center"/>
        <w:rPr>
          <w:rFonts w:ascii="Times New Roman" w:hAnsi="Times New Roman"/>
          <w:bCs/>
          <w:sz w:val="24"/>
          <w:szCs w:val="24"/>
          <w:lang w:eastAsia="ru-RU"/>
        </w:rPr>
      </w:pPr>
      <w:r w:rsidRPr="00F4284B">
        <w:rPr>
          <w:rFonts w:ascii="Times New Roman" w:hAnsi="Times New Roman"/>
          <w:bCs/>
          <w:sz w:val="24"/>
          <w:szCs w:val="24"/>
          <w:lang w:eastAsia="ru-RU"/>
        </w:rPr>
        <w:t>Математика. 2 класс.</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853"/>
        <w:gridCol w:w="1565"/>
        <w:gridCol w:w="1976"/>
      </w:tblGrid>
      <w:tr w:rsidR="005162F2" w:rsidRPr="00F4284B" w14:paraId="2B69E23A" w14:textId="77777777" w:rsidTr="00E81C8B">
        <w:tc>
          <w:tcPr>
            <w:tcW w:w="6096" w:type="dxa"/>
          </w:tcPr>
          <w:p w14:paraId="139EBD64"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Содержание учебного материала</w:t>
            </w:r>
          </w:p>
        </w:tc>
        <w:tc>
          <w:tcPr>
            <w:tcW w:w="853" w:type="dxa"/>
          </w:tcPr>
          <w:p w14:paraId="4BD4640B"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Всего</w:t>
            </w:r>
          </w:p>
          <w:p w14:paraId="2E0ED51C"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часов</w:t>
            </w:r>
          </w:p>
        </w:tc>
        <w:tc>
          <w:tcPr>
            <w:tcW w:w="1565" w:type="dxa"/>
          </w:tcPr>
          <w:p w14:paraId="0A126838"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Кол-во контрольных работ</w:t>
            </w:r>
          </w:p>
        </w:tc>
        <w:tc>
          <w:tcPr>
            <w:tcW w:w="1976" w:type="dxa"/>
          </w:tcPr>
          <w:p w14:paraId="7F34E609" w14:textId="77777777" w:rsidR="005162F2" w:rsidRPr="00F4284B" w:rsidRDefault="005162F2" w:rsidP="00E81C8B">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rPr>
              <w:t>К</w:t>
            </w:r>
            <w:r w:rsidRPr="00F4284B">
              <w:rPr>
                <w:rFonts w:ascii="Times New Roman" w:hAnsi="Times New Roman"/>
                <w:bCs/>
                <w:sz w:val="24"/>
                <w:szCs w:val="24"/>
              </w:rPr>
              <w:t>ол-во проектно- исследовательских, творческих работ</w:t>
            </w:r>
          </w:p>
        </w:tc>
      </w:tr>
      <w:tr w:rsidR="005162F2" w:rsidRPr="00F4284B" w14:paraId="1C4CA7F2" w14:textId="77777777" w:rsidTr="00E81C8B">
        <w:trPr>
          <w:trHeight w:val="301"/>
        </w:trPr>
        <w:tc>
          <w:tcPr>
            <w:tcW w:w="6096" w:type="dxa"/>
          </w:tcPr>
          <w:p w14:paraId="1818A7C2" w14:textId="77777777" w:rsidR="005162F2" w:rsidRPr="00433CD1" w:rsidRDefault="005162F2" w:rsidP="00E81C8B">
            <w:pPr>
              <w:pStyle w:val="TableParagraph"/>
              <w:ind w:right="1584"/>
              <w:rPr>
                <w:sz w:val="24"/>
              </w:rPr>
            </w:pPr>
            <w:r w:rsidRPr="00F4284B">
              <w:rPr>
                <w:sz w:val="24"/>
                <w:szCs w:val="24"/>
                <w:lang w:eastAsia="ru-RU"/>
              </w:rPr>
              <w:t>1.</w:t>
            </w:r>
            <w:r w:rsidRPr="00F4284B">
              <w:rPr>
                <w:color w:val="231F20"/>
                <w:w w:val="105"/>
                <w:sz w:val="24"/>
              </w:rPr>
              <w:t xml:space="preserve"> Ч</w:t>
            </w:r>
            <w:r>
              <w:rPr>
                <w:color w:val="231F20"/>
                <w:w w:val="105"/>
                <w:sz w:val="24"/>
              </w:rPr>
              <w:t>исла</w:t>
            </w:r>
            <w:r w:rsidRPr="00F4284B">
              <w:rPr>
                <w:color w:val="231F20"/>
                <w:spacing w:val="39"/>
                <w:w w:val="105"/>
                <w:sz w:val="24"/>
              </w:rPr>
              <w:t xml:space="preserve"> </w:t>
            </w:r>
            <w:r>
              <w:rPr>
                <w:color w:val="231F20"/>
                <w:w w:val="105"/>
                <w:sz w:val="24"/>
              </w:rPr>
              <w:t>от</w:t>
            </w:r>
            <w:r w:rsidRPr="00F4284B">
              <w:rPr>
                <w:color w:val="231F20"/>
                <w:spacing w:val="40"/>
                <w:w w:val="105"/>
                <w:sz w:val="24"/>
              </w:rPr>
              <w:t xml:space="preserve"> </w:t>
            </w:r>
            <w:r w:rsidRPr="00F4284B">
              <w:rPr>
                <w:color w:val="231F20"/>
                <w:w w:val="105"/>
                <w:sz w:val="24"/>
              </w:rPr>
              <w:t>1</w:t>
            </w:r>
            <w:r w:rsidRPr="00F4284B">
              <w:rPr>
                <w:color w:val="231F20"/>
                <w:spacing w:val="39"/>
                <w:w w:val="105"/>
                <w:sz w:val="24"/>
              </w:rPr>
              <w:t xml:space="preserve"> </w:t>
            </w:r>
            <w:r>
              <w:rPr>
                <w:color w:val="231F20"/>
                <w:w w:val="105"/>
                <w:sz w:val="24"/>
              </w:rPr>
              <w:t>до</w:t>
            </w:r>
            <w:r w:rsidRPr="00F4284B">
              <w:rPr>
                <w:color w:val="231F20"/>
                <w:spacing w:val="39"/>
                <w:w w:val="105"/>
                <w:sz w:val="24"/>
              </w:rPr>
              <w:t xml:space="preserve"> </w:t>
            </w:r>
            <w:r w:rsidRPr="00F4284B">
              <w:rPr>
                <w:color w:val="231F20"/>
                <w:w w:val="105"/>
                <w:sz w:val="24"/>
              </w:rPr>
              <w:t>100</w:t>
            </w:r>
            <w:r>
              <w:rPr>
                <w:color w:val="231F20"/>
                <w:w w:val="105"/>
                <w:sz w:val="24"/>
              </w:rPr>
              <w:t xml:space="preserve">. </w:t>
            </w:r>
            <w:r w:rsidRPr="00F4284B">
              <w:rPr>
                <w:color w:val="231F20"/>
                <w:w w:val="105"/>
                <w:sz w:val="24"/>
              </w:rPr>
              <w:t>Нумерация</w:t>
            </w:r>
            <w:r>
              <w:rPr>
                <w:color w:val="231F20"/>
                <w:w w:val="105"/>
                <w:sz w:val="24"/>
              </w:rPr>
              <w:t>.</w:t>
            </w:r>
            <w:r w:rsidRPr="00F4284B">
              <w:rPr>
                <w:color w:val="231F20"/>
                <w:spacing w:val="52"/>
                <w:w w:val="105"/>
                <w:sz w:val="24"/>
              </w:rPr>
              <w:t xml:space="preserve"> </w:t>
            </w:r>
          </w:p>
        </w:tc>
        <w:tc>
          <w:tcPr>
            <w:tcW w:w="853" w:type="dxa"/>
          </w:tcPr>
          <w:p w14:paraId="04E88B68"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16</w:t>
            </w:r>
          </w:p>
        </w:tc>
        <w:tc>
          <w:tcPr>
            <w:tcW w:w="1565" w:type="dxa"/>
          </w:tcPr>
          <w:p w14:paraId="6838C4A9"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64DD63DB" w14:textId="77777777" w:rsidR="005162F2" w:rsidRPr="00F4284B" w:rsidRDefault="005162F2" w:rsidP="00E81C8B">
            <w:pPr>
              <w:spacing w:after="0" w:line="240" w:lineRule="auto"/>
              <w:rPr>
                <w:rFonts w:ascii="Times New Roman" w:hAnsi="Times New Roman"/>
                <w:bCs/>
                <w:sz w:val="24"/>
                <w:szCs w:val="24"/>
              </w:rPr>
            </w:pPr>
          </w:p>
        </w:tc>
      </w:tr>
      <w:tr w:rsidR="005162F2" w:rsidRPr="00F4284B" w14:paraId="0C748C84" w14:textId="77777777" w:rsidTr="00E81C8B">
        <w:trPr>
          <w:trHeight w:val="420"/>
        </w:trPr>
        <w:tc>
          <w:tcPr>
            <w:tcW w:w="6096" w:type="dxa"/>
          </w:tcPr>
          <w:p w14:paraId="43D3AB28" w14:textId="77777777" w:rsidR="005162F2" w:rsidRPr="00433CD1" w:rsidRDefault="005162F2" w:rsidP="00E81C8B">
            <w:pPr>
              <w:pStyle w:val="TableParagraph"/>
              <w:ind w:right="-78"/>
              <w:rPr>
                <w:sz w:val="24"/>
              </w:rPr>
            </w:pPr>
            <w:r w:rsidRPr="00F4284B">
              <w:rPr>
                <w:sz w:val="24"/>
                <w:szCs w:val="24"/>
                <w:lang w:eastAsia="ru-RU"/>
              </w:rPr>
              <w:t>2.</w:t>
            </w:r>
            <w:r w:rsidRPr="00F4284B">
              <w:rPr>
                <w:color w:val="231F20"/>
                <w:w w:val="105"/>
                <w:sz w:val="24"/>
              </w:rPr>
              <w:t xml:space="preserve"> Ч</w:t>
            </w:r>
            <w:r>
              <w:rPr>
                <w:color w:val="231F20"/>
                <w:w w:val="105"/>
                <w:sz w:val="24"/>
              </w:rPr>
              <w:t>исла от</w:t>
            </w:r>
            <w:r w:rsidRPr="00F4284B">
              <w:rPr>
                <w:color w:val="231F20"/>
                <w:spacing w:val="40"/>
                <w:w w:val="105"/>
                <w:sz w:val="24"/>
              </w:rPr>
              <w:t xml:space="preserve"> </w:t>
            </w:r>
            <w:r w:rsidRPr="00F4284B">
              <w:rPr>
                <w:color w:val="231F20"/>
                <w:w w:val="105"/>
                <w:sz w:val="24"/>
              </w:rPr>
              <w:t>1</w:t>
            </w:r>
            <w:r w:rsidRPr="00F4284B">
              <w:rPr>
                <w:color w:val="231F20"/>
                <w:spacing w:val="39"/>
                <w:w w:val="105"/>
                <w:sz w:val="24"/>
              </w:rPr>
              <w:t xml:space="preserve"> </w:t>
            </w:r>
            <w:r>
              <w:rPr>
                <w:color w:val="231F20"/>
                <w:w w:val="105"/>
                <w:sz w:val="24"/>
              </w:rPr>
              <w:t>до</w:t>
            </w:r>
            <w:r w:rsidRPr="00F4284B">
              <w:rPr>
                <w:color w:val="231F20"/>
                <w:spacing w:val="39"/>
                <w:w w:val="105"/>
                <w:sz w:val="24"/>
              </w:rPr>
              <w:t xml:space="preserve"> </w:t>
            </w:r>
            <w:r w:rsidRPr="00F4284B">
              <w:rPr>
                <w:color w:val="231F20"/>
                <w:w w:val="105"/>
                <w:sz w:val="24"/>
              </w:rPr>
              <w:t>100</w:t>
            </w:r>
            <w:r>
              <w:rPr>
                <w:color w:val="231F20"/>
                <w:w w:val="105"/>
                <w:sz w:val="24"/>
              </w:rPr>
              <w:t xml:space="preserve">. </w:t>
            </w:r>
            <w:r w:rsidRPr="00F4284B">
              <w:rPr>
                <w:color w:val="231F20"/>
                <w:w w:val="105"/>
                <w:sz w:val="24"/>
              </w:rPr>
              <w:t>Сложение</w:t>
            </w:r>
            <w:r w:rsidRPr="00F4284B">
              <w:rPr>
                <w:color w:val="231F20"/>
                <w:spacing w:val="36"/>
                <w:w w:val="105"/>
                <w:sz w:val="24"/>
              </w:rPr>
              <w:t xml:space="preserve"> </w:t>
            </w:r>
            <w:r w:rsidRPr="00F4284B">
              <w:rPr>
                <w:color w:val="231F20"/>
                <w:w w:val="105"/>
                <w:sz w:val="24"/>
              </w:rPr>
              <w:t>и</w:t>
            </w:r>
            <w:r>
              <w:rPr>
                <w:color w:val="231F20"/>
                <w:spacing w:val="36"/>
                <w:w w:val="105"/>
                <w:sz w:val="24"/>
              </w:rPr>
              <w:t xml:space="preserve"> </w:t>
            </w:r>
            <w:r w:rsidRPr="00F4284B">
              <w:rPr>
                <w:color w:val="231F20"/>
                <w:w w:val="105"/>
                <w:sz w:val="24"/>
              </w:rPr>
              <w:t>вычитание</w:t>
            </w:r>
            <w:r>
              <w:rPr>
                <w:color w:val="231F20"/>
                <w:w w:val="105"/>
                <w:sz w:val="24"/>
              </w:rPr>
              <w:t>.</w:t>
            </w:r>
            <w:r w:rsidRPr="00F4284B">
              <w:rPr>
                <w:color w:val="231F20"/>
                <w:spacing w:val="36"/>
                <w:w w:val="105"/>
                <w:sz w:val="24"/>
              </w:rPr>
              <w:t xml:space="preserve"> </w:t>
            </w:r>
          </w:p>
        </w:tc>
        <w:tc>
          <w:tcPr>
            <w:tcW w:w="853" w:type="dxa"/>
          </w:tcPr>
          <w:p w14:paraId="2A59F8DF" w14:textId="77777777" w:rsidR="005162F2" w:rsidRPr="00F4284B" w:rsidRDefault="005162F2" w:rsidP="00E81C8B">
            <w:pPr>
              <w:spacing w:after="0" w:line="240" w:lineRule="auto"/>
              <w:rPr>
                <w:rFonts w:ascii="Times New Roman" w:hAnsi="Times New Roman"/>
                <w:sz w:val="24"/>
                <w:szCs w:val="24"/>
                <w:lang w:eastAsia="ru-RU"/>
              </w:rPr>
            </w:pPr>
            <w:r>
              <w:rPr>
                <w:rFonts w:ascii="Times New Roman" w:hAnsi="Times New Roman"/>
                <w:sz w:val="24"/>
                <w:szCs w:val="24"/>
                <w:lang w:eastAsia="ru-RU"/>
              </w:rPr>
              <w:t>71</w:t>
            </w:r>
          </w:p>
        </w:tc>
        <w:tc>
          <w:tcPr>
            <w:tcW w:w="1565" w:type="dxa"/>
          </w:tcPr>
          <w:p w14:paraId="58AD4699" w14:textId="77777777" w:rsidR="005162F2" w:rsidRPr="00F4284B" w:rsidRDefault="005162F2" w:rsidP="00E81C8B">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976" w:type="dxa"/>
          </w:tcPr>
          <w:p w14:paraId="0A7A2F48" w14:textId="77777777" w:rsidR="005162F2" w:rsidRPr="00F4284B" w:rsidRDefault="005162F2" w:rsidP="00E81C8B">
            <w:pPr>
              <w:spacing w:after="0" w:line="240" w:lineRule="auto"/>
              <w:rPr>
                <w:rFonts w:ascii="Times New Roman" w:hAnsi="Times New Roman"/>
                <w:bCs/>
                <w:sz w:val="24"/>
                <w:szCs w:val="24"/>
              </w:rPr>
            </w:pPr>
            <w:r>
              <w:rPr>
                <w:rFonts w:ascii="Times New Roman" w:hAnsi="Times New Roman"/>
                <w:bCs/>
                <w:sz w:val="24"/>
                <w:szCs w:val="24"/>
              </w:rPr>
              <w:t>2</w:t>
            </w:r>
          </w:p>
        </w:tc>
      </w:tr>
      <w:tr w:rsidR="005162F2" w:rsidRPr="00F4284B" w14:paraId="3E2D46E9" w14:textId="77777777" w:rsidTr="00E81C8B">
        <w:trPr>
          <w:trHeight w:val="268"/>
        </w:trPr>
        <w:tc>
          <w:tcPr>
            <w:tcW w:w="6096" w:type="dxa"/>
          </w:tcPr>
          <w:p w14:paraId="6E3F4FA2" w14:textId="77777777" w:rsidR="005162F2" w:rsidRPr="009E082F" w:rsidRDefault="005162F2" w:rsidP="00E81C8B">
            <w:pPr>
              <w:pStyle w:val="TableParagraph"/>
              <w:ind w:right="-78"/>
              <w:rPr>
                <w:sz w:val="24"/>
              </w:rPr>
            </w:pPr>
            <w:r>
              <w:rPr>
                <w:sz w:val="24"/>
                <w:szCs w:val="24"/>
                <w:lang w:eastAsia="ru-RU"/>
              </w:rPr>
              <w:t>3</w:t>
            </w:r>
            <w:r w:rsidRPr="00F4284B">
              <w:rPr>
                <w:sz w:val="24"/>
                <w:szCs w:val="24"/>
                <w:lang w:eastAsia="ru-RU"/>
              </w:rPr>
              <w:t>.</w:t>
            </w:r>
            <w:r w:rsidRPr="00F4284B">
              <w:rPr>
                <w:color w:val="231F20"/>
                <w:w w:val="105"/>
                <w:sz w:val="24"/>
              </w:rPr>
              <w:t xml:space="preserve"> Ч</w:t>
            </w:r>
            <w:r>
              <w:rPr>
                <w:color w:val="231F20"/>
                <w:w w:val="105"/>
                <w:sz w:val="24"/>
              </w:rPr>
              <w:t>исла от</w:t>
            </w:r>
            <w:r w:rsidRPr="00F4284B">
              <w:rPr>
                <w:color w:val="231F20"/>
                <w:spacing w:val="40"/>
                <w:w w:val="105"/>
                <w:sz w:val="24"/>
              </w:rPr>
              <w:t xml:space="preserve"> </w:t>
            </w:r>
            <w:r w:rsidRPr="00F4284B">
              <w:rPr>
                <w:color w:val="231F20"/>
                <w:w w:val="105"/>
                <w:sz w:val="24"/>
              </w:rPr>
              <w:t>1</w:t>
            </w:r>
            <w:r>
              <w:rPr>
                <w:color w:val="231F20"/>
                <w:w w:val="105"/>
                <w:sz w:val="24"/>
              </w:rPr>
              <w:t xml:space="preserve"> </w:t>
            </w:r>
            <w:r>
              <w:rPr>
                <w:color w:val="231F20"/>
                <w:spacing w:val="39"/>
                <w:w w:val="105"/>
                <w:sz w:val="24"/>
              </w:rPr>
              <w:t>до</w:t>
            </w:r>
            <w:r w:rsidRPr="00F4284B">
              <w:rPr>
                <w:color w:val="231F20"/>
                <w:spacing w:val="39"/>
                <w:w w:val="105"/>
                <w:sz w:val="24"/>
              </w:rPr>
              <w:t xml:space="preserve"> </w:t>
            </w:r>
            <w:r w:rsidRPr="00F4284B">
              <w:rPr>
                <w:color w:val="231F20"/>
                <w:w w:val="105"/>
                <w:sz w:val="24"/>
              </w:rPr>
              <w:t>100</w:t>
            </w:r>
            <w:r>
              <w:rPr>
                <w:color w:val="231F20"/>
                <w:w w:val="105"/>
                <w:sz w:val="24"/>
              </w:rPr>
              <w:t>.</w:t>
            </w:r>
            <w:r>
              <w:rPr>
                <w:sz w:val="24"/>
              </w:rPr>
              <w:t xml:space="preserve"> </w:t>
            </w:r>
            <w:r w:rsidRPr="00F4284B">
              <w:rPr>
                <w:color w:val="231F20"/>
                <w:w w:val="105"/>
                <w:sz w:val="24"/>
              </w:rPr>
              <w:t>Умножение</w:t>
            </w:r>
            <w:r w:rsidRPr="00F4284B">
              <w:rPr>
                <w:color w:val="231F20"/>
                <w:spacing w:val="49"/>
                <w:w w:val="105"/>
                <w:sz w:val="24"/>
              </w:rPr>
              <w:t xml:space="preserve"> </w:t>
            </w:r>
            <w:r w:rsidRPr="00F4284B">
              <w:rPr>
                <w:color w:val="231F20"/>
                <w:w w:val="105"/>
                <w:sz w:val="24"/>
              </w:rPr>
              <w:t>и</w:t>
            </w:r>
            <w:r w:rsidRPr="00F4284B">
              <w:rPr>
                <w:color w:val="231F20"/>
                <w:spacing w:val="49"/>
                <w:w w:val="105"/>
                <w:sz w:val="24"/>
              </w:rPr>
              <w:t xml:space="preserve"> </w:t>
            </w:r>
            <w:r w:rsidRPr="00F4284B">
              <w:rPr>
                <w:color w:val="231F20"/>
                <w:w w:val="105"/>
                <w:sz w:val="24"/>
              </w:rPr>
              <w:t>деление</w:t>
            </w:r>
            <w:r>
              <w:rPr>
                <w:color w:val="231F20"/>
                <w:w w:val="105"/>
                <w:sz w:val="24"/>
              </w:rPr>
              <w:t>.</w:t>
            </w:r>
            <w:r w:rsidRPr="00F4284B">
              <w:rPr>
                <w:color w:val="231F20"/>
                <w:spacing w:val="49"/>
                <w:w w:val="105"/>
                <w:sz w:val="24"/>
              </w:rPr>
              <w:t xml:space="preserve"> </w:t>
            </w:r>
          </w:p>
        </w:tc>
        <w:tc>
          <w:tcPr>
            <w:tcW w:w="853" w:type="dxa"/>
          </w:tcPr>
          <w:p w14:paraId="0DDEF616"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17</w:t>
            </w:r>
          </w:p>
        </w:tc>
        <w:tc>
          <w:tcPr>
            <w:tcW w:w="1565" w:type="dxa"/>
          </w:tcPr>
          <w:p w14:paraId="3D9363C3"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5A670B67" w14:textId="77777777" w:rsidR="005162F2" w:rsidRPr="00F4284B" w:rsidRDefault="005162F2" w:rsidP="00E81C8B">
            <w:pPr>
              <w:spacing w:after="0" w:line="240" w:lineRule="auto"/>
              <w:rPr>
                <w:rFonts w:ascii="Times New Roman" w:hAnsi="Times New Roman"/>
                <w:bCs/>
                <w:sz w:val="24"/>
                <w:szCs w:val="24"/>
              </w:rPr>
            </w:pPr>
          </w:p>
        </w:tc>
      </w:tr>
      <w:tr w:rsidR="005162F2" w:rsidRPr="00F4284B" w14:paraId="03C933EA" w14:textId="77777777" w:rsidTr="00E81C8B">
        <w:trPr>
          <w:trHeight w:val="832"/>
        </w:trPr>
        <w:tc>
          <w:tcPr>
            <w:tcW w:w="6096" w:type="dxa"/>
          </w:tcPr>
          <w:p w14:paraId="6A061FF9" w14:textId="77777777" w:rsidR="005162F2" w:rsidRPr="00F4284B" w:rsidRDefault="005162F2" w:rsidP="00E81C8B">
            <w:pPr>
              <w:pStyle w:val="TableParagraph"/>
              <w:ind w:right="1584"/>
              <w:rPr>
                <w:sz w:val="24"/>
              </w:rPr>
            </w:pPr>
            <w:r>
              <w:rPr>
                <w:sz w:val="24"/>
                <w:szCs w:val="24"/>
                <w:lang w:eastAsia="ru-RU"/>
              </w:rPr>
              <w:t>4</w:t>
            </w:r>
            <w:r w:rsidRPr="00F4284B">
              <w:rPr>
                <w:sz w:val="24"/>
                <w:szCs w:val="24"/>
                <w:lang w:eastAsia="ru-RU"/>
              </w:rPr>
              <w:t>.</w:t>
            </w:r>
            <w:r w:rsidRPr="00F4284B">
              <w:rPr>
                <w:color w:val="231F20"/>
                <w:w w:val="105"/>
                <w:sz w:val="24"/>
              </w:rPr>
              <w:t xml:space="preserve"> ЧИСЛА</w:t>
            </w:r>
            <w:r w:rsidRPr="00F4284B">
              <w:rPr>
                <w:color w:val="231F20"/>
                <w:spacing w:val="39"/>
                <w:w w:val="105"/>
                <w:sz w:val="24"/>
              </w:rPr>
              <w:t xml:space="preserve"> </w:t>
            </w:r>
            <w:r w:rsidRPr="00F4284B">
              <w:rPr>
                <w:color w:val="231F20"/>
                <w:w w:val="105"/>
                <w:sz w:val="24"/>
              </w:rPr>
              <w:t>ОТ</w:t>
            </w:r>
            <w:r w:rsidRPr="00F4284B">
              <w:rPr>
                <w:color w:val="231F20"/>
                <w:spacing w:val="40"/>
                <w:w w:val="105"/>
                <w:sz w:val="24"/>
              </w:rPr>
              <w:t xml:space="preserve"> </w:t>
            </w:r>
            <w:r w:rsidRPr="00F4284B">
              <w:rPr>
                <w:color w:val="231F20"/>
                <w:w w:val="105"/>
                <w:sz w:val="24"/>
              </w:rPr>
              <w:t>1</w:t>
            </w:r>
            <w:r w:rsidRPr="00F4284B">
              <w:rPr>
                <w:color w:val="231F20"/>
                <w:spacing w:val="39"/>
                <w:w w:val="105"/>
                <w:sz w:val="24"/>
              </w:rPr>
              <w:t xml:space="preserve"> </w:t>
            </w:r>
            <w:r w:rsidRPr="00F4284B">
              <w:rPr>
                <w:color w:val="231F20"/>
                <w:w w:val="105"/>
                <w:sz w:val="24"/>
              </w:rPr>
              <w:t>ДО</w:t>
            </w:r>
            <w:r w:rsidRPr="00F4284B">
              <w:rPr>
                <w:color w:val="231F20"/>
                <w:spacing w:val="39"/>
                <w:w w:val="105"/>
                <w:sz w:val="24"/>
              </w:rPr>
              <w:t xml:space="preserve"> </w:t>
            </w:r>
            <w:r w:rsidRPr="00F4284B">
              <w:rPr>
                <w:color w:val="231F20"/>
                <w:w w:val="105"/>
                <w:sz w:val="24"/>
              </w:rPr>
              <w:t>100</w:t>
            </w:r>
          </w:p>
          <w:p w14:paraId="080590AA" w14:textId="77777777" w:rsidR="005162F2" w:rsidRPr="00F4284B" w:rsidRDefault="005162F2" w:rsidP="00E81C8B">
            <w:pPr>
              <w:pStyle w:val="TableParagraph"/>
              <w:ind w:right="1584"/>
              <w:rPr>
                <w:sz w:val="24"/>
                <w:szCs w:val="24"/>
                <w:lang w:eastAsia="ru-RU"/>
              </w:rPr>
            </w:pPr>
            <w:r w:rsidRPr="00F4284B">
              <w:rPr>
                <w:color w:val="231F20"/>
                <w:w w:val="105"/>
                <w:sz w:val="24"/>
              </w:rPr>
              <w:t>Умножение</w:t>
            </w:r>
            <w:r w:rsidRPr="00F4284B">
              <w:rPr>
                <w:color w:val="231F20"/>
                <w:spacing w:val="42"/>
                <w:w w:val="105"/>
                <w:sz w:val="24"/>
              </w:rPr>
              <w:t xml:space="preserve"> </w:t>
            </w:r>
            <w:r w:rsidRPr="00F4284B">
              <w:rPr>
                <w:color w:val="231F20"/>
                <w:w w:val="105"/>
                <w:sz w:val="24"/>
              </w:rPr>
              <w:t>и</w:t>
            </w:r>
            <w:r w:rsidRPr="00F4284B">
              <w:rPr>
                <w:color w:val="231F20"/>
                <w:spacing w:val="42"/>
                <w:w w:val="105"/>
                <w:sz w:val="24"/>
              </w:rPr>
              <w:t xml:space="preserve"> </w:t>
            </w:r>
            <w:r w:rsidRPr="00F4284B">
              <w:rPr>
                <w:color w:val="231F20"/>
                <w:w w:val="105"/>
                <w:sz w:val="24"/>
              </w:rPr>
              <w:t>деление.</w:t>
            </w:r>
            <w:r w:rsidRPr="00F4284B">
              <w:rPr>
                <w:color w:val="231F20"/>
                <w:spacing w:val="42"/>
                <w:w w:val="105"/>
                <w:sz w:val="24"/>
              </w:rPr>
              <w:t xml:space="preserve"> </w:t>
            </w:r>
            <w:r w:rsidRPr="00F4284B">
              <w:rPr>
                <w:color w:val="231F20"/>
                <w:w w:val="105"/>
                <w:sz w:val="24"/>
              </w:rPr>
              <w:t>Табличное</w:t>
            </w:r>
            <w:r w:rsidRPr="00F4284B">
              <w:rPr>
                <w:color w:val="231F20"/>
                <w:spacing w:val="42"/>
                <w:w w:val="105"/>
                <w:sz w:val="24"/>
              </w:rPr>
              <w:t xml:space="preserve"> </w:t>
            </w:r>
            <w:r w:rsidRPr="00F4284B">
              <w:rPr>
                <w:color w:val="231F20"/>
                <w:w w:val="105"/>
                <w:sz w:val="24"/>
              </w:rPr>
              <w:t>умножение</w:t>
            </w:r>
            <w:r w:rsidRPr="00F4284B">
              <w:rPr>
                <w:color w:val="231F20"/>
                <w:spacing w:val="42"/>
                <w:w w:val="105"/>
                <w:sz w:val="24"/>
              </w:rPr>
              <w:t xml:space="preserve"> </w:t>
            </w:r>
            <w:r w:rsidRPr="00F4284B">
              <w:rPr>
                <w:color w:val="231F20"/>
                <w:w w:val="105"/>
                <w:sz w:val="24"/>
              </w:rPr>
              <w:t>и</w:t>
            </w:r>
            <w:r w:rsidRPr="00F4284B">
              <w:rPr>
                <w:color w:val="231F20"/>
                <w:spacing w:val="42"/>
                <w:w w:val="105"/>
                <w:sz w:val="24"/>
              </w:rPr>
              <w:t xml:space="preserve"> </w:t>
            </w:r>
            <w:r w:rsidRPr="00F4284B">
              <w:rPr>
                <w:color w:val="231F20"/>
                <w:w w:val="105"/>
                <w:sz w:val="24"/>
              </w:rPr>
              <w:t>деление</w:t>
            </w:r>
            <w:r w:rsidRPr="00F4284B">
              <w:rPr>
                <w:color w:val="231F20"/>
                <w:spacing w:val="42"/>
                <w:w w:val="105"/>
                <w:sz w:val="24"/>
              </w:rPr>
              <w:t xml:space="preserve"> </w:t>
            </w:r>
          </w:p>
        </w:tc>
        <w:tc>
          <w:tcPr>
            <w:tcW w:w="853" w:type="dxa"/>
          </w:tcPr>
          <w:p w14:paraId="588B913D"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21</w:t>
            </w:r>
          </w:p>
        </w:tc>
        <w:tc>
          <w:tcPr>
            <w:tcW w:w="1565" w:type="dxa"/>
          </w:tcPr>
          <w:p w14:paraId="7D4FB5EF"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2</w:t>
            </w:r>
          </w:p>
        </w:tc>
        <w:tc>
          <w:tcPr>
            <w:tcW w:w="1976" w:type="dxa"/>
          </w:tcPr>
          <w:p w14:paraId="76039DCA" w14:textId="77777777" w:rsidR="005162F2" w:rsidRPr="00F4284B" w:rsidRDefault="005162F2" w:rsidP="00E81C8B">
            <w:pPr>
              <w:spacing w:after="0" w:line="240" w:lineRule="auto"/>
              <w:rPr>
                <w:rFonts w:ascii="Times New Roman" w:hAnsi="Times New Roman"/>
                <w:bCs/>
                <w:sz w:val="24"/>
                <w:szCs w:val="24"/>
              </w:rPr>
            </w:pPr>
            <w:r w:rsidRPr="00F4284B">
              <w:rPr>
                <w:rFonts w:ascii="Times New Roman" w:hAnsi="Times New Roman"/>
                <w:bCs/>
                <w:sz w:val="24"/>
                <w:szCs w:val="24"/>
              </w:rPr>
              <w:t>1</w:t>
            </w:r>
          </w:p>
        </w:tc>
      </w:tr>
      <w:tr w:rsidR="005162F2" w:rsidRPr="00F4284B" w14:paraId="0CCFAA8D" w14:textId="77777777" w:rsidTr="00E81C8B">
        <w:trPr>
          <w:trHeight w:val="703"/>
        </w:trPr>
        <w:tc>
          <w:tcPr>
            <w:tcW w:w="6096" w:type="dxa"/>
          </w:tcPr>
          <w:p w14:paraId="58D95047" w14:textId="77777777" w:rsidR="005162F2" w:rsidRPr="009E082F" w:rsidRDefault="005162F2" w:rsidP="00E81C8B">
            <w:pPr>
              <w:pStyle w:val="TableParagraph"/>
              <w:ind w:right="-78"/>
              <w:rPr>
                <w:sz w:val="24"/>
              </w:rPr>
            </w:pPr>
            <w:r>
              <w:rPr>
                <w:sz w:val="24"/>
                <w:szCs w:val="24"/>
                <w:lang w:eastAsia="ru-RU"/>
              </w:rPr>
              <w:t>5</w:t>
            </w:r>
            <w:r w:rsidRPr="00F4284B">
              <w:rPr>
                <w:sz w:val="24"/>
                <w:szCs w:val="24"/>
                <w:lang w:eastAsia="ru-RU"/>
              </w:rPr>
              <w:t>.</w:t>
            </w:r>
            <w:r w:rsidRPr="00F4284B">
              <w:rPr>
                <w:color w:val="231F20"/>
                <w:w w:val="110"/>
                <w:sz w:val="24"/>
              </w:rPr>
              <w:t xml:space="preserve"> Итоговое</w:t>
            </w:r>
            <w:r w:rsidRPr="00F4284B">
              <w:rPr>
                <w:color w:val="231F20"/>
                <w:spacing w:val="30"/>
                <w:w w:val="110"/>
                <w:sz w:val="24"/>
              </w:rPr>
              <w:t xml:space="preserve"> </w:t>
            </w:r>
            <w:r w:rsidRPr="00F4284B">
              <w:rPr>
                <w:color w:val="231F20"/>
                <w:w w:val="110"/>
                <w:sz w:val="24"/>
              </w:rPr>
              <w:t>повторение</w:t>
            </w:r>
            <w:r w:rsidRPr="00F4284B">
              <w:rPr>
                <w:color w:val="231F20"/>
                <w:spacing w:val="31"/>
                <w:w w:val="110"/>
                <w:sz w:val="24"/>
              </w:rPr>
              <w:t xml:space="preserve"> </w:t>
            </w:r>
            <w:r w:rsidRPr="00F4284B">
              <w:rPr>
                <w:color w:val="231F20"/>
                <w:w w:val="110"/>
                <w:sz w:val="24"/>
              </w:rPr>
              <w:t>«Что</w:t>
            </w:r>
            <w:r w:rsidRPr="00F4284B">
              <w:rPr>
                <w:color w:val="231F20"/>
                <w:spacing w:val="31"/>
                <w:w w:val="110"/>
                <w:sz w:val="24"/>
              </w:rPr>
              <w:t xml:space="preserve"> </w:t>
            </w:r>
            <w:r w:rsidRPr="00F4284B">
              <w:rPr>
                <w:color w:val="231F20"/>
                <w:w w:val="110"/>
                <w:sz w:val="24"/>
              </w:rPr>
              <w:t>узнали,</w:t>
            </w:r>
            <w:r w:rsidRPr="00F4284B">
              <w:rPr>
                <w:color w:val="231F20"/>
                <w:spacing w:val="31"/>
                <w:w w:val="110"/>
                <w:sz w:val="24"/>
              </w:rPr>
              <w:t xml:space="preserve"> </w:t>
            </w:r>
            <w:r w:rsidRPr="00F4284B">
              <w:rPr>
                <w:color w:val="231F20"/>
                <w:w w:val="110"/>
                <w:sz w:val="24"/>
              </w:rPr>
              <w:t>чему</w:t>
            </w:r>
            <w:r w:rsidRPr="00F4284B">
              <w:rPr>
                <w:color w:val="231F20"/>
                <w:spacing w:val="31"/>
                <w:w w:val="110"/>
                <w:sz w:val="24"/>
              </w:rPr>
              <w:t xml:space="preserve"> </w:t>
            </w:r>
            <w:r w:rsidRPr="00F4284B">
              <w:rPr>
                <w:color w:val="231F20"/>
                <w:w w:val="110"/>
                <w:sz w:val="24"/>
              </w:rPr>
              <w:t>научились</w:t>
            </w:r>
            <w:r w:rsidRPr="00F4284B">
              <w:rPr>
                <w:color w:val="231F20"/>
                <w:spacing w:val="31"/>
                <w:w w:val="110"/>
                <w:sz w:val="24"/>
              </w:rPr>
              <w:t xml:space="preserve"> </w:t>
            </w:r>
            <w:r w:rsidRPr="00F4284B">
              <w:rPr>
                <w:color w:val="231F20"/>
                <w:w w:val="110"/>
                <w:sz w:val="24"/>
              </w:rPr>
              <w:t>во</w:t>
            </w:r>
            <w:r w:rsidRPr="00F4284B">
              <w:rPr>
                <w:color w:val="231F20"/>
                <w:spacing w:val="31"/>
                <w:w w:val="110"/>
                <w:sz w:val="24"/>
              </w:rPr>
              <w:t xml:space="preserve"> </w:t>
            </w:r>
            <w:r w:rsidRPr="00F4284B">
              <w:rPr>
                <w:color w:val="231F20"/>
                <w:w w:val="110"/>
                <w:sz w:val="24"/>
              </w:rPr>
              <w:t>2</w:t>
            </w:r>
            <w:r w:rsidRPr="00F4284B">
              <w:rPr>
                <w:color w:val="231F20"/>
                <w:spacing w:val="31"/>
                <w:w w:val="110"/>
                <w:sz w:val="24"/>
              </w:rPr>
              <w:t xml:space="preserve"> класс</w:t>
            </w:r>
            <w:r>
              <w:rPr>
                <w:color w:val="231F20"/>
                <w:spacing w:val="31"/>
                <w:w w:val="110"/>
                <w:sz w:val="24"/>
              </w:rPr>
              <w:t>е»</w:t>
            </w:r>
            <w:r w:rsidRPr="00F4284B">
              <w:rPr>
                <w:color w:val="231F20"/>
                <w:spacing w:val="31"/>
                <w:w w:val="110"/>
                <w:sz w:val="24"/>
              </w:rPr>
              <w:t>.</w:t>
            </w:r>
            <w:r>
              <w:rPr>
                <w:color w:val="231F20"/>
                <w:spacing w:val="31"/>
                <w:w w:val="110"/>
                <w:sz w:val="24"/>
              </w:rPr>
              <w:t xml:space="preserve"> </w:t>
            </w:r>
            <w:r w:rsidRPr="00F4284B">
              <w:rPr>
                <w:color w:val="231F20"/>
                <w:w w:val="110"/>
                <w:sz w:val="24"/>
              </w:rPr>
              <w:t>Проверка</w:t>
            </w:r>
            <w:r w:rsidRPr="00F4284B">
              <w:rPr>
                <w:color w:val="231F20"/>
                <w:spacing w:val="30"/>
                <w:w w:val="110"/>
                <w:sz w:val="24"/>
              </w:rPr>
              <w:t xml:space="preserve"> </w:t>
            </w:r>
            <w:r w:rsidRPr="00F4284B">
              <w:rPr>
                <w:color w:val="231F20"/>
                <w:w w:val="110"/>
                <w:sz w:val="24"/>
              </w:rPr>
              <w:t>знаний</w:t>
            </w:r>
            <w:r w:rsidRPr="00F4284B">
              <w:rPr>
                <w:color w:val="231F20"/>
                <w:spacing w:val="31"/>
                <w:w w:val="110"/>
                <w:sz w:val="24"/>
              </w:rPr>
              <w:t xml:space="preserve"> </w:t>
            </w:r>
            <w:r w:rsidRPr="00F4284B">
              <w:rPr>
                <w:color w:val="231F20"/>
                <w:spacing w:val="-5"/>
                <w:w w:val="110"/>
                <w:sz w:val="24"/>
              </w:rPr>
              <w:t xml:space="preserve"> </w:t>
            </w:r>
          </w:p>
        </w:tc>
        <w:tc>
          <w:tcPr>
            <w:tcW w:w="853" w:type="dxa"/>
          </w:tcPr>
          <w:p w14:paraId="23E99D72"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11</w:t>
            </w:r>
          </w:p>
        </w:tc>
        <w:tc>
          <w:tcPr>
            <w:tcW w:w="1565" w:type="dxa"/>
          </w:tcPr>
          <w:p w14:paraId="5449D63C"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2FACA200" w14:textId="77777777" w:rsidR="005162F2" w:rsidRPr="00F4284B" w:rsidRDefault="005162F2" w:rsidP="00E81C8B">
            <w:pPr>
              <w:spacing w:after="0" w:line="240" w:lineRule="auto"/>
              <w:rPr>
                <w:rFonts w:ascii="Times New Roman" w:hAnsi="Times New Roman"/>
                <w:bCs/>
                <w:sz w:val="24"/>
                <w:szCs w:val="24"/>
              </w:rPr>
            </w:pPr>
          </w:p>
        </w:tc>
      </w:tr>
      <w:tr w:rsidR="005162F2" w:rsidRPr="00F4284B" w14:paraId="0350EEA7" w14:textId="77777777" w:rsidTr="00E81C8B">
        <w:trPr>
          <w:trHeight w:val="415"/>
        </w:trPr>
        <w:tc>
          <w:tcPr>
            <w:tcW w:w="6096" w:type="dxa"/>
          </w:tcPr>
          <w:p w14:paraId="15CEA0D1" w14:textId="77777777" w:rsidR="005162F2" w:rsidRPr="00F4284B" w:rsidRDefault="005162F2" w:rsidP="00E81C8B">
            <w:pPr>
              <w:pStyle w:val="TableParagraph"/>
              <w:ind w:right="1584"/>
              <w:rPr>
                <w:sz w:val="24"/>
                <w:szCs w:val="24"/>
                <w:lang w:eastAsia="ru-RU"/>
              </w:rPr>
            </w:pPr>
            <w:r w:rsidRPr="00F4284B">
              <w:rPr>
                <w:sz w:val="24"/>
                <w:szCs w:val="24"/>
                <w:lang w:eastAsia="ru-RU"/>
              </w:rPr>
              <w:lastRenderedPageBreak/>
              <w:t>ИТОГО</w:t>
            </w:r>
          </w:p>
        </w:tc>
        <w:tc>
          <w:tcPr>
            <w:tcW w:w="853" w:type="dxa"/>
          </w:tcPr>
          <w:p w14:paraId="32FC313E"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136</w:t>
            </w:r>
          </w:p>
        </w:tc>
        <w:tc>
          <w:tcPr>
            <w:tcW w:w="1565" w:type="dxa"/>
          </w:tcPr>
          <w:p w14:paraId="0FF9DDA9" w14:textId="77777777" w:rsidR="005162F2" w:rsidRPr="00F4284B" w:rsidRDefault="005162F2" w:rsidP="00E81C8B">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976" w:type="dxa"/>
          </w:tcPr>
          <w:p w14:paraId="7FB95077" w14:textId="77777777" w:rsidR="005162F2" w:rsidRPr="00F4284B" w:rsidRDefault="005162F2" w:rsidP="00E81C8B">
            <w:pPr>
              <w:spacing w:after="0" w:line="240" w:lineRule="auto"/>
              <w:rPr>
                <w:rFonts w:ascii="Times New Roman" w:hAnsi="Times New Roman"/>
                <w:bCs/>
                <w:sz w:val="24"/>
                <w:szCs w:val="24"/>
              </w:rPr>
            </w:pPr>
            <w:r>
              <w:rPr>
                <w:rFonts w:ascii="Times New Roman" w:hAnsi="Times New Roman"/>
                <w:bCs/>
                <w:sz w:val="24"/>
                <w:szCs w:val="24"/>
              </w:rPr>
              <w:t>3</w:t>
            </w:r>
          </w:p>
        </w:tc>
      </w:tr>
    </w:tbl>
    <w:p w14:paraId="52E0353D" w14:textId="77777777" w:rsidR="005162F2" w:rsidRPr="00F4284B" w:rsidRDefault="005162F2" w:rsidP="005162F2">
      <w:pPr>
        <w:spacing w:before="100" w:beforeAutospacing="1" w:after="100" w:afterAutospacing="1" w:line="240" w:lineRule="auto"/>
        <w:jc w:val="center"/>
        <w:rPr>
          <w:rFonts w:ascii="Times New Roman" w:hAnsi="Times New Roman"/>
          <w:bCs/>
          <w:sz w:val="24"/>
          <w:szCs w:val="24"/>
          <w:lang w:eastAsia="ru-RU"/>
        </w:rPr>
      </w:pPr>
      <w:r w:rsidRPr="00F4284B">
        <w:rPr>
          <w:rFonts w:ascii="Times New Roman" w:hAnsi="Times New Roman"/>
          <w:bCs/>
          <w:sz w:val="24"/>
          <w:szCs w:val="24"/>
          <w:lang w:eastAsia="ru-RU"/>
        </w:rPr>
        <w:t>Математика. 3 класс.</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853"/>
        <w:gridCol w:w="1565"/>
        <w:gridCol w:w="1976"/>
      </w:tblGrid>
      <w:tr w:rsidR="005162F2" w:rsidRPr="00F4284B" w14:paraId="0E741CA6" w14:textId="77777777" w:rsidTr="00E81C8B">
        <w:tc>
          <w:tcPr>
            <w:tcW w:w="6096" w:type="dxa"/>
          </w:tcPr>
          <w:p w14:paraId="7E674451"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Содержание учебного материала</w:t>
            </w:r>
          </w:p>
        </w:tc>
        <w:tc>
          <w:tcPr>
            <w:tcW w:w="853" w:type="dxa"/>
          </w:tcPr>
          <w:p w14:paraId="5AB4E27E"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Всего</w:t>
            </w:r>
          </w:p>
          <w:p w14:paraId="6861DA68"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часов</w:t>
            </w:r>
          </w:p>
        </w:tc>
        <w:tc>
          <w:tcPr>
            <w:tcW w:w="1565" w:type="dxa"/>
          </w:tcPr>
          <w:p w14:paraId="0D04B16F"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Кол-во контрольных работ</w:t>
            </w:r>
          </w:p>
        </w:tc>
        <w:tc>
          <w:tcPr>
            <w:tcW w:w="1976" w:type="dxa"/>
          </w:tcPr>
          <w:p w14:paraId="0817A726" w14:textId="77777777" w:rsidR="005162F2" w:rsidRPr="00F4284B" w:rsidRDefault="005162F2" w:rsidP="00E81C8B">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rPr>
              <w:t>К</w:t>
            </w:r>
            <w:r w:rsidRPr="00F4284B">
              <w:rPr>
                <w:rFonts w:ascii="Times New Roman" w:hAnsi="Times New Roman"/>
                <w:bCs/>
                <w:sz w:val="24"/>
                <w:szCs w:val="24"/>
              </w:rPr>
              <w:t>ол-во проектно- исследовательских, творческих работ</w:t>
            </w:r>
          </w:p>
        </w:tc>
      </w:tr>
      <w:tr w:rsidR="005162F2" w:rsidRPr="00F4284B" w14:paraId="7D9D14DB" w14:textId="77777777" w:rsidTr="00E81C8B">
        <w:trPr>
          <w:trHeight w:val="556"/>
        </w:trPr>
        <w:tc>
          <w:tcPr>
            <w:tcW w:w="6096" w:type="dxa"/>
          </w:tcPr>
          <w:p w14:paraId="177BB67E" w14:textId="77777777" w:rsidR="005162F2" w:rsidRPr="009E082F" w:rsidRDefault="005162F2" w:rsidP="00E81C8B">
            <w:pPr>
              <w:pStyle w:val="TableParagraph"/>
              <w:spacing w:before="72"/>
              <w:ind w:right="-78"/>
              <w:rPr>
                <w:sz w:val="24"/>
              </w:rPr>
            </w:pPr>
            <w:r w:rsidRPr="00F4284B">
              <w:rPr>
                <w:sz w:val="24"/>
                <w:szCs w:val="24"/>
                <w:lang w:eastAsia="ru-RU"/>
              </w:rPr>
              <w:t>1.</w:t>
            </w:r>
            <w:r w:rsidRPr="00F4284B">
              <w:rPr>
                <w:color w:val="231F20"/>
                <w:w w:val="105"/>
                <w:sz w:val="24"/>
              </w:rPr>
              <w:t xml:space="preserve"> Числа</w:t>
            </w:r>
            <w:r w:rsidRPr="00F4284B">
              <w:rPr>
                <w:color w:val="231F20"/>
                <w:spacing w:val="42"/>
                <w:w w:val="105"/>
                <w:sz w:val="24"/>
              </w:rPr>
              <w:t xml:space="preserve"> </w:t>
            </w:r>
            <w:r w:rsidRPr="00F4284B">
              <w:rPr>
                <w:color w:val="231F20"/>
                <w:w w:val="105"/>
                <w:sz w:val="24"/>
              </w:rPr>
              <w:t>от</w:t>
            </w:r>
            <w:r w:rsidRPr="00F4284B">
              <w:rPr>
                <w:color w:val="231F20"/>
                <w:spacing w:val="43"/>
                <w:w w:val="105"/>
                <w:sz w:val="24"/>
              </w:rPr>
              <w:t xml:space="preserve"> </w:t>
            </w:r>
            <w:r w:rsidRPr="00F4284B">
              <w:rPr>
                <w:color w:val="231F20"/>
                <w:w w:val="105"/>
                <w:sz w:val="24"/>
              </w:rPr>
              <w:t>1</w:t>
            </w:r>
            <w:r w:rsidRPr="00F4284B">
              <w:rPr>
                <w:color w:val="231F20"/>
                <w:spacing w:val="42"/>
                <w:w w:val="105"/>
                <w:sz w:val="24"/>
              </w:rPr>
              <w:t xml:space="preserve"> </w:t>
            </w:r>
            <w:r w:rsidRPr="00F4284B">
              <w:rPr>
                <w:color w:val="231F20"/>
                <w:w w:val="105"/>
                <w:sz w:val="24"/>
              </w:rPr>
              <w:t>до</w:t>
            </w:r>
            <w:r w:rsidRPr="00F4284B">
              <w:rPr>
                <w:color w:val="231F20"/>
                <w:spacing w:val="43"/>
                <w:w w:val="105"/>
                <w:sz w:val="24"/>
              </w:rPr>
              <w:t xml:space="preserve"> </w:t>
            </w:r>
            <w:r w:rsidRPr="00F4284B">
              <w:rPr>
                <w:color w:val="231F20"/>
                <w:w w:val="105"/>
                <w:sz w:val="24"/>
              </w:rPr>
              <w:t>100</w:t>
            </w:r>
            <w:r>
              <w:rPr>
                <w:color w:val="231F20"/>
                <w:w w:val="105"/>
                <w:sz w:val="24"/>
              </w:rPr>
              <w:t xml:space="preserve">. </w:t>
            </w:r>
            <w:r w:rsidRPr="00F4284B">
              <w:rPr>
                <w:color w:val="231F20"/>
                <w:w w:val="105"/>
                <w:sz w:val="24"/>
              </w:rPr>
              <w:t>Сложение</w:t>
            </w:r>
            <w:r w:rsidRPr="00F4284B">
              <w:rPr>
                <w:color w:val="231F20"/>
                <w:spacing w:val="38"/>
                <w:w w:val="105"/>
                <w:sz w:val="24"/>
              </w:rPr>
              <w:t xml:space="preserve"> </w:t>
            </w:r>
            <w:r w:rsidRPr="00F4284B">
              <w:rPr>
                <w:color w:val="231F20"/>
                <w:w w:val="105"/>
                <w:sz w:val="24"/>
              </w:rPr>
              <w:t>и</w:t>
            </w:r>
            <w:r w:rsidRPr="00F4284B">
              <w:rPr>
                <w:color w:val="231F20"/>
                <w:spacing w:val="38"/>
                <w:w w:val="105"/>
                <w:sz w:val="24"/>
              </w:rPr>
              <w:t xml:space="preserve"> </w:t>
            </w:r>
            <w:r w:rsidRPr="00F4284B">
              <w:rPr>
                <w:color w:val="231F20"/>
                <w:w w:val="105"/>
                <w:sz w:val="24"/>
              </w:rPr>
              <w:t>вычитание.</w:t>
            </w:r>
            <w:r w:rsidRPr="00F4284B">
              <w:rPr>
                <w:color w:val="231F20"/>
                <w:spacing w:val="38"/>
                <w:w w:val="105"/>
                <w:sz w:val="24"/>
              </w:rPr>
              <w:t xml:space="preserve"> </w:t>
            </w:r>
          </w:p>
        </w:tc>
        <w:tc>
          <w:tcPr>
            <w:tcW w:w="853" w:type="dxa"/>
          </w:tcPr>
          <w:p w14:paraId="0014BD5E"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8</w:t>
            </w:r>
          </w:p>
        </w:tc>
        <w:tc>
          <w:tcPr>
            <w:tcW w:w="1565" w:type="dxa"/>
          </w:tcPr>
          <w:p w14:paraId="36B17E77"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524D615D"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553E3F5A" w14:textId="77777777" w:rsidTr="00E81C8B">
        <w:tc>
          <w:tcPr>
            <w:tcW w:w="6096" w:type="dxa"/>
          </w:tcPr>
          <w:p w14:paraId="0E36213A"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2.</w:t>
            </w:r>
            <w:r w:rsidRPr="00F4284B">
              <w:rPr>
                <w:rFonts w:ascii="Times New Roman" w:hAnsi="Times New Roman"/>
                <w:color w:val="231F20"/>
                <w:w w:val="105"/>
                <w:sz w:val="24"/>
              </w:rPr>
              <w:t xml:space="preserve"> Табличное</w:t>
            </w:r>
            <w:r w:rsidRPr="00F4284B">
              <w:rPr>
                <w:rFonts w:ascii="Times New Roman" w:hAnsi="Times New Roman"/>
                <w:color w:val="231F20"/>
                <w:spacing w:val="41"/>
                <w:w w:val="105"/>
                <w:sz w:val="24"/>
              </w:rPr>
              <w:t xml:space="preserve"> </w:t>
            </w:r>
            <w:r w:rsidRPr="00F4284B">
              <w:rPr>
                <w:rFonts w:ascii="Times New Roman" w:hAnsi="Times New Roman"/>
                <w:color w:val="231F20"/>
                <w:w w:val="105"/>
                <w:sz w:val="24"/>
              </w:rPr>
              <w:t>умножение</w:t>
            </w:r>
            <w:r w:rsidRPr="00F4284B">
              <w:rPr>
                <w:rFonts w:ascii="Times New Roman" w:hAnsi="Times New Roman"/>
                <w:color w:val="231F20"/>
                <w:spacing w:val="41"/>
                <w:w w:val="105"/>
                <w:sz w:val="24"/>
              </w:rPr>
              <w:t xml:space="preserve"> </w:t>
            </w:r>
            <w:r w:rsidRPr="00F4284B">
              <w:rPr>
                <w:rFonts w:ascii="Times New Roman" w:hAnsi="Times New Roman"/>
                <w:color w:val="231F20"/>
                <w:w w:val="105"/>
                <w:sz w:val="24"/>
              </w:rPr>
              <w:t>и</w:t>
            </w:r>
            <w:r w:rsidRPr="00F4284B">
              <w:rPr>
                <w:rFonts w:ascii="Times New Roman" w:hAnsi="Times New Roman"/>
                <w:color w:val="231F20"/>
                <w:spacing w:val="41"/>
                <w:w w:val="105"/>
                <w:sz w:val="24"/>
              </w:rPr>
              <w:t xml:space="preserve"> </w:t>
            </w:r>
            <w:r w:rsidRPr="00F4284B">
              <w:rPr>
                <w:rFonts w:ascii="Times New Roman" w:hAnsi="Times New Roman"/>
                <w:color w:val="231F20"/>
                <w:w w:val="105"/>
                <w:sz w:val="24"/>
              </w:rPr>
              <w:t>деление</w:t>
            </w:r>
          </w:p>
        </w:tc>
        <w:tc>
          <w:tcPr>
            <w:tcW w:w="853" w:type="dxa"/>
          </w:tcPr>
          <w:p w14:paraId="4DA577B9"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56</w:t>
            </w:r>
          </w:p>
        </w:tc>
        <w:tc>
          <w:tcPr>
            <w:tcW w:w="1565" w:type="dxa"/>
          </w:tcPr>
          <w:p w14:paraId="5FEEE340"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3</w:t>
            </w:r>
          </w:p>
        </w:tc>
        <w:tc>
          <w:tcPr>
            <w:tcW w:w="1976" w:type="dxa"/>
          </w:tcPr>
          <w:p w14:paraId="6A90EF6E"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r w:rsidRPr="00F4284B">
              <w:rPr>
                <w:rFonts w:ascii="Times New Roman" w:hAnsi="Times New Roman"/>
                <w:bCs/>
                <w:sz w:val="24"/>
                <w:szCs w:val="24"/>
              </w:rPr>
              <w:t>2</w:t>
            </w:r>
          </w:p>
        </w:tc>
      </w:tr>
      <w:tr w:rsidR="005162F2" w:rsidRPr="00F4284B" w14:paraId="5670F1A1" w14:textId="77777777" w:rsidTr="00E81C8B">
        <w:tc>
          <w:tcPr>
            <w:tcW w:w="6096" w:type="dxa"/>
          </w:tcPr>
          <w:p w14:paraId="50114B37" w14:textId="77777777" w:rsidR="005162F2" w:rsidRPr="009E082F" w:rsidRDefault="005162F2" w:rsidP="00E81C8B">
            <w:pPr>
              <w:pStyle w:val="TableParagraph"/>
              <w:spacing w:before="131"/>
              <w:ind w:right="-220"/>
              <w:rPr>
                <w:sz w:val="24"/>
              </w:rPr>
            </w:pPr>
            <w:r w:rsidRPr="00F4284B">
              <w:rPr>
                <w:sz w:val="24"/>
                <w:szCs w:val="24"/>
                <w:lang w:eastAsia="ru-RU"/>
              </w:rPr>
              <w:t>3.</w:t>
            </w:r>
            <w:r w:rsidRPr="00F4284B">
              <w:rPr>
                <w:color w:val="231F20"/>
                <w:w w:val="105"/>
                <w:sz w:val="24"/>
              </w:rPr>
              <w:t xml:space="preserve"> Ч</w:t>
            </w:r>
            <w:r>
              <w:rPr>
                <w:color w:val="231F20"/>
                <w:w w:val="105"/>
                <w:sz w:val="24"/>
              </w:rPr>
              <w:t>исла от</w:t>
            </w:r>
            <w:r w:rsidRPr="00F4284B">
              <w:rPr>
                <w:color w:val="231F20"/>
                <w:spacing w:val="40"/>
                <w:w w:val="105"/>
                <w:sz w:val="24"/>
              </w:rPr>
              <w:t xml:space="preserve"> </w:t>
            </w:r>
            <w:r w:rsidRPr="00F4284B">
              <w:rPr>
                <w:color w:val="231F20"/>
                <w:w w:val="105"/>
                <w:sz w:val="24"/>
              </w:rPr>
              <w:t>1</w:t>
            </w:r>
            <w:r>
              <w:rPr>
                <w:color w:val="231F20"/>
                <w:spacing w:val="39"/>
                <w:w w:val="105"/>
                <w:sz w:val="24"/>
              </w:rPr>
              <w:t xml:space="preserve"> до</w:t>
            </w:r>
            <w:r w:rsidRPr="00F4284B">
              <w:rPr>
                <w:color w:val="231F20"/>
                <w:spacing w:val="39"/>
                <w:w w:val="105"/>
                <w:sz w:val="24"/>
              </w:rPr>
              <w:t xml:space="preserve"> </w:t>
            </w:r>
            <w:r w:rsidRPr="00F4284B">
              <w:rPr>
                <w:color w:val="231F20"/>
                <w:w w:val="105"/>
                <w:sz w:val="24"/>
              </w:rPr>
              <w:t>100</w:t>
            </w:r>
            <w:r>
              <w:rPr>
                <w:color w:val="231F20"/>
                <w:w w:val="105"/>
                <w:sz w:val="24"/>
              </w:rPr>
              <w:t xml:space="preserve">. </w:t>
            </w:r>
            <w:proofErr w:type="spellStart"/>
            <w:r w:rsidRPr="00F4284B">
              <w:rPr>
                <w:color w:val="231F20"/>
                <w:w w:val="105"/>
                <w:sz w:val="24"/>
              </w:rPr>
              <w:t>Внетабличное</w:t>
            </w:r>
            <w:proofErr w:type="spellEnd"/>
            <w:r w:rsidRPr="00F4284B">
              <w:rPr>
                <w:color w:val="231F20"/>
                <w:spacing w:val="42"/>
                <w:w w:val="105"/>
                <w:sz w:val="24"/>
              </w:rPr>
              <w:t xml:space="preserve"> </w:t>
            </w:r>
            <w:r w:rsidRPr="00F4284B">
              <w:rPr>
                <w:color w:val="231F20"/>
                <w:w w:val="105"/>
                <w:sz w:val="24"/>
              </w:rPr>
              <w:t>умножение</w:t>
            </w:r>
            <w:r w:rsidRPr="00F4284B">
              <w:rPr>
                <w:color w:val="231F20"/>
                <w:spacing w:val="43"/>
                <w:w w:val="105"/>
                <w:sz w:val="24"/>
              </w:rPr>
              <w:t xml:space="preserve"> </w:t>
            </w:r>
            <w:r w:rsidRPr="00F4284B">
              <w:rPr>
                <w:color w:val="231F20"/>
                <w:w w:val="105"/>
                <w:sz w:val="24"/>
              </w:rPr>
              <w:t>и</w:t>
            </w:r>
            <w:r w:rsidRPr="00F4284B">
              <w:rPr>
                <w:color w:val="231F20"/>
                <w:spacing w:val="42"/>
                <w:w w:val="105"/>
                <w:sz w:val="24"/>
              </w:rPr>
              <w:t xml:space="preserve"> </w:t>
            </w:r>
            <w:r w:rsidRPr="00F4284B">
              <w:rPr>
                <w:color w:val="231F20"/>
                <w:w w:val="105"/>
                <w:sz w:val="24"/>
              </w:rPr>
              <w:t>деление</w:t>
            </w:r>
            <w:r>
              <w:rPr>
                <w:color w:val="231F20"/>
                <w:w w:val="105"/>
                <w:sz w:val="24"/>
              </w:rPr>
              <w:t>.</w:t>
            </w:r>
          </w:p>
        </w:tc>
        <w:tc>
          <w:tcPr>
            <w:tcW w:w="853" w:type="dxa"/>
          </w:tcPr>
          <w:p w14:paraId="427F6FEC"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28</w:t>
            </w:r>
          </w:p>
        </w:tc>
        <w:tc>
          <w:tcPr>
            <w:tcW w:w="1565" w:type="dxa"/>
          </w:tcPr>
          <w:p w14:paraId="2DF57CA3"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2</w:t>
            </w:r>
          </w:p>
        </w:tc>
        <w:tc>
          <w:tcPr>
            <w:tcW w:w="1976" w:type="dxa"/>
          </w:tcPr>
          <w:p w14:paraId="3DBB5321"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r w:rsidRPr="00F4284B">
              <w:rPr>
                <w:rFonts w:ascii="Times New Roman" w:hAnsi="Times New Roman"/>
                <w:bCs/>
                <w:sz w:val="24"/>
                <w:szCs w:val="24"/>
              </w:rPr>
              <w:t>2</w:t>
            </w:r>
          </w:p>
        </w:tc>
      </w:tr>
      <w:tr w:rsidR="005162F2" w:rsidRPr="00F4284B" w14:paraId="2FF444C5" w14:textId="77777777" w:rsidTr="00E81C8B">
        <w:tc>
          <w:tcPr>
            <w:tcW w:w="6096" w:type="dxa"/>
          </w:tcPr>
          <w:p w14:paraId="45F282C2" w14:textId="77777777" w:rsidR="005162F2" w:rsidRPr="009E082F" w:rsidRDefault="005162F2" w:rsidP="00E81C8B">
            <w:pPr>
              <w:pStyle w:val="TableParagraph"/>
              <w:tabs>
                <w:tab w:val="left" w:pos="4116"/>
              </w:tabs>
              <w:spacing w:before="129"/>
              <w:ind w:right="1697"/>
              <w:rPr>
                <w:sz w:val="24"/>
              </w:rPr>
            </w:pPr>
            <w:r w:rsidRPr="00F4284B">
              <w:rPr>
                <w:sz w:val="24"/>
                <w:szCs w:val="24"/>
                <w:lang w:eastAsia="ru-RU"/>
              </w:rPr>
              <w:t>4.</w:t>
            </w:r>
            <w:r w:rsidRPr="00F4284B">
              <w:rPr>
                <w:color w:val="231F20"/>
                <w:w w:val="110"/>
                <w:sz w:val="24"/>
              </w:rPr>
              <w:t xml:space="preserve"> </w:t>
            </w:r>
            <w:r>
              <w:rPr>
                <w:color w:val="231F20"/>
                <w:w w:val="110"/>
                <w:sz w:val="24"/>
              </w:rPr>
              <w:t>Числа от</w:t>
            </w:r>
            <w:r w:rsidRPr="00F4284B">
              <w:rPr>
                <w:color w:val="231F20"/>
                <w:spacing w:val="21"/>
                <w:w w:val="110"/>
                <w:sz w:val="24"/>
              </w:rPr>
              <w:t xml:space="preserve"> </w:t>
            </w:r>
            <w:r w:rsidRPr="00F4284B">
              <w:rPr>
                <w:color w:val="231F20"/>
                <w:w w:val="110"/>
                <w:sz w:val="24"/>
              </w:rPr>
              <w:t>1</w:t>
            </w:r>
            <w:r w:rsidRPr="00F4284B">
              <w:rPr>
                <w:color w:val="231F20"/>
                <w:spacing w:val="21"/>
                <w:w w:val="110"/>
                <w:sz w:val="24"/>
              </w:rPr>
              <w:t xml:space="preserve"> </w:t>
            </w:r>
            <w:r>
              <w:rPr>
                <w:color w:val="231F20"/>
                <w:w w:val="110"/>
                <w:sz w:val="24"/>
              </w:rPr>
              <w:t>до</w:t>
            </w:r>
            <w:r w:rsidRPr="00F4284B">
              <w:rPr>
                <w:color w:val="231F20"/>
                <w:spacing w:val="21"/>
                <w:w w:val="110"/>
                <w:sz w:val="24"/>
              </w:rPr>
              <w:t xml:space="preserve"> </w:t>
            </w:r>
            <w:r w:rsidRPr="00F4284B">
              <w:rPr>
                <w:color w:val="231F20"/>
                <w:w w:val="110"/>
                <w:sz w:val="24"/>
              </w:rPr>
              <w:t>1000</w:t>
            </w:r>
            <w:r>
              <w:rPr>
                <w:color w:val="231F20"/>
                <w:w w:val="110"/>
                <w:sz w:val="24"/>
              </w:rPr>
              <w:t xml:space="preserve">. </w:t>
            </w:r>
            <w:r w:rsidRPr="00F4284B">
              <w:rPr>
                <w:color w:val="231F20"/>
                <w:w w:val="105"/>
                <w:sz w:val="24"/>
              </w:rPr>
              <w:t>Нумерация</w:t>
            </w:r>
            <w:r>
              <w:rPr>
                <w:color w:val="231F20"/>
                <w:w w:val="105"/>
                <w:sz w:val="24"/>
              </w:rPr>
              <w:t>.</w:t>
            </w:r>
            <w:r w:rsidRPr="00F4284B">
              <w:rPr>
                <w:color w:val="231F20"/>
                <w:spacing w:val="51"/>
                <w:w w:val="105"/>
                <w:sz w:val="24"/>
              </w:rPr>
              <w:t xml:space="preserve"> </w:t>
            </w:r>
          </w:p>
        </w:tc>
        <w:tc>
          <w:tcPr>
            <w:tcW w:w="853" w:type="dxa"/>
          </w:tcPr>
          <w:p w14:paraId="038F1B15"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12</w:t>
            </w:r>
          </w:p>
        </w:tc>
        <w:tc>
          <w:tcPr>
            <w:tcW w:w="1565" w:type="dxa"/>
          </w:tcPr>
          <w:p w14:paraId="240E9680"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5EB063DF"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4E236F90" w14:textId="77777777" w:rsidTr="00E81C8B">
        <w:tc>
          <w:tcPr>
            <w:tcW w:w="6096" w:type="dxa"/>
          </w:tcPr>
          <w:p w14:paraId="48FEFC7A" w14:textId="77777777" w:rsidR="005162F2" w:rsidRPr="003E480F" w:rsidRDefault="005162F2" w:rsidP="00E81C8B">
            <w:pPr>
              <w:pStyle w:val="TableParagraph"/>
              <w:spacing w:before="72"/>
              <w:ind w:right="-78"/>
              <w:rPr>
                <w:sz w:val="24"/>
              </w:rPr>
            </w:pPr>
            <w:r w:rsidRPr="00F4284B">
              <w:rPr>
                <w:sz w:val="24"/>
                <w:szCs w:val="24"/>
                <w:lang w:eastAsia="ru-RU"/>
              </w:rPr>
              <w:t>5.</w:t>
            </w:r>
            <w:r>
              <w:rPr>
                <w:color w:val="231F20"/>
                <w:w w:val="110"/>
                <w:sz w:val="24"/>
              </w:rPr>
              <w:t xml:space="preserve"> Числа от </w:t>
            </w:r>
            <w:r w:rsidRPr="00F4284B">
              <w:rPr>
                <w:color w:val="231F20"/>
                <w:w w:val="110"/>
                <w:sz w:val="24"/>
              </w:rPr>
              <w:t>1</w:t>
            </w:r>
            <w:r>
              <w:rPr>
                <w:color w:val="231F20"/>
                <w:spacing w:val="21"/>
                <w:w w:val="110"/>
                <w:sz w:val="24"/>
              </w:rPr>
              <w:t xml:space="preserve"> до</w:t>
            </w:r>
            <w:r w:rsidRPr="00F4284B">
              <w:rPr>
                <w:color w:val="231F20"/>
                <w:spacing w:val="21"/>
                <w:w w:val="110"/>
                <w:sz w:val="24"/>
              </w:rPr>
              <w:t xml:space="preserve"> </w:t>
            </w:r>
            <w:r w:rsidRPr="00F4284B">
              <w:rPr>
                <w:color w:val="231F20"/>
                <w:w w:val="110"/>
                <w:sz w:val="24"/>
              </w:rPr>
              <w:t>1000</w:t>
            </w:r>
            <w:r>
              <w:rPr>
                <w:color w:val="231F20"/>
                <w:w w:val="110"/>
                <w:sz w:val="24"/>
              </w:rPr>
              <w:t xml:space="preserve">. </w:t>
            </w:r>
            <w:r w:rsidRPr="00F4284B">
              <w:rPr>
                <w:color w:val="231F20"/>
                <w:w w:val="105"/>
                <w:sz w:val="24"/>
              </w:rPr>
              <w:t>Сложение</w:t>
            </w:r>
            <w:r w:rsidRPr="00F4284B">
              <w:rPr>
                <w:color w:val="231F20"/>
                <w:spacing w:val="36"/>
                <w:w w:val="105"/>
                <w:sz w:val="24"/>
              </w:rPr>
              <w:t xml:space="preserve"> </w:t>
            </w:r>
            <w:r w:rsidRPr="00F4284B">
              <w:rPr>
                <w:color w:val="231F20"/>
                <w:w w:val="105"/>
                <w:sz w:val="24"/>
              </w:rPr>
              <w:t>и</w:t>
            </w:r>
            <w:r w:rsidRPr="00F4284B">
              <w:rPr>
                <w:color w:val="231F20"/>
                <w:spacing w:val="37"/>
                <w:w w:val="105"/>
                <w:sz w:val="24"/>
              </w:rPr>
              <w:t xml:space="preserve"> </w:t>
            </w:r>
            <w:r w:rsidRPr="00F4284B">
              <w:rPr>
                <w:color w:val="231F20"/>
                <w:w w:val="105"/>
                <w:sz w:val="24"/>
              </w:rPr>
              <w:t>вычитание</w:t>
            </w:r>
            <w:r>
              <w:rPr>
                <w:color w:val="231F20"/>
                <w:w w:val="105"/>
                <w:sz w:val="24"/>
              </w:rPr>
              <w:t>.</w:t>
            </w:r>
            <w:r w:rsidRPr="00F4284B">
              <w:rPr>
                <w:color w:val="231F20"/>
                <w:spacing w:val="37"/>
                <w:w w:val="105"/>
                <w:sz w:val="24"/>
              </w:rPr>
              <w:t xml:space="preserve"> </w:t>
            </w:r>
          </w:p>
        </w:tc>
        <w:tc>
          <w:tcPr>
            <w:tcW w:w="853" w:type="dxa"/>
          </w:tcPr>
          <w:p w14:paraId="7928B606"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11</w:t>
            </w:r>
          </w:p>
        </w:tc>
        <w:tc>
          <w:tcPr>
            <w:tcW w:w="1565" w:type="dxa"/>
          </w:tcPr>
          <w:p w14:paraId="29DBFEFD"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77D1FEA8"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7D4493DF" w14:textId="77777777" w:rsidTr="00E81C8B">
        <w:tc>
          <w:tcPr>
            <w:tcW w:w="6096" w:type="dxa"/>
          </w:tcPr>
          <w:p w14:paraId="407BBCF5"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6.</w:t>
            </w:r>
            <w:r w:rsidRPr="00F4284B">
              <w:rPr>
                <w:rFonts w:ascii="Times New Roman" w:hAnsi="Times New Roman"/>
                <w:color w:val="231F20"/>
                <w:w w:val="105"/>
                <w:sz w:val="24"/>
              </w:rPr>
              <w:t xml:space="preserve"> Умножение</w:t>
            </w:r>
            <w:r w:rsidRPr="00F4284B">
              <w:rPr>
                <w:rFonts w:ascii="Times New Roman" w:hAnsi="Times New Roman"/>
                <w:color w:val="231F20"/>
                <w:spacing w:val="49"/>
                <w:w w:val="105"/>
                <w:sz w:val="24"/>
              </w:rPr>
              <w:t xml:space="preserve"> </w:t>
            </w:r>
            <w:r w:rsidRPr="00F4284B">
              <w:rPr>
                <w:rFonts w:ascii="Times New Roman" w:hAnsi="Times New Roman"/>
                <w:color w:val="231F20"/>
                <w:w w:val="105"/>
                <w:sz w:val="24"/>
              </w:rPr>
              <w:t>и</w:t>
            </w:r>
            <w:r w:rsidRPr="00F4284B">
              <w:rPr>
                <w:rFonts w:ascii="Times New Roman" w:hAnsi="Times New Roman"/>
                <w:color w:val="231F20"/>
                <w:spacing w:val="49"/>
                <w:w w:val="105"/>
                <w:sz w:val="24"/>
              </w:rPr>
              <w:t xml:space="preserve"> </w:t>
            </w:r>
            <w:r w:rsidRPr="00F4284B">
              <w:rPr>
                <w:rFonts w:ascii="Times New Roman" w:hAnsi="Times New Roman"/>
                <w:color w:val="231F20"/>
                <w:w w:val="105"/>
                <w:sz w:val="24"/>
              </w:rPr>
              <w:t>деление</w:t>
            </w:r>
            <w:r>
              <w:rPr>
                <w:rFonts w:ascii="Times New Roman" w:hAnsi="Times New Roman"/>
                <w:color w:val="231F20"/>
                <w:w w:val="105"/>
                <w:sz w:val="24"/>
              </w:rPr>
              <w:t>.</w:t>
            </w:r>
          </w:p>
        </w:tc>
        <w:tc>
          <w:tcPr>
            <w:tcW w:w="853" w:type="dxa"/>
          </w:tcPr>
          <w:p w14:paraId="660CCE14"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15</w:t>
            </w:r>
          </w:p>
        </w:tc>
        <w:tc>
          <w:tcPr>
            <w:tcW w:w="1565" w:type="dxa"/>
          </w:tcPr>
          <w:p w14:paraId="144AD59F"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15F1EE03"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2CABB281" w14:textId="77777777" w:rsidTr="00E81C8B">
        <w:tc>
          <w:tcPr>
            <w:tcW w:w="6096" w:type="dxa"/>
          </w:tcPr>
          <w:p w14:paraId="4AE9C759" w14:textId="77777777" w:rsidR="005162F2" w:rsidRPr="003E480F" w:rsidRDefault="005162F2" w:rsidP="00E81C8B">
            <w:pPr>
              <w:pStyle w:val="TableParagraph"/>
              <w:spacing w:before="76" w:line="204" w:lineRule="exact"/>
              <w:ind w:right="-78"/>
              <w:rPr>
                <w:sz w:val="24"/>
              </w:rPr>
            </w:pPr>
            <w:r w:rsidRPr="00F4284B">
              <w:rPr>
                <w:sz w:val="24"/>
                <w:szCs w:val="24"/>
                <w:lang w:eastAsia="ru-RU"/>
              </w:rPr>
              <w:t>7.</w:t>
            </w:r>
            <w:r w:rsidRPr="00F4284B">
              <w:rPr>
                <w:color w:val="231F20"/>
                <w:w w:val="110"/>
                <w:sz w:val="24"/>
              </w:rPr>
              <w:t xml:space="preserve"> Итоговое</w:t>
            </w:r>
            <w:r w:rsidRPr="00F4284B">
              <w:rPr>
                <w:color w:val="231F20"/>
                <w:spacing w:val="29"/>
                <w:w w:val="110"/>
                <w:sz w:val="24"/>
              </w:rPr>
              <w:t xml:space="preserve"> </w:t>
            </w:r>
            <w:r w:rsidRPr="00F4284B">
              <w:rPr>
                <w:color w:val="231F20"/>
                <w:w w:val="110"/>
                <w:sz w:val="24"/>
              </w:rPr>
              <w:t>повторение</w:t>
            </w:r>
            <w:r w:rsidRPr="00F4284B">
              <w:rPr>
                <w:color w:val="231F20"/>
                <w:spacing w:val="29"/>
                <w:w w:val="110"/>
                <w:sz w:val="24"/>
              </w:rPr>
              <w:t xml:space="preserve"> </w:t>
            </w:r>
            <w:r w:rsidRPr="00F4284B">
              <w:rPr>
                <w:color w:val="231F20"/>
                <w:w w:val="110"/>
                <w:sz w:val="24"/>
              </w:rPr>
              <w:t>«Что</w:t>
            </w:r>
            <w:r w:rsidRPr="00F4284B">
              <w:rPr>
                <w:color w:val="231F20"/>
                <w:spacing w:val="30"/>
                <w:w w:val="110"/>
                <w:sz w:val="24"/>
              </w:rPr>
              <w:t xml:space="preserve"> </w:t>
            </w:r>
            <w:r w:rsidRPr="00F4284B">
              <w:rPr>
                <w:color w:val="231F20"/>
                <w:w w:val="110"/>
                <w:sz w:val="24"/>
              </w:rPr>
              <w:t>узнали,</w:t>
            </w:r>
            <w:r w:rsidRPr="00F4284B">
              <w:rPr>
                <w:color w:val="231F20"/>
                <w:spacing w:val="29"/>
                <w:w w:val="110"/>
                <w:sz w:val="24"/>
              </w:rPr>
              <w:t xml:space="preserve"> </w:t>
            </w:r>
            <w:r w:rsidRPr="00F4284B">
              <w:rPr>
                <w:color w:val="231F20"/>
                <w:w w:val="110"/>
                <w:sz w:val="24"/>
              </w:rPr>
              <w:t>чему</w:t>
            </w:r>
            <w:r w:rsidRPr="00F4284B">
              <w:rPr>
                <w:color w:val="231F20"/>
                <w:spacing w:val="30"/>
                <w:w w:val="110"/>
                <w:sz w:val="24"/>
              </w:rPr>
              <w:t xml:space="preserve"> </w:t>
            </w:r>
            <w:r w:rsidRPr="00F4284B">
              <w:rPr>
                <w:color w:val="231F20"/>
                <w:w w:val="110"/>
                <w:sz w:val="24"/>
              </w:rPr>
              <w:t>научились</w:t>
            </w:r>
            <w:r w:rsidRPr="00F4284B">
              <w:rPr>
                <w:color w:val="231F20"/>
                <w:spacing w:val="29"/>
                <w:w w:val="110"/>
                <w:sz w:val="24"/>
              </w:rPr>
              <w:t xml:space="preserve"> </w:t>
            </w:r>
            <w:r w:rsidRPr="00F4284B">
              <w:rPr>
                <w:color w:val="231F20"/>
                <w:w w:val="110"/>
                <w:sz w:val="24"/>
              </w:rPr>
              <w:t>в</w:t>
            </w:r>
            <w:r w:rsidRPr="00F4284B">
              <w:rPr>
                <w:color w:val="231F20"/>
                <w:spacing w:val="30"/>
                <w:w w:val="110"/>
                <w:sz w:val="24"/>
              </w:rPr>
              <w:t xml:space="preserve"> </w:t>
            </w:r>
            <w:r w:rsidRPr="00F4284B">
              <w:rPr>
                <w:color w:val="231F20"/>
                <w:w w:val="110"/>
                <w:sz w:val="24"/>
              </w:rPr>
              <w:t>3</w:t>
            </w:r>
            <w:r w:rsidRPr="00F4284B">
              <w:rPr>
                <w:color w:val="231F20"/>
                <w:spacing w:val="29"/>
                <w:w w:val="110"/>
                <w:sz w:val="24"/>
              </w:rPr>
              <w:t xml:space="preserve"> </w:t>
            </w:r>
            <w:r w:rsidRPr="00F4284B">
              <w:rPr>
                <w:color w:val="231F20"/>
                <w:w w:val="110"/>
                <w:sz w:val="24"/>
              </w:rPr>
              <w:t>классе».</w:t>
            </w:r>
            <w:r>
              <w:rPr>
                <w:color w:val="231F20"/>
                <w:w w:val="110"/>
                <w:sz w:val="24"/>
              </w:rPr>
              <w:t xml:space="preserve"> </w:t>
            </w:r>
            <w:r w:rsidRPr="00F4284B">
              <w:rPr>
                <w:color w:val="231F20"/>
                <w:w w:val="110"/>
                <w:sz w:val="24"/>
              </w:rPr>
              <w:t>Проверка</w:t>
            </w:r>
            <w:r w:rsidRPr="00F4284B">
              <w:rPr>
                <w:color w:val="231F20"/>
                <w:spacing w:val="30"/>
                <w:w w:val="110"/>
                <w:sz w:val="24"/>
              </w:rPr>
              <w:t xml:space="preserve"> </w:t>
            </w:r>
            <w:r w:rsidRPr="00F4284B">
              <w:rPr>
                <w:color w:val="231F20"/>
                <w:w w:val="110"/>
                <w:sz w:val="24"/>
              </w:rPr>
              <w:t>знаний</w:t>
            </w:r>
            <w:r w:rsidRPr="00F4284B">
              <w:rPr>
                <w:color w:val="231F20"/>
                <w:spacing w:val="31"/>
                <w:w w:val="110"/>
                <w:sz w:val="24"/>
              </w:rPr>
              <w:t xml:space="preserve"> </w:t>
            </w:r>
          </w:p>
        </w:tc>
        <w:tc>
          <w:tcPr>
            <w:tcW w:w="853" w:type="dxa"/>
          </w:tcPr>
          <w:p w14:paraId="05918C8F"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6</w:t>
            </w:r>
          </w:p>
        </w:tc>
        <w:tc>
          <w:tcPr>
            <w:tcW w:w="1565" w:type="dxa"/>
          </w:tcPr>
          <w:p w14:paraId="3BC9FAA7"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4EA1B50E"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68F29C31" w14:textId="77777777" w:rsidTr="00E81C8B">
        <w:tc>
          <w:tcPr>
            <w:tcW w:w="6096" w:type="dxa"/>
          </w:tcPr>
          <w:p w14:paraId="51EBBF3A" w14:textId="77777777" w:rsidR="005162F2" w:rsidRPr="00F4284B" w:rsidRDefault="005162F2" w:rsidP="00E81C8B">
            <w:pPr>
              <w:pStyle w:val="TableParagraph"/>
              <w:spacing w:before="76" w:line="204" w:lineRule="exact"/>
              <w:ind w:right="1697"/>
              <w:rPr>
                <w:sz w:val="24"/>
                <w:szCs w:val="24"/>
                <w:lang w:eastAsia="ru-RU"/>
              </w:rPr>
            </w:pPr>
            <w:r w:rsidRPr="00F4284B">
              <w:rPr>
                <w:sz w:val="24"/>
                <w:szCs w:val="24"/>
                <w:lang w:eastAsia="ru-RU"/>
              </w:rPr>
              <w:t>ИТОГО</w:t>
            </w:r>
          </w:p>
        </w:tc>
        <w:tc>
          <w:tcPr>
            <w:tcW w:w="853" w:type="dxa"/>
          </w:tcPr>
          <w:p w14:paraId="5C13EF08"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136</w:t>
            </w:r>
          </w:p>
        </w:tc>
        <w:tc>
          <w:tcPr>
            <w:tcW w:w="1565" w:type="dxa"/>
          </w:tcPr>
          <w:p w14:paraId="03C5F361"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10</w:t>
            </w:r>
          </w:p>
        </w:tc>
        <w:tc>
          <w:tcPr>
            <w:tcW w:w="1976" w:type="dxa"/>
          </w:tcPr>
          <w:p w14:paraId="5C16922C"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4</w:t>
            </w:r>
          </w:p>
        </w:tc>
      </w:tr>
    </w:tbl>
    <w:p w14:paraId="3E5EE775" w14:textId="77777777" w:rsidR="005162F2" w:rsidRPr="00F4284B" w:rsidRDefault="005162F2" w:rsidP="005162F2">
      <w:pPr>
        <w:spacing w:before="100" w:beforeAutospacing="1" w:after="100" w:afterAutospacing="1" w:line="240" w:lineRule="auto"/>
        <w:jc w:val="center"/>
        <w:rPr>
          <w:rFonts w:ascii="Times New Roman" w:hAnsi="Times New Roman"/>
          <w:bCs/>
          <w:sz w:val="24"/>
          <w:szCs w:val="24"/>
          <w:lang w:eastAsia="ru-RU"/>
        </w:rPr>
      </w:pPr>
      <w:r w:rsidRPr="00F4284B">
        <w:rPr>
          <w:rFonts w:ascii="Times New Roman" w:hAnsi="Times New Roman"/>
          <w:bCs/>
          <w:sz w:val="24"/>
          <w:szCs w:val="24"/>
          <w:lang w:eastAsia="ru-RU"/>
        </w:rPr>
        <w:t>Математика. 4 класс.</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853"/>
        <w:gridCol w:w="1565"/>
        <w:gridCol w:w="1976"/>
      </w:tblGrid>
      <w:tr w:rsidR="005162F2" w:rsidRPr="00F4284B" w14:paraId="28FE4180" w14:textId="77777777" w:rsidTr="00E81C8B">
        <w:tc>
          <w:tcPr>
            <w:tcW w:w="6096" w:type="dxa"/>
          </w:tcPr>
          <w:p w14:paraId="59E23D4F"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Содержание учебного материала</w:t>
            </w:r>
          </w:p>
        </w:tc>
        <w:tc>
          <w:tcPr>
            <w:tcW w:w="853" w:type="dxa"/>
          </w:tcPr>
          <w:p w14:paraId="5756D651"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Всего</w:t>
            </w:r>
          </w:p>
          <w:p w14:paraId="3968BA5E"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часов</w:t>
            </w:r>
          </w:p>
        </w:tc>
        <w:tc>
          <w:tcPr>
            <w:tcW w:w="1565" w:type="dxa"/>
          </w:tcPr>
          <w:p w14:paraId="01C272EE"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Кол-во контрольных работ</w:t>
            </w:r>
          </w:p>
        </w:tc>
        <w:tc>
          <w:tcPr>
            <w:tcW w:w="1976" w:type="dxa"/>
          </w:tcPr>
          <w:p w14:paraId="1BBFD294" w14:textId="77777777" w:rsidR="005162F2" w:rsidRPr="00F4284B" w:rsidRDefault="005162F2" w:rsidP="00E81C8B">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rPr>
              <w:t>К</w:t>
            </w:r>
            <w:r w:rsidRPr="00F4284B">
              <w:rPr>
                <w:rFonts w:ascii="Times New Roman" w:hAnsi="Times New Roman"/>
                <w:bCs/>
                <w:sz w:val="24"/>
                <w:szCs w:val="24"/>
              </w:rPr>
              <w:t>ол-во проектно- исследовательских, творческих работ</w:t>
            </w:r>
          </w:p>
        </w:tc>
      </w:tr>
      <w:tr w:rsidR="005162F2" w:rsidRPr="00F4284B" w14:paraId="0C156AE7" w14:textId="77777777" w:rsidTr="00E81C8B">
        <w:trPr>
          <w:trHeight w:val="453"/>
        </w:trPr>
        <w:tc>
          <w:tcPr>
            <w:tcW w:w="6096" w:type="dxa"/>
          </w:tcPr>
          <w:p w14:paraId="3D238BCA" w14:textId="77777777" w:rsidR="005162F2" w:rsidRPr="00F4284B" w:rsidRDefault="005162F2" w:rsidP="00E81C8B">
            <w:pPr>
              <w:pStyle w:val="TableParagraph"/>
              <w:spacing w:before="131"/>
              <w:ind w:right="1584"/>
              <w:rPr>
                <w:sz w:val="24"/>
              </w:rPr>
            </w:pPr>
            <w:r w:rsidRPr="00F4284B">
              <w:rPr>
                <w:sz w:val="24"/>
                <w:szCs w:val="24"/>
                <w:lang w:eastAsia="ru-RU"/>
              </w:rPr>
              <w:t>1.</w:t>
            </w:r>
            <w:r w:rsidRPr="00F4284B">
              <w:rPr>
                <w:w w:val="110"/>
                <w:sz w:val="24"/>
              </w:rPr>
              <w:t xml:space="preserve"> </w:t>
            </w:r>
            <w:r>
              <w:rPr>
                <w:w w:val="110"/>
                <w:sz w:val="24"/>
              </w:rPr>
              <w:t>Числа от</w:t>
            </w:r>
            <w:r w:rsidRPr="00F4284B">
              <w:rPr>
                <w:spacing w:val="21"/>
                <w:w w:val="110"/>
                <w:sz w:val="24"/>
              </w:rPr>
              <w:t xml:space="preserve"> </w:t>
            </w:r>
            <w:r w:rsidRPr="00F4284B">
              <w:rPr>
                <w:w w:val="110"/>
                <w:sz w:val="24"/>
              </w:rPr>
              <w:t>1</w:t>
            </w:r>
            <w:r>
              <w:rPr>
                <w:spacing w:val="21"/>
                <w:w w:val="110"/>
                <w:sz w:val="24"/>
              </w:rPr>
              <w:t xml:space="preserve"> до</w:t>
            </w:r>
            <w:r w:rsidRPr="00F4284B">
              <w:rPr>
                <w:w w:val="110"/>
                <w:sz w:val="24"/>
              </w:rPr>
              <w:t>1000.</w:t>
            </w:r>
            <w:r w:rsidRPr="00F4284B">
              <w:rPr>
                <w:w w:val="105"/>
                <w:sz w:val="24"/>
              </w:rPr>
              <w:t xml:space="preserve"> Повторение</w:t>
            </w:r>
          </w:p>
        </w:tc>
        <w:tc>
          <w:tcPr>
            <w:tcW w:w="853" w:type="dxa"/>
          </w:tcPr>
          <w:p w14:paraId="17B69861"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12</w:t>
            </w:r>
          </w:p>
        </w:tc>
        <w:tc>
          <w:tcPr>
            <w:tcW w:w="1565" w:type="dxa"/>
          </w:tcPr>
          <w:p w14:paraId="53008C77"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57199928"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69E75A30" w14:textId="77777777" w:rsidTr="00E81C8B">
        <w:tc>
          <w:tcPr>
            <w:tcW w:w="6096" w:type="dxa"/>
          </w:tcPr>
          <w:p w14:paraId="2CB2CB74"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2.</w:t>
            </w:r>
            <w:r w:rsidRPr="00F4284B">
              <w:rPr>
                <w:rFonts w:ascii="Times New Roman" w:hAnsi="Times New Roman"/>
                <w:sz w:val="24"/>
                <w:szCs w:val="28"/>
              </w:rPr>
              <w:t xml:space="preserve"> Числа, которые больше 1000. Нумерация.</w:t>
            </w:r>
          </w:p>
        </w:tc>
        <w:tc>
          <w:tcPr>
            <w:tcW w:w="853" w:type="dxa"/>
          </w:tcPr>
          <w:p w14:paraId="6233E912"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10</w:t>
            </w:r>
          </w:p>
        </w:tc>
        <w:tc>
          <w:tcPr>
            <w:tcW w:w="1565" w:type="dxa"/>
          </w:tcPr>
          <w:p w14:paraId="7C813FC3"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05780F15"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w:t>
            </w:r>
          </w:p>
        </w:tc>
      </w:tr>
      <w:tr w:rsidR="005162F2" w:rsidRPr="00F4284B" w14:paraId="731ACA4D" w14:textId="77777777" w:rsidTr="00E81C8B">
        <w:tc>
          <w:tcPr>
            <w:tcW w:w="6096" w:type="dxa"/>
          </w:tcPr>
          <w:p w14:paraId="6B7BE12A"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3.</w:t>
            </w:r>
            <w:r w:rsidRPr="00F4284B">
              <w:rPr>
                <w:rFonts w:ascii="Times New Roman" w:hAnsi="Times New Roman"/>
                <w:sz w:val="24"/>
                <w:szCs w:val="28"/>
              </w:rPr>
              <w:t xml:space="preserve"> Величины.</w:t>
            </w:r>
          </w:p>
        </w:tc>
        <w:tc>
          <w:tcPr>
            <w:tcW w:w="853" w:type="dxa"/>
          </w:tcPr>
          <w:p w14:paraId="0A7A0085"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14</w:t>
            </w:r>
          </w:p>
        </w:tc>
        <w:tc>
          <w:tcPr>
            <w:tcW w:w="1565" w:type="dxa"/>
          </w:tcPr>
          <w:p w14:paraId="0572B654"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1CC956FC"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722A8D22" w14:textId="77777777" w:rsidTr="00E81C8B">
        <w:tc>
          <w:tcPr>
            <w:tcW w:w="6096" w:type="dxa"/>
          </w:tcPr>
          <w:p w14:paraId="65CFD41F" w14:textId="77777777" w:rsidR="005162F2" w:rsidRPr="003E480F" w:rsidRDefault="005162F2" w:rsidP="00E81C8B">
            <w:pPr>
              <w:pStyle w:val="TableParagraph"/>
              <w:spacing w:before="129"/>
              <w:ind w:right="-78"/>
              <w:rPr>
                <w:sz w:val="24"/>
              </w:rPr>
            </w:pPr>
            <w:r w:rsidRPr="00F4284B">
              <w:rPr>
                <w:sz w:val="24"/>
                <w:szCs w:val="24"/>
                <w:lang w:eastAsia="ru-RU"/>
              </w:rPr>
              <w:t>4.</w:t>
            </w:r>
            <w:r w:rsidRPr="00F4284B">
              <w:rPr>
                <w:color w:val="231F20"/>
                <w:w w:val="105"/>
                <w:sz w:val="24"/>
              </w:rPr>
              <w:t xml:space="preserve"> Ч</w:t>
            </w:r>
            <w:r>
              <w:rPr>
                <w:color w:val="231F20"/>
                <w:w w:val="105"/>
                <w:sz w:val="24"/>
              </w:rPr>
              <w:t>исла, которые больше 1</w:t>
            </w:r>
            <w:r w:rsidRPr="00F4284B">
              <w:rPr>
                <w:color w:val="231F20"/>
                <w:w w:val="105"/>
                <w:sz w:val="24"/>
              </w:rPr>
              <w:t>000</w:t>
            </w:r>
            <w:r>
              <w:rPr>
                <w:color w:val="231F20"/>
                <w:w w:val="105"/>
                <w:sz w:val="24"/>
              </w:rPr>
              <w:t xml:space="preserve">. </w:t>
            </w:r>
            <w:r w:rsidRPr="00F4284B">
              <w:rPr>
                <w:color w:val="231F20"/>
                <w:w w:val="105"/>
                <w:sz w:val="24"/>
              </w:rPr>
              <w:t>Сложение</w:t>
            </w:r>
            <w:r w:rsidRPr="00F4284B">
              <w:rPr>
                <w:color w:val="231F20"/>
                <w:spacing w:val="36"/>
                <w:w w:val="105"/>
                <w:sz w:val="24"/>
              </w:rPr>
              <w:t xml:space="preserve"> </w:t>
            </w:r>
            <w:r w:rsidRPr="00F4284B">
              <w:rPr>
                <w:color w:val="231F20"/>
                <w:w w:val="105"/>
                <w:sz w:val="24"/>
              </w:rPr>
              <w:t>и</w:t>
            </w:r>
            <w:r w:rsidRPr="00F4284B">
              <w:rPr>
                <w:color w:val="231F20"/>
                <w:spacing w:val="37"/>
                <w:w w:val="105"/>
                <w:sz w:val="24"/>
              </w:rPr>
              <w:t xml:space="preserve"> </w:t>
            </w:r>
            <w:r w:rsidRPr="00F4284B">
              <w:rPr>
                <w:color w:val="231F20"/>
                <w:w w:val="105"/>
                <w:sz w:val="24"/>
              </w:rPr>
              <w:t>вычитание</w:t>
            </w:r>
          </w:p>
        </w:tc>
        <w:tc>
          <w:tcPr>
            <w:tcW w:w="853" w:type="dxa"/>
          </w:tcPr>
          <w:p w14:paraId="710995AE"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11</w:t>
            </w:r>
          </w:p>
        </w:tc>
        <w:tc>
          <w:tcPr>
            <w:tcW w:w="1565" w:type="dxa"/>
          </w:tcPr>
          <w:p w14:paraId="17C02E0C"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1</w:t>
            </w:r>
          </w:p>
        </w:tc>
        <w:tc>
          <w:tcPr>
            <w:tcW w:w="1976" w:type="dxa"/>
          </w:tcPr>
          <w:p w14:paraId="42B34353"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59229626" w14:textId="77777777" w:rsidTr="00E81C8B">
        <w:tc>
          <w:tcPr>
            <w:tcW w:w="6096" w:type="dxa"/>
          </w:tcPr>
          <w:p w14:paraId="65754437" w14:textId="77777777" w:rsidR="005162F2" w:rsidRPr="00F4284B" w:rsidRDefault="005162F2" w:rsidP="00E81C8B">
            <w:pPr>
              <w:pStyle w:val="TableParagraph"/>
              <w:spacing w:before="129"/>
              <w:ind w:right="1584"/>
              <w:rPr>
                <w:sz w:val="24"/>
                <w:szCs w:val="24"/>
                <w:lang w:eastAsia="ru-RU"/>
              </w:rPr>
            </w:pPr>
            <w:r w:rsidRPr="00F4284B">
              <w:rPr>
                <w:sz w:val="24"/>
                <w:szCs w:val="24"/>
                <w:lang w:eastAsia="ru-RU"/>
              </w:rPr>
              <w:t>5.</w:t>
            </w:r>
            <w:r w:rsidRPr="00F4284B">
              <w:rPr>
                <w:sz w:val="24"/>
                <w:szCs w:val="28"/>
              </w:rPr>
              <w:t xml:space="preserve"> Умножение и деление.</w:t>
            </w:r>
          </w:p>
        </w:tc>
        <w:tc>
          <w:tcPr>
            <w:tcW w:w="853" w:type="dxa"/>
          </w:tcPr>
          <w:p w14:paraId="5EC6DD5A"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79</w:t>
            </w:r>
          </w:p>
        </w:tc>
        <w:tc>
          <w:tcPr>
            <w:tcW w:w="1565" w:type="dxa"/>
          </w:tcPr>
          <w:p w14:paraId="0E26AAB4"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3</w:t>
            </w:r>
          </w:p>
        </w:tc>
        <w:tc>
          <w:tcPr>
            <w:tcW w:w="1976" w:type="dxa"/>
          </w:tcPr>
          <w:p w14:paraId="7C6F692B"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r w:rsidRPr="00F4284B">
              <w:rPr>
                <w:rFonts w:ascii="Times New Roman" w:hAnsi="Times New Roman"/>
                <w:bCs/>
                <w:sz w:val="24"/>
                <w:szCs w:val="24"/>
              </w:rPr>
              <w:t>2</w:t>
            </w:r>
          </w:p>
        </w:tc>
      </w:tr>
      <w:tr w:rsidR="005162F2" w:rsidRPr="00F4284B" w14:paraId="6137DEEC" w14:textId="77777777" w:rsidTr="00E81C8B">
        <w:tc>
          <w:tcPr>
            <w:tcW w:w="6096" w:type="dxa"/>
          </w:tcPr>
          <w:p w14:paraId="1EE70FA4" w14:textId="77777777" w:rsidR="005162F2" w:rsidRPr="00F4284B" w:rsidRDefault="005162F2" w:rsidP="00E81C8B">
            <w:pPr>
              <w:pStyle w:val="TableParagraph"/>
              <w:spacing w:before="129"/>
              <w:ind w:right="1584"/>
              <w:rPr>
                <w:sz w:val="24"/>
                <w:szCs w:val="24"/>
                <w:lang w:eastAsia="ru-RU"/>
              </w:rPr>
            </w:pPr>
            <w:r w:rsidRPr="00F4284B">
              <w:rPr>
                <w:sz w:val="24"/>
                <w:szCs w:val="24"/>
                <w:lang w:eastAsia="ru-RU"/>
              </w:rPr>
              <w:t>6.</w:t>
            </w:r>
            <w:r w:rsidRPr="00F4284B">
              <w:rPr>
                <w:sz w:val="24"/>
                <w:szCs w:val="28"/>
              </w:rPr>
              <w:t xml:space="preserve"> Итоговое повторение.</w:t>
            </w:r>
          </w:p>
        </w:tc>
        <w:tc>
          <w:tcPr>
            <w:tcW w:w="853" w:type="dxa"/>
          </w:tcPr>
          <w:p w14:paraId="214FC645"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8</w:t>
            </w:r>
          </w:p>
        </w:tc>
        <w:tc>
          <w:tcPr>
            <w:tcW w:w="1565" w:type="dxa"/>
          </w:tcPr>
          <w:p w14:paraId="0C7607AE"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p>
        </w:tc>
        <w:tc>
          <w:tcPr>
            <w:tcW w:w="1976" w:type="dxa"/>
          </w:tcPr>
          <w:p w14:paraId="2711640C"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0A2EE847" w14:textId="77777777" w:rsidTr="00E81C8B">
        <w:tc>
          <w:tcPr>
            <w:tcW w:w="6096" w:type="dxa"/>
          </w:tcPr>
          <w:p w14:paraId="376FF746" w14:textId="77777777" w:rsidR="005162F2" w:rsidRPr="00F4284B" w:rsidRDefault="005162F2" w:rsidP="00E81C8B">
            <w:pPr>
              <w:pStyle w:val="TableParagraph"/>
              <w:spacing w:before="129"/>
              <w:ind w:right="1584"/>
              <w:rPr>
                <w:sz w:val="24"/>
                <w:szCs w:val="24"/>
                <w:lang w:eastAsia="ru-RU"/>
              </w:rPr>
            </w:pPr>
            <w:r w:rsidRPr="00F4284B">
              <w:rPr>
                <w:sz w:val="24"/>
                <w:szCs w:val="24"/>
                <w:lang w:eastAsia="ru-RU"/>
              </w:rPr>
              <w:t>7.</w:t>
            </w:r>
            <w:r w:rsidRPr="00F4284B">
              <w:rPr>
                <w:sz w:val="24"/>
                <w:szCs w:val="28"/>
              </w:rPr>
              <w:t xml:space="preserve"> Контроль и учёт знаний.</w:t>
            </w:r>
          </w:p>
        </w:tc>
        <w:tc>
          <w:tcPr>
            <w:tcW w:w="853" w:type="dxa"/>
          </w:tcPr>
          <w:p w14:paraId="5D6E15B7"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2</w:t>
            </w:r>
          </w:p>
        </w:tc>
        <w:tc>
          <w:tcPr>
            <w:tcW w:w="1565" w:type="dxa"/>
          </w:tcPr>
          <w:p w14:paraId="6343ECCA"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2</w:t>
            </w:r>
          </w:p>
        </w:tc>
        <w:tc>
          <w:tcPr>
            <w:tcW w:w="1976" w:type="dxa"/>
          </w:tcPr>
          <w:p w14:paraId="3FDFDD05"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p>
        </w:tc>
      </w:tr>
      <w:tr w:rsidR="005162F2" w:rsidRPr="00F4284B" w14:paraId="255CC485" w14:textId="77777777" w:rsidTr="00E81C8B">
        <w:tc>
          <w:tcPr>
            <w:tcW w:w="6096" w:type="dxa"/>
          </w:tcPr>
          <w:p w14:paraId="4491AF01" w14:textId="77777777" w:rsidR="005162F2" w:rsidRPr="00F4284B" w:rsidRDefault="005162F2" w:rsidP="00E81C8B">
            <w:pPr>
              <w:pStyle w:val="TableParagraph"/>
              <w:spacing w:before="129"/>
              <w:ind w:right="1584"/>
              <w:rPr>
                <w:sz w:val="24"/>
                <w:szCs w:val="24"/>
                <w:lang w:eastAsia="ru-RU"/>
              </w:rPr>
            </w:pPr>
            <w:r w:rsidRPr="00F4284B">
              <w:rPr>
                <w:sz w:val="24"/>
                <w:szCs w:val="24"/>
                <w:lang w:eastAsia="ru-RU"/>
              </w:rPr>
              <w:t>ИТОГО</w:t>
            </w:r>
          </w:p>
        </w:tc>
        <w:tc>
          <w:tcPr>
            <w:tcW w:w="853" w:type="dxa"/>
          </w:tcPr>
          <w:p w14:paraId="23F39095" w14:textId="77777777" w:rsidR="005162F2" w:rsidRPr="00F4284B" w:rsidRDefault="005162F2" w:rsidP="00E81C8B">
            <w:pPr>
              <w:spacing w:after="0" w:line="240" w:lineRule="auto"/>
              <w:rPr>
                <w:rFonts w:ascii="Times New Roman" w:hAnsi="Times New Roman"/>
                <w:sz w:val="24"/>
                <w:szCs w:val="24"/>
                <w:lang w:eastAsia="ru-RU"/>
              </w:rPr>
            </w:pPr>
            <w:r w:rsidRPr="00F4284B">
              <w:rPr>
                <w:rFonts w:ascii="Times New Roman" w:hAnsi="Times New Roman"/>
                <w:sz w:val="24"/>
                <w:szCs w:val="24"/>
                <w:lang w:eastAsia="ru-RU"/>
              </w:rPr>
              <w:t>136</w:t>
            </w:r>
          </w:p>
        </w:tc>
        <w:tc>
          <w:tcPr>
            <w:tcW w:w="1565" w:type="dxa"/>
          </w:tcPr>
          <w:p w14:paraId="51FE6817" w14:textId="77777777" w:rsidR="005162F2" w:rsidRPr="00F4284B" w:rsidRDefault="005162F2" w:rsidP="00E81C8B">
            <w:pPr>
              <w:spacing w:before="100" w:beforeAutospacing="1" w:after="100" w:afterAutospacing="1" w:line="240" w:lineRule="auto"/>
              <w:rPr>
                <w:rFonts w:ascii="Times New Roman" w:hAnsi="Times New Roman"/>
                <w:sz w:val="24"/>
                <w:szCs w:val="24"/>
                <w:lang w:eastAsia="ru-RU"/>
              </w:rPr>
            </w:pPr>
            <w:r w:rsidRPr="00F4284B">
              <w:rPr>
                <w:rFonts w:ascii="Times New Roman" w:hAnsi="Times New Roman"/>
                <w:sz w:val="24"/>
                <w:szCs w:val="24"/>
                <w:lang w:eastAsia="ru-RU"/>
              </w:rPr>
              <w:t>9</w:t>
            </w:r>
          </w:p>
        </w:tc>
        <w:tc>
          <w:tcPr>
            <w:tcW w:w="1976" w:type="dxa"/>
          </w:tcPr>
          <w:p w14:paraId="27EC0A88" w14:textId="77777777" w:rsidR="005162F2" w:rsidRPr="00F4284B" w:rsidRDefault="005162F2" w:rsidP="00E81C8B">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3</w:t>
            </w:r>
          </w:p>
        </w:tc>
      </w:tr>
    </w:tbl>
    <w:p w14:paraId="72EBF63C" w14:textId="77777777" w:rsidR="005162F2" w:rsidRPr="00F4284B" w:rsidRDefault="005162F2" w:rsidP="005162F2">
      <w:pPr>
        <w:spacing w:before="100" w:beforeAutospacing="1" w:after="100" w:afterAutospacing="1" w:line="240" w:lineRule="auto"/>
        <w:ind w:left="720"/>
        <w:jc w:val="center"/>
        <w:rPr>
          <w:rFonts w:ascii="Times New Roman" w:hAnsi="Times New Roman"/>
          <w:sz w:val="24"/>
          <w:lang w:eastAsia="ru-RU"/>
        </w:rPr>
      </w:pPr>
    </w:p>
    <w:p w14:paraId="3372296C" w14:textId="4B80435F" w:rsidR="00D52179" w:rsidRDefault="00D52179" w:rsidP="004A7C76">
      <w:pPr>
        <w:spacing w:after="0" w:line="240" w:lineRule="auto"/>
        <w:rPr>
          <w:rFonts w:ascii="Times New Roman" w:hAnsi="Times New Roman" w:cs="Times New Roman"/>
          <w:b/>
          <w:bCs/>
          <w:sz w:val="28"/>
          <w:szCs w:val="28"/>
        </w:rPr>
      </w:pPr>
    </w:p>
    <w:p w14:paraId="12A563C3" w14:textId="6DF0F7EB" w:rsidR="00744E44" w:rsidRDefault="00744E44" w:rsidP="004A7C76">
      <w:pPr>
        <w:spacing w:after="0" w:line="240" w:lineRule="auto"/>
        <w:rPr>
          <w:rFonts w:ascii="Times New Roman" w:hAnsi="Times New Roman" w:cs="Times New Roman"/>
          <w:b/>
          <w:bCs/>
          <w:sz w:val="28"/>
          <w:szCs w:val="28"/>
        </w:rPr>
      </w:pPr>
    </w:p>
    <w:p w14:paraId="5063E888" w14:textId="23DC947B" w:rsidR="00744E44" w:rsidRDefault="00744E44" w:rsidP="004A7C76">
      <w:pPr>
        <w:spacing w:after="0" w:line="240" w:lineRule="auto"/>
        <w:rPr>
          <w:rFonts w:ascii="Times New Roman" w:hAnsi="Times New Roman" w:cs="Times New Roman"/>
          <w:b/>
          <w:bCs/>
          <w:sz w:val="28"/>
          <w:szCs w:val="28"/>
        </w:rPr>
      </w:pPr>
    </w:p>
    <w:p w14:paraId="6038FBD0" w14:textId="05213F32" w:rsidR="00744E44" w:rsidRDefault="00744E44" w:rsidP="004A7C76">
      <w:pPr>
        <w:spacing w:after="0" w:line="240" w:lineRule="auto"/>
        <w:rPr>
          <w:rFonts w:ascii="Times New Roman" w:hAnsi="Times New Roman" w:cs="Times New Roman"/>
          <w:b/>
          <w:bCs/>
          <w:sz w:val="28"/>
          <w:szCs w:val="28"/>
        </w:rPr>
      </w:pPr>
    </w:p>
    <w:p w14:paraId="67821277" w14:textId="040B4D01" w:rsidR="00744E44" w:rsidRDefault="00744E44" w:rsidP="004A7C76">
      <w:pPr>
        <w:spacing w:after="0" w:line="240" w:lineRule="auto"/>
        <w:rPr>
          <w:rFonts w:ascii="Times New Roman" w:hAnsi="Times New Roman" w:cs="Times New Roman"/>
          <w:b/>
          <w:bCs/>
          <w:sz w:val="28"/>
          <w:szCs w:val="28"/>
        </w:rPr>
      </w:pPr>
    </w:p>
    <w:p w14:paraId="4095D6CF" w14:textId="4F5EACEC" w:rsidR="00744E44" w:rsidRDefault="00744E44" w:rsidP="004A7C76">
      <w:pPr>
        <w:spacing w:after="0" w:line="240" w:lineRule="auto"/>
        <w:rPr>
          <w:rFonts w:ascii="Times New Roman" w:hAnsi="Times New Roman" w:cs="Times New Roman"/>
          <w:b/>
          <w:bCs/>
          <w:sz w:val="28"/>
          <w:szCs w:val="28"/>
        </w:rPr>
      </w:pPr>
    </w:p>
    <w:p w14:paraId="7E1CBEE2" w14:textId="411ED839" w:rsidR="00744E44" w:rsidRDefault="00744E44" w:rsidP="004A7C7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2.2.2.7. Окружающий мир</w:t>
      </w:r>
    </w:p>
    <w:p w14:paraId="2E464ED5" w14:textId="5DBD2962" w:rsidR="00B00C20" w:rsidRPr="007F2267" w:rsidRDefault="00B00C20" w:rsidP="00B00C20">
      <w:pPr>
        <w:spacing w:after="0" w:line="240" w:lineRule="auto"/>
        <w:jc w:val="center"/>
        <w:rPr>
          <w:rFonts w:ascii="Times New Roman" w:eastAsia="Times New Roman" w:hAnsi="Times New Roman" w:cs="Times New Roman"/>
          <w:b/>
          <w:bCs/>
          <w:sz w:val="24"/>
          <w:szCs w:val="24"/>
          <w:lang w:eastAsia="ru-RU"/>
        </w:rPr>
      </w:pPr>
      <w:r w:rsidRPr="007F2267">
        <w:rPr>
          <w:rFonts w:ascii="Times New Roman" w:eastAsia="Times New Roman" w:hAnsi="Times New Roman" w:cs="Times New Roman"/>
          <w:b/>
          <w:bCs/>
          <w:sz w:val="24"/>
          <w:szCs w:val="24"/>
          <w:lang w:eastAsia="ru-RU"/>
        </w:rPr>
        <w:t>ПЛАНИРУЕМЫЕ РЕЗУЛЬТАТЫ ОСВОЕНИЯ УЧЕБНОГО ПРЕДМЕТА</w:t>
      </w:r>
    </w:p>
    <w:p w14:paraId="5A4B1898" w14:textId="77777777" w:rsidR="00B00C20" w:rsidRPr="00B00C20" w:rsidRDefault="00B00C20" w:rsidP="00B00C20">
      <w:pPr>
        <w:spacing w:after="0" w:line="240" w:lineRule="auto"/>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Реализация программы по «Окружающему миру» в 1-4 классах нацелена на достижение обучающимися трех групп результатов: личностных, метапредметных, предметных.</w:t>
      </w:r>
    </w:p>
    <w:p w14:paraId="0DFB698C" w14:textId="77777777" w:rsidR="00B00C20" w:rsidRPr="00B00C20" w:rsidRDefault="00B00C20" w:rsidP="00B00C20">
      <w:pPr>
        <w:spacing w:after="0" w:line="240" w:lineRule="auto"/>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b/>
          <w:bCs/>
          <w:sz w:val="24"/>
          <w:szCs w:val="24"/>
          <w:lang w:eastAsia="ru-RU"/>
        </w:rPr>
        <w:t>Личностные результаты:</w:t>
      </w:r>
    </w:p>
    <w:p w14:paraId="010CC9AC"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62A18C98"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6A9B9D80"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6EF62D96"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753FB785"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2870560A"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8A186AF"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7) формирование эстетических потребностей, ценностей и чувств;</w:t>
      </w:r>
    </w:p>
    <w:p w14:paraId="67B8EB99"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3C332885"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1A64B4A"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3A3089C"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b/>
          <w:sz w:val="24"/>
          <w:szCs w:val="24"/>
        </w:rPr>
        <w:t>Метапредметные</w:t>
      </w:r>
      <w:r w:rsidRPr="00B00C20">
        <w:rPr>
          <w:rFonts w:ascii="Times New Roman" w:eastAsia="Times New Roman" w:hAnsi="Times New Roman" w:cs="Times New Roman"/>
          <w:b/>
          <w:bCs/>
          <w:sz w:val="24"/>
          <w:szCs w:val="24"/>
          <w:lang w:eastAsia="ru-RU"/>
        </w:rPr>
        <w:t xml:space="preserve"> результаты</w:t>
      </w:r>
      <w:r w:rsidRPr="00B00C20">
        <w:rPr>
          <w:rFonts w:ascii="Times New Roman" w:hAnsi="Times New Roman" w:cs="Times New Roman"/>
          <w:b/>
          <w:sz w:val="24"/>
          <w:szCs w:val="24"/>
        </w:rPr>
        <w:t>:</w:t>
      </w:r>
      <w:r w:rsidRPr="00B00C20">
        <w:rPr>
          <w:rFonts w:ascii="Times New Roman" w:hAnsi="Times New Roman" w:cs="Times New Roman"/>
          <w:sz w:val="24"/>
          <w:szCs w:val="24"/>
        </w:rPr>
        <w:t xml:space="preserve"> </w:t>
      </w:r>
    </w:p>
    <w:p w14:paraId="108E2164"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37A3AF34"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2) освоение способов решения проблем творческого и поискового характера;</w:t>
      </w:r>
    </w:p>
    <w:p w14:paraId="1D85285F"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186A8D1F"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AB4921D"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5) освоение начальных форм познавательной и личностной рефлексии;</w:t>
      </w:r>
    </w:p>
    <w:p w14:paraId="0C5630B0"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19694B8"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8D44D4E"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33A689D8"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1702FB83"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8779479"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E87D586"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C176147"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14:paraId="37FBB457"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4E423563"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14:paraId="5D06F141"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6E621FBB"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b/>
          <w:sz w:val="24"/>
          <w:szCs w:val="24"/>
        </w:rPr>
        <w:t>Предметные</w:t>
      </w:r>
      <w:r w:rsidRPr="00B00C20">
        <w:rPr>
          <w:rFonts w:ascii="Times New Roman" w:eastAsia="Times New Roman" w:hAnsi="Times New Roman" w:cs="Times New Roman"/>
          <w:b/>
          <w:bCs/>
          <w:sz w:val="24"/>
          <w:szCs w:val="24"/>
          <w:lang w:eastAsia="ru-RU"/>
        </w:rPr>
        <w:t xml:space="preserve"> результаты</w:t>
      </w:r>
      <w:r w:rsidRPr="00B00C20">
        <w:rPr>
          <w:rFonts w:ascii="Times New Roman" w:hAnsi="Times New Roman" w:cs="Times New Roman"/>
          <w:sz w:val="24"/>
          <w:szCs w:val="24"/>
        </w:rPr>
        <w:t>:</w:t>
      </w:r>
    </w:p>
    <w:p w14:paraId="45682FF6"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14:paraId="4904C0EA"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14:paraId="5669B4F6"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00C20">
        <w:rPr>
          <w:rFonts w:ascii="Times New Roman" w:hAnsi="Times New Roman" w:cs="Times New Roman"/>
          <w:sz w:val="24"/>
          <w:szCs w:val="24"/>
        </w:rPr>
        <w:t>здоровьесберегающего</w:t>
      </w:r>
      <w:proofErr w:type="spellEnd"/>
      <w:r w:rsidRPr="00B00C20">
        <w:rPr>
          <w:rFonts w:ascii="Times New Roman" w:hAnsi="Times New Roman" w:cs="Times New Roman"/>
          <w:sz w:val="24"/>
          <w:szCs w:val="24"/>
        </w:rPr>
        <w:t xml:space="preserve"> поведения в природной и социальной среде;</w:t>
      </w:r>
    </w:p>
    <w:p w14:paraId="3050270C"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4DD06536" w14:textId="2568E8F2"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5) развитие навыков устанавливать и выявлять причинно-следственные связи в окружающем мире.</w:t>
      </w:r>
    </w:p>
    <w:p w14:paraId="4EC7ABAC" w14:textId="77777777" w:rsidR="00B00C20" w:rsidRPr="00B00C20" w:rsidRDefault="00B00C20" w:rsidP="00B00C20">
      <w:pPr>
        <w:pStyle w:val="4"/>
        <w:spacing w:before="0" w:after="0" w:line="240" w:lineRule="auto"/>
        <w:ind w:firstLine="454"/>
        <w:jc w:val="both"/>
        <w:rPr>
          <w:rFonts w:ascii="Times New Roman" w:hAnsi="Times New Roman" w:cs="Times New Roman"/>
          <w:b/>
          <w:i w:val="0"/>
          <w:color w:val="auto"/>
          <w:sz w:val="24"/>
          <w:szCs w:val="24"/>
        </w:rPr>
      </w:pPr>
      <w:r w:rsidRPr="00B00C20">
        <w:rPr>
          <w:rFonts w:ascii="Times New Roman" w:hAnsi="Times New Roman" w:cs="Times New Roman"/>
          <w:b/>
          <w:i w:val="0"/>
          <w:color w:val="auto"/>
          <w:sz w:val="24"/>
          <w:szCs w:val="24"/>
        </w:rPr>
        <w:t xml:space="preserve">                                           Человек и природа</w:t>
      </w:r>
    </w:p>
    <w:p w14:paraId="5D11C444" w14:textId="77777777" w:rsidR="00B00C20" w:rsidRPr="00B00C20" w:rsidRDefault="00B00C20" w:rsidP="00B00C20">
      <w:pPr>
        <w:pStyle w:val="4"/>
        <w:spacing w:before="0" w:after="0" w:line="240" w:lineRule="auto"/>
        <w:jc w:val="both"/>
        <w:rPr>
          <w:rFonts w:ascii="Times New Roman" w:hAnsi="Times New Roman" w:cs="Times New Roman"/>
          <w:b/>
          <w:i w:val="0"/>
          <w:color w:val="auto"/>
          <w:sz w:val="24"/>
          <w:szCs w:val="24"/>
        </w:rPr>
      </w:pPr>
      <w:r w:rsidRPr="00B00C20">
        <w:rPr>
          <w:rFonts w:ascii="Times New Roman" w:hAnsi="Times New Roman" w:cs="Times New Roman"/>
          <w:b/>
          <w:color w:val="auto"/>
          <w:sz w:val="24"/>
          <w:szCs w:val="24"/>
        </w:rPr>
        <w:t>Выпускник научится:</w:t>
      </w:r>
    </w:p>
    <w:p w14:paraId="0DA35C4B" w14:textId="77777777" w:rsidR="00B00C20" w:rsidRPr="00B00C20" w:rsidRDefault="00B00C20" w:rsidP="00B00C20">
      <w:pPr>
        <w:pStyle w:val="21"/>
        <w:spacing w:line="240" w:lineRule="auto"/>
        <w:rPr>
          <w:rFonts w:ascii="Times New Roman" w:hAnsi="Times New Roman" w:cs="Times New Roman"/>
          <w:sz w:val="24"/>
        </w:rPr>
      </w:pPr>
      <w:r w:rsidRPr="00B00C20">
        <w:rPr>
          <w:rFonts w:ascii="Times New Roman" w:hAnsi="Times New Roman" w:cs="Times New Roman"/>
          <w:sz w:val="24"/>
        </w:rPr>
        <w:t>- узнавать изученные объекты и явления живой и неживой природы;</w:t>
      </w:r>
    </w:p>
    <w:p w14:paraId="4F1858D3" w14:textId="77777777" w:rsidR="00B00C20" w:rsidRPr="00B00C20" w:rsidRDefault="00B00C20" w:rsidP="00B00C20">
      <w:pPr>
        <w:pStyle w:val="21"/>
        <w:spacing w:line="240" w:lineRule="auto"/>
        <w:rPr>
          <w:rFonts w:ascii="Times New Roman" w:hAnsi="Times New Roman" w:cs="Times New Roman"/>
          <w:sz w:val="24"/>
        </w:rPr>
      </w:pPr>
      <w:r w:rsidRPr="00B00C20">
        <w:rPr>
          <w:rFonts w:ascii="Times New Roman" w:hAnsi="Times New Roman" w:cs="Times New Roman"/>
          <w:spacing w:val="2"/>
          <w:sz w:val="24"/>
        </w:rPr>
        <w:t xml:space="preserve">- описывать на основе предложенного плана изученные </w:t>
      </w:r>
      <w:r w:rsidRPr="00B00C20">
        <w:rPr>
          <w:rFonts w:ascii="Times New Roman" w:hAnsi="Times New Roman" w:cs="Times New Roman"/>
          <w:sz w:val="24"/>
        </w:rPr>
        <w:t>объекты и явления живой и неживой природы, выделять их существенные признаки;</w:t>
      </w:r>
    </w:p>
    <w:p w14:paraId="74147D9A" w14:textId="77777777" w:rsidR="00B00C20" w:rsidRPr="00B00C20" w:rsidRDefault="00B00C20" w:rsidP="00B00C20">
      <w:pPr>
        <w:pStyle w:val="21"/>
        <w:spacing w:line="240" w:lineRule="auto"/>
        <w:rPr>
          <w:rFonts w:ascii="Times New Roman" w:hAnsi="Times New Roman" w:cs="Times New Roman"/>
          <w:sz w:val="24"/>
        </w:rPr>
      </w:pPr>
      <w:r w:rsidRPr="00B00C20">
        <w:rPr>
          <w:rFonts w:ascii="Times New Roman" w:hAnsi="Times New Roman" w:cs="Times New Roman"/>
          <w:sz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51236CD0" w14:textId="77777777" w:rsidR="00B00C20" w:rsidRPr="00B00C20" w:rsidRDefault="00B00C20" w:rsidP="00B00C20">
      <w:pPr>
        <w:pStyle w:val="21"/>
        <w:spacing w:line="240" w:lineRule="auto"/>
        <w:rPr>
          <w:rFonts w:ascii="Times New Roman" w:hAnsi="Times New Roman" w:cs="Times New Roman"/>
          <w:sz w:val="24"/>
        </w:rPr>
      </w:pPr>
      <w:r w:rsidRPr="00B00C20">
        <w:rPr>
          <w:rFonts w:ascii="Times New Roman" w:hAnsi="Times New Roman" w:cs="Times New Roman"/>
          <w:sz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571248BE" w14:textId="77777777" w:rsidR="00B00C20" w:rsidRPr="00B00C20" w:rsidRDefault="00B00C20" w:rsidP="00B00C20">
      <w:pPr>
        <w:pStyle w:val="21"/>
        <w:tabs>
          <w:tab w:val="left" w:pos="426"/>
          <w:tab w:val="left" w:pos="851"/>
          <w:tab w:val="left" w:pos="1134"/>
        </w:tabs>
        <w:spacing w:line="240" w:lineRule="auto"/>
        <w:rPr>
          <w:rFonts w:ascii="Times New Roman" w:hAnsi="Times New Roman" w:cs="Times New Roman"/>
          <w:sz w:val="24"/>
        </w:rPr>
      </w:pPr>
      <w:r w:rsidRPr="00B00C20">
        <w:rPr>
          <w:rFonts w:ascii="Times New Roman" w:hAnsi="Times New Roman" w:cs="Times New Roman"/>
          <w:sz w:val="24"/>
        </w:rPr>
        <w:t>- и правилам техники безопасности при проведении наблюдений и опытов;</w:t>
      </w:r>
    </w:p>
    <w:p w14:paraId="737D916A"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xml:space="preserve">- использовать естественно­научные тексты (на бумажных </w:t>
      </w:r>
      <w:r w:rsidRPr="00B00C20">
        <w:rPr>
          <w:rFonts w:ascii="Times New Roman" w:hAnsi="Times New Roman" w:cs="Times New Roman"/>
          <w:spacing w:val="2"/>
          <w:sz w:val="24"/>
        </w:rPr>
        <w:t xml:space="preserve">и электронных носителях, в том числе в контролируемом </w:t>
      </w:r>
      <w:r w:rsidRPr="00B00C20">
        <w:rPr>
          <w:rFonts w:ascii="Times New Roman" w:hAnsi="Times New Roman" w:cs="Times New Roman"/>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33407B08" w14:textId="77777777" w:rsidR="00B00C20" w:rsidRPr="00B00C20" w:rsidRDefault="00B00C20" w:rsidP="00A72304">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5BEE0864" w14:textId="77777777" w:rsidR="00A72304" w:rsidRDefault="00B00C20" w:rsidP="00A72304">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xml:space="preserve">- использовать готовые модели (глобус, карту, план) для </w:t>
      </w:r>
      <w:r w:rsidRPr="00B00C20">
        <w:rPr>
          <w:rFonts w:ascii="Times New Roman" w:hAnsi="Times New Roman" w:cs="Times New Roman"/>
          <w:sz w:val="24"/>
        </w:rPr>
        <w:t>объяснения явлений или описания свойств объектов;</w:t>
      </w:r>
    </w:p>
    <w:p w14:paraId="208176D2" w14:textId="3296BD6F" w:rsidR="00B00C20" w:rsidRPr="00B00C20" w:rsidRDefault="00B00C20" w:rsidP="00A72304">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lastRenderedPageBreak/>
        <w:t xml:space="preserve">- обнаруживать простейшие взаимосвязи между живой и </w:t>
      </w:r>
      <w:r w:rsidRPr="00B00C20">
        <w:rPr>
          <w:rFonts w:ascii="Times New Roman" w:hAnsi="Times New Roman" w:cs="Times New Roman"/>
          <w:sz w:val="24"/>
        </w:rPr>
        <w:t>неживой природой, взаимосвязи в живой природе; использовать их для объяснения необходимости бережного отношения к природе;</w:t>
      </w:r>
    </w:p>
    <w:p w14:paraId="21B82C16" w14:textId="77777777" w:rsidR="00B00C20" w:rsidRPr="00B00C20" w:rsidRDefault="00B00C20" w:rsidP="00A72304">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317FFAA5"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понимать необходимость здорового образа жизни, со</w:t>
      </w:r>
      <w:r w:rsidRPr="00B00C20">
        <w:rPr>
          <w:rFonts w:ascii="Times New Roman" w:hAnsi="Times New Roman" w:cs="Times New Roman"/>
          <w:sz w:val="24"/>
        </w:rPr>
        <w:t>блю</w:t>
      </w:r>
      <w:r w:rsidRPr="00B00C20">
        <w:rPr>
          <w:rFonts w:ascii="Times New Roman" w:hAnsi="Times New Roman" w:cs="Times New Roman"/>
          <w:spacing w:val="2"/>
          <w:sz w:val="24"/>
        </w:rPr>
        <w:t xml:space="preserve">дения правил безопасного поведения; использовать знания о строении и функционировании организма человека для </w:t>
      </w:r>
      <w:r w:rsidRPr="00B00C20">
        <w:rPr>
          <w:rFonts w:ascii="Times New Roman" w:hAnsi="Times New Roman" w:cs="Times New Roman"/>
          <w:sz w:val="24"/>
        </w:rPr>
        <w:t>сохранения и укрепления своего здоровья.</w:t>
      </w:r>
    </w:p>
    <w:p w14:paraId="15BF5DB1" w14:textId="77777777" w:rsidR="00B00C20" w:rsidRPr="00B00C20" w:rsidRDefault="00B00C20" w:rsidP="00B00C20">
      <w:pPr>
        <w:pStyle w:val="af4"/>
        <w:spacing w:line="240" w:lineRule="auto"/>
        <w:ind w:firstLine="0"/>
        <w:rPr>
          <w:rFonts w:ascii="Times New Roman" w:hAnsi="Times New Roman"/>
          <w:b/>
          <w:i w:val="0"/>
          <w:color w:val="auto"/>
          <w:sz w:val="24"/>
          <w:szCs w:val="24"/>
        </w:rPr>
      </w:pPr>
      <w:r w:rsidRPr="00B00C20">
        <w:rPr>
          <w:rFonts w:ascii="Times New Roman" w:hAnsi="Times New Roman"/>
          <w:b/>
          <w:i w:val="0"/>
          <w:color w:val="auto"/>
          <w:sz w:val="24"/>
          <w:szCs w:val="24"/>
        </w:rPr>
        <w:t xml:space="preserve"> Выпускник получит возможность научиться:</w:t>
      </w:r>
    </w:p>
    <w:p w14:paraId="697A094B"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использовать при проведении практических работ инструменты ИКТ (фото</w:t>
      </w:r>
      <w:r w:rsidRPr="00B00C20">
        <w:rPr>
          <w:rFonts w:ascii="Times New Roman" w:hAnsi="Times New Roman" w:cs="Times New Roman"/>
          <w:sz w:val="24"/>
        </w:rPr>
        <w:noBreakHyphen/>
        <w:t xml:space="preserve"> и видеокамеру, микрофон и</w:t>
      </w:r>
      <w:r w:rsidRPr="00B00C20">
        <w:rPr>
          <w:rFonts w:ascii="Times New Roman" w:hAnsi="Times New Roman" w:cs="Times New Roman"/>
          <w:sz w:val="24"/>
        </w:rPr>
        <w:t> </w:t>
      </w:r>
      <w:r w:rsidRPr="00B00C20">
        <w:rPr>
          <w:rFonts w:ascii="Times New Roman" w:hAnsi="Times New Roman" w:cs="Times New Roman"/>
          <w:sz w:val="24"/>
        </w:rPr>
        <w:t>др.) для записи и обработки информации, готовить небольшие презентации по результатам наблюдений и опытов;</w:t>
      </w:r>
    </w:p>
    <w:p w14:paraId="09C372B8"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14:paraId="2A14A29C" w14:textId="77777777" w:rsidR="00B00C20" w:rsidRPr="00B00C20" w:rsidRDefault="00B00C20" w:rsidP="00B00C20">
      <w:pPr>
        <w:pStyle w:val="21"/>
        <w:spacing w:line="240" w:lineRule="auto"/>
        <w:ind w:firstLine="680"/>
        <w:rPr>
          <w:rFonts w:ascii="Times New Roman" w:hAnsi="Times New Roman" w:cs="Times New Roman"/>
          <w:spacing w:val="-4"/>
          <w:sz w:val="24"/>
        </w:rPr>
      </w:pPr>
      <w:r w:rsidRPr="00B00C20">
        <w:rPr>
          <w:rFonts w:ascii="Times New Roman" w:hAnsi="Times New Roman" w:cs="Times New Roman"/>
          <w:sz w:val="24"/>
        </w:rPr>
        <w:t xml:space="preserve">- осознавать ценность природы и необходимость нести </w:t>
      </w:r>
      <w:r w:rsidRPr="00B00C20">
        <w:rPr>
          <w:rFonts w:ascii="Times New Roman" w:hAnsi="Times New Roman" w:cs="Times New Roman"/>
          <w:spacing w:val="-4"/>
          <w:sz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74AF0320"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пользоваться простыми навыками самоконтроля са</w:t>
      </w:r>
      <w:r w:rsidRPr="00B00C20">
        <w:rPr>
          <w:rFonts w:ascii="Times New Roman" w:hAnsi="Times New Roman" w:cs="Times New Roman"/>
          <w:sz w:val="24"/>
        </w:rPr>
        <w:t>мочувствия для сохранения здоровья; осознанно соблюдать режим дня, правила рационального питания и личной гигиены;</w:t>
      </w:r>
    </w:p>
    <w:p w14:paraId="7917D543"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xml:space="preserve">- выполнять правила безопасного поведения в доме, на </w:t>
      </w:r>
      <w:r w:rsidRPr="00B00C20">
        <w:rPr>
          <w:rFonts w:ascii="Times New Roman" w:hAnsi="Times New Roman" w:cs="Times New Roman"/>
          <w:spacing w:val="2"/>
          <w:sz w:val="24"/>
        </w:rPr>
        <w:t xml:space="preserve">улице, природной среде, оказывать первую помощь при </w:t>
      </w:r>
      <w:r w:rsidRPr="00B00C20">
        <w:rPr>
          <w:rFonts w:ascii="Times New Roman" w:hAnsi="Times New Roman" w:cs="Times New Roman"/>
          <w:sz w:val="24"/>
        </w:rPr>
        <w:t>несложных несчастных случаях;</w:t>
      </w:r>
    </w:p>
    <w:p w14:paraId="225D683F"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xml:space="preserve">- планировать, контролировать и оценивать учебные </w:t>
      </w:r>
      <w:r w:rsidRPr="00B00C20">
        <w:rPr>
          <w:rFonts w:ascii="Times New Roman" w:hAnsi="Times New Roman" w:cs="Times New Roman"/>
          <w:sz w:val="24"/>
        </w:rPr>
        <w:t>действия в процессе познания окружающего мира в соответствии с поставленной задачей и условиями ее реализации.</w:t>
      </w:r>
    </w:p>
    <w:p w14:paraId="74750AEE" w14:textId="77777777" w:rsidR="00B00C20" w:rsidRPr="00B00C20" w:rsidRDefault="00B00C20" w:rsidP="00B00C20">
      <w:pPr>
        <w:pStyle w:val="21"/>
        <w:spacing w:line="240" w:lineRule="auto"/>
        <w:ind w:left="680"/>
        <w:rPr>
          <w:rFonts w:ascii="Times New Roman" w:hAnsi="Times New Roman" w:cs="Times New Roman"/>
          <w:b/>
          <w:i/>
          <w:sz w:val="24"/>
        </w:rPr>
      </w:pPr>
      <w:r w:rsidRPr="00B00C20">
        <w:rPr>
          <w:rFonts w:ascii="Times New Roman" w:hAnsi="Times New Roman" w:cs="Times New Roman"/>
          <w:b/>
          <w:sz w:val="24"/>
        </w:rPr>
        <w:t xml:space="preserve">                                      Человек и общество</w:t>
      </w:r>
    </w:p>
    <w:p w14:paraId="493148B1" w14:textId="77777777" w:rsidR="00B00C20" w:rsidRPr="00B00C20" w:rsidRDefault="00B00C20" w:rsidP="00B00C20">
      <w:pPr>
        <w:pStyle w:val="21"/>
        <w:spacing w:line="240" w:lineRule="auto"/>
        <w:ind w:left="680"/>
        <w:rPr>
          <w:rFonts w:ascii="Times New Roman" w:hAnsi="Times New Roman" w:cs="Times New Roman"/>
          <w:b/>
          <w:i/>
          <w:sz w:val="24"/>
        </w:rPr>
      </w:pPr>
      <w:r w:rsidRPr="00B00C20">
        <w:rPr>
          <w:rFonts w:ascii="Times New Roman" w:hAnsi="Times New Roman" w:cs="Times New Roman"/>
          <w:b/>
          <w:sz w:val="24"/>
        </w:rPr>
        <w:t>- Выпускник научится:</w:t>
      </w:r>
    </w:p>
    <w:p w14:paraId="02BE8E70"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z w:val="24"/>
        </w:rPr>
        <w:t>- узнавать государственную символику Российской Феде</w:t>
      </w:r>
      <w:r w:rsidRPr="00B00C20">
        <w:rPr>
          <w:rFonts w:ascii="Times New Roman" w:hAnsi="Times New Roman" w:cs="Times New Roman"/>
          <w:spacing w:val="2"/>
          <w:sz w:val="24"/>
        </w:rPr>
        <w:t>рации и своего региона; описывать достопримечательности столицы и родного края; находить на карте мира Россий</w:t>
      </w:r>
      <w:r w:rsidRPr="00B00C20">
        <w:rPr>
          <w:rFonts w:ascii="Times New Roman" w:hAnsi="Times New Roman" w:cs="Times New Roman"/>
          <w:sz w:val="24"/>
        </w:rPr>
        <w:t>скую Федерацию, на карте России Москву, свой регион и его главный город;</w:t>
      </w:r>
    </w:p>
    <w:p w14:paraId="636B13E2" w14:textId="77777777" w:rsidR="00B00C20" w:rsidRPr="00B00C20" w:rsidRDefault="00B00C20" w:rsidP="00B00C20">
      <w:pPr>
        <w:pStyle w:val="21"/>
        <w:spacing w:line="240" w:lineRule="auto"/>
        <w:ind w:firstLine="680"/>
        <w:rPr>
          <w:rFonts w:ascii="Times New Roman" w:hAnsi="Times New Roman" w:cs="Times New Roman"/>
          <w:spacing w:val="-2"/>
          <w:sz w:val="24"/>
        </w:rPr>
      </w:pPr>
      <w:r w:rsidRPr="00B00C20">
        <w:rPr>
          <w:rFonts w:ascii="Times New Roman" w:hAnsi="Times New Roman" w:cs="Times New Roman"/>
          <w:sz w:val="24"/>
        </w:rPr>
        <w:t>- различать прошлое, настоящее, будущее; соотносить из</w:t>
      </w:r>
      <w:r w:rsidRPr="00B00C20">
        <w:rPr>
          <w:rFonts w:ascii="Times New Roman" w:hAnsi="Times New Roman" w:cs="Times New Roman"/>
          <w:spacing w:val="-2"/>
          <w:sz w:val="24"/>
        </w:rPr>
        <w:t>ученные исторические события с датами, конкретную дату с веком; находить место изученных событий на «ленте времени»;</w:t>
      </w:r>
    </w:p>
    <w:p w14:paraId="1DE6C3F6"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xml:space="preserve">- используя дополнительные источники информации (на </w:t>
      </w:r>
      <w:r w:rsidRPr="00B00C20">
        <w:rPr>
          <w:rFonts w:ascii="Times New Roman" w:hAnsi="Times New Roman" w:cs="Times New Roman"/>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38F86C57" w14:textId="77777777"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оценивать характер взаимоотношений людей в различ</w:t>
      </w:r>
      <w:r w:rsidRPr="00B00C20">
        <w:rPr>
          <w:rFonts w:ascii="Times New Roman" w:hAnsi="Times New Roman" w:cs="Times New Roman"/>
          <w:sz w:val="24"/>
        </w:rPr>
        <w:t xml:space="preserve">ных социальных группах (семья, группа сверстников, этнос), </w:t>
      </w:r>
      <w:r w:rsidRPr="00B00C20">
        <w:rPr>
          <w:rFonts w:ascii="Times New Roman" w:hAnsi="Times New Roman" w:cs="Times New Roman"/>
          <w:spacing w:val="2"/>
          <w:sz w:val="24"/>
        </w:rPr>
        <w:t>в том числе с позиции развития этических чувств, добро</w:t>
      </w:r>
      <w:r w:rsidRPr="00B00C20">
        <w:rPr>
          <w:rFonts w:ascii="Times New Roman" w:hAnsi="Times New Roman" w:cs="Times New Roman"/>
          <w:sz w:val="24"/>
        </w:rPr>
        <w:t xml:space="preserve">желательности и </w:t>
      </w:r>
      <w:proofErr w:type="spellStart"/>
      <w:r w:rsidRPr="00B00C20">
        <w:rPr>
          <w:rFonts w:ascii="Times New Roman" w:hAnsi="Times New Roman" w:cs="Times New Roman"/>
          <w:sz w:val="24"/>
        </w:rPr>
        <w:t>эмоционально­нравственной</w:t>
      </w:r>
      <w:proofErr w:type="spellEnd"/>
      <w:r w:rsidRPr="00B00C20">
        <w:rPr>
          <w:rFonts w:ascii="Times New Roman" w:hAnsi="Times New Roman" w:cs="Times New Roman"/>
          <w:sz w:val="24"/>
        </w:rPr>
        <w:t xml:space="preserve"> отзывчивости, понимания чувств других людей и сопереживания им;</w:t>
      </w:r>
    </w:p>
    <w:p w14:paraId="00315EE9" w14:textId="2D2D15BA" w:rsidR="00B00C20" w:rsidRPr="00B00C20" w:rsidRDefault="00B00C20" w:rsidP="00B00C20">
      <w:pPr>
        <w:pStyle w:val="21"/>
        <w:spacing w:line="240" w:lineRule="auto"/>
        <w:ind w:firstLine="680"/>
        <w:rPr>
          <w:rFonts w:ascii="Times New Roman" w:hAnsi="Times New Roman" w:cs="Times New Roman"/>
          <w:sz w:val="24"/>
        </w:rPr>
      </w:pPr>
      <w:r w:rsidRPr="00B00C20">
        <w:rPr>
          <w:rFonts w:ascii="Times New Roman" w:hAnsi="Times New Roman" w:cs="Times New Roman"/>
          <w:spacing w:val="2"/>
          <w:sz w:val="24"/>
        </w:rPr>
        <w:t xml:space="preserve"> - использовать различные справочные издания (словари, </w:t>
      </w:r>
      <w:r w:rsidRPr="00B00C20">
        <w:rPr>
          <w:rFonts w:ascii="Times New Roman" w:hAnsi="Times New Roman" w:cs="Times New Roman"/>
          <w:sz w:val="24"/>
        </w:rPr>
        <w:t xml:space="preserve">энциклопедии) и детскую литературу о человеке и обществе </w:t>
      </w:r>
      <w:r w:rsidRPr="00B00C20">
        <w:rPr>
          <w:rFonts w:ascii="Times New Roman" w:hAnsi="Times New Roman" w:cs="Times New Roman"/>
          <w:spacing w:val="2"/>
          <w:sz w:val="24"/>
        </w:rPr>
        <w:t xml:space="preserve">с целью поиска информации, ответов на вопросы, объяснений, для создания собственных устных или письменных </w:t>
      </w:r>
      <w:proofErr w:type="spellStart"/>
      <w:r w:rsidRPr="00B00C20">
        <w:rPr>
          <w:rFonts w:ascii="Times New Roman" w:hAnsi="Times New Roman" w:cs="Times New Roman"/>
          <w:sz w:val="24"/>
        </w:rPr>
        <w:t>высказываний.</w:t>
      </w:r>
      <w:r w:rsidRPr="00B00C20">
        <w:rPr>
          <w:rFonts w:ascii="Times New Roman" w:hAnsi="Times New Roman" w:cs="Times New Roman"/>
          <w:b/>
          <w:color w:val="FFFFFF" w:themeColor="background1"/>
          <w:sz w:val="24"/>
          <w:szCs w:val="24"/>
        </w:rPr>
        <w:t>чит</w:t>
      </w:r>
      <w:proofErr w:type="spellEnd"/>
      <w:r w:rsidRPr="00B00C20">
        <w:rPr>
          <w:rFonts w:ascii="Times New Roman" w:hAnsi="Times New Roman" w:cs="Times New Roman"/>
          <w:b/>
          <w:color w:val="FFFFFF" w:themeColor="background1"/>
          <w:sz w:val="24"/>
          <w:szCs w:val="24"/>
        </w:rPr>
        <w:t xml:space="preserve"> возможность научиться:</w:t>
      </w:r>
    </w:p>
    <w:p w14:paraId="0112CEFD" w14:textId="77777777" w:rsidR="00B00C20" w:rsidRPr="00B00C20" w:rsidRDefault="00B00C20" w:rsidP="00B00C20">
      <w:pPr>
        <w:pStyle w:val="21"/>
        <w:spacing w:line="240" w:lineRule="auto"/>
        <w:ind w:firstLine="680"/>
        <w:rPr>
          <w:rFonts w:ascii="Times New Roman" w:hAnsi="Times New Roman" w:cs="Times New Roman"/>
          <w:color w:val="000000"/>
          <w:sz w:val="24"/>
        </w:rPr>
      </w:pPr>
      <w:r w:rsidRPr="00B00C20">
        <w:rPr>
          <w:rFonts w:ascii="Times New Roman" w:hAnsi="Times New Roman" w:cs="Times New Roman"/>
          <w:color w:val="000000"/>
          <w:sz w:val="24"/>
        </w:rPr>
        <w:t>- осознавать свою неразрывную связь с разнообразными окружающими социальными группами;</w:t>
      </w:r>
    </w:p>
    <w:p w14:paraId="499B782F" w14:textId="77777777" w:rsidR="00B00C20" w:rsidRPr="00B00C20" w:rsidRDefault="00B00C20" w:rsidP="00B00C20">
      <w:pPr>
        <w:pStyle w:val="21"/>
        <w:spacing w:line="240" w:lineRule="auto"/>
        <w:ind w:firstLine="680"/>
        <w:rPr>
          <w:rFonts w:ascii="Times New Roman" w:hAnsi="Times New Roman" w:cs="Times New Roman"/>
          <w:color w:val="000000"/>
          <w:sz w:val="24"/>
        </w:rPr>
      </w:pPr>
      <w:r w:rsidRPr="00B00C20">
        <w:rPr>
          <w:rFonts w:ascii="Times New Roman" w:hAnsi="Times New Roman" w:cs="Times New Roman"/>
          <w:color w:val="000000"/>
          <w:sz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6C5E74BB" w14:textId="77777777" w:rsidR="00B00C20" w:rsidRPr="00B00C20" w:rsidRDefault="00B00C20" w:rsidP="00B00C20">
      <w:pPr>
        <w:pStyle w:val="21"/>
        <w:spacing w:line="240" w:lineRule="auto"/>
        <w:ind w:firstLine="680"/>
        <w:rPr>
          <w:rFonts w:ascii="Times New Roman" w:hAnsi="Times New Roman" w:cs="Times New Roman"/>
          <w:color w:val="000000"/>
          <w:sz w:val="24"/>
        </w:rPr>
      </w:pPr>
      <w:r w:rsidRPr="00B00C20">
        <w:rPr>
          <w:rFonts w:ascii="Times New Roman" w:hAnsi="Times New Roman" w:cs="Times New Roman"/>
          <w:color w:val="000000"/>
          <w:spacing w:val="2"/>
          <w:sz w:val="24"/>
        </w:rPr>
        <w:t>- наблюдать и описывать проявления богатства вну</w:t>
      </w:r>
      <w:r w:rsidRPr="00B00C20">
        <w:rPr>
          <w:rFonts w:ascii="Times New Roman" w:hAnsi="Times New Roman" w:cs="Times New Roman"/>
          <w:color w:val="000000"/>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14:paraId="7EB11E4B" w14:textId="77777777" w:rsidR="00B00C20" w:rsidRPr="00B00C20" w:rsidRDefault="00B00C20" w:rsidP="00B00C20">
      <w:pPr>
        <w:pStyle w:val="21"/>
        <w:spacing w:line="240" w:lineRule="auto"/>
        <w:ind w:firstLine="680"/>
        <w:rPr>
          <w:rFonts w:ascii="Times New Roman" w:hAnsi="Times New Roman" w:cs="Times New Roman"/>
          <w:color w:val="000000"/>
          <w:spacing w:val="-2"/>
          <w:sz w:val="24"/>
        </w:rPr>
      </w:pPr>
      <w:r w:rsidRPr="00B00C20">
        <w:rPr>
          <w:rFonts w:ascii="Times New Roman" w:hAnsi="Times New Roman" w:cs="Times New Roman"/>
          <w:color w:val="000000"/>
          <w:spacing w:val="-2"/>
          <w:sz w:val="24"/>
        </w:rPr>
        <w:t xml:space="preserve">-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w:t>
      </w:r>
      <w:r w:rsidRPr="00B00C20">
        <w:rPr>
          <w:rFonts w:ascii="Times New Roman" w:hAnsi="Times New Roman" w:cs="Times New Roman"/>
          <w:color w:val="000000"/>
          <w:spacing w:val="-2"/>
          <w:sz w:val="24"/>
        </w:rPr>
        <w:lastRenderedPageBreak/>
        <w:t>участвовать в коллективной коммуника</w:t>
      </w:r>
      <w:r w:rsidRPr="00B00C20">
        <w:rPr>
          <w:rFonts w:ascii="Times New Roman" w:hAnsi="Times New Roman" w:cs="Times New Roman"/>
          <w:color w:val="000000"/>
          <w:sz w:val="24"/>
        </w:rPr>
        <w:t xml:space="preserve">тивной деятельности в информационной образовательной </w:t>
      </w:r>
      <w:r w:rsidRPr="00B00C20">
        <w:rPr>
          <w:rFonts w:ascii="Times New Roman" w:hAnsi="Times New Roman" w:cs="Times New Roman"/>
          <w:color w:val="000000"/>
          <w:spacing w:val="-2"/>
          <w:sz w:val="24"/>
        </w:rPr>
        <w:t>среде;</w:t>
      </w:r>
    </w:p>
    <w:p w14:paraId="2AB4FE94" w14:textId="1AF789A9" w:rsidR="00B00C20" w:rsidRPr="00B00C20" w:rsidRDefault="00B00C20" w:rsidP="00B00C20">
      <w:pPr>
        <w:pStyle w:val="21"/>
        <w:spacing w:line="240" w:lineRule="auto"/>
        <w:ind w:firstLine="680"/>
        <w:rPr>
          <w:rFonts w:ascii="Times New Roman" w:hAnsi="Times New Roman" w:cs="Times New Roman"/>
          <w:color w:val="000000"/>
          <w:sz w:val="24"/>
        </w:rPr>
      </w:pPr>
      <w:r w:rsidRPr="00B00C20">
        <w:rPr>
          <w:rFonts w:ascii="Times New Roman" w:hAnsi="Times New Roman" w:cs="Times New Roman"/>
          <w:color w:val="000000"/>
          <w:spacing w:val="2"/>
          <w:sz w:val="24"/>
        </w:rPr>
        <w:t xml:space="preserve">- определять общую цель в совместной деятельности </w:t>
      </w:r>
      <w:r w:rsidRPr="00B00C20">
        <w:rPr>
          <w:rFonts w:ascii="Times New Roman" w:hAnsi="Times New Roman" w:cs="Times New Roman"/>
          <w:color w:val="000000"/>
          <w:sz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4F1C77EF" w14:textId="70557F0A" w:rsidR="00B00C20" w:rsidRPr="00B00C20" w:rsidRDefault="00B00C20" w:rsidP="00B00C20">
      <w:pPr>
        <w:spacing w:after="0" w:line="240" w:lineRule="auto"/>
        <w:jc w:val="center"/>
        <w:rPr>
          <w:rFonts w:ascii="Times New Roman" w:eastAsia="Times New Roman" w:hAnsi="Times New Roman" w:cs="Times New Roman"/>
          <w:b/>
          <w:bCs/>
          <w:color w:val="000000"/>
          <w:sz w:val="24"/>
          <w:szCs w:val="24"/>
          <w:lang w:eastAsia="ru-RU"/>
        </w:rPr>
      </w:pPr>
      <w:r w:rsidRPr="00B00C20">
        <w:rPr>
          <w:rFonts w:ascii="Times New Roman" w:eastAsia="Times New Roman" w:hAnsi="Times New Roman" w:cs="Times New Roman"/>
          <w:b/>
          <w:bCs/>
          <w:sz w:val="24"/>
          <w:szCs w:val="24"/>
          <w:lang w:eastAsia="ru-RU"/>
        </w:rPr>
        <w:t>СОДЕРЖАНИЕ УЧЕБНОГО ПРЕДМЕТА</w:t>
      </w:r>
    </w:p>
    <w:p w14:paraId="1231F1A8" w14:textId="77777777" w:rsidR="00B00C20" w:rsidRPr="00B00C20" w:rsidRDefault="00B00C20" w:rsidP="00B00C20">
      <w:pPr>
        <w:pStyle w:val="a9"/>
        <w:spacing w:line="240" w:lineRule="auto"/>
        <w:ind w:firstLine="454"/>
        <w:jc w:val="center"/>
        <w:rPr>
          <w:rFonts w:ascii="Times New Roman" w:hAnsi="Times New Roman" w:cs="Times New Roman"/>
          <w:b/>
          <w:bCs/>
          <w:iCs/>
          <w:color w:val="auto"/>
          <w:sz w:val="24"/>
          <w:szCs w:val="24"/>
        </w:rPr>
      </w:pPr>
      <w:r w:rsidRPr="00B00C20">
        <w:rPr>
          <w:rFonts w:ascii="Times New Roman" w:hAnsi="Times New Roman" w:cs="Times New Roman"/>
          <w:b/>
          <w:bCs/>
          <w:iCs/>
          <w:color w:val="auto"/>
          <w:sz w:val="24"/>
          <w:szCs w:val="24"/>
        </w:rPr>
        <w:t>Человек и природа</w:t>
      </w:r>
    </w:p>
    <w:p w14:paraId="211067BD"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0D688FDC"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B00C20">
        <w:rPr>
          <w:rStyle w:val="Zag11"/>
          <w:rFonts w:ascii="Times New Roman" w:eastAsia="@Arial Unicode MS" w:hAnsi="Times New Roman" w:cs="Times New Roman"/>
          <w:sz w:val="24"/>
          <w:szCs w:val="24"/>
        </w:rPr>
        <w:t>газы</w:t>
      </w:r>
      <w:proofErr w:type="spellEnd"/>
      <w:r w:rsidRPr="00B00C20">
        <w:rPr>
          <w:rStyle w:val="Zag11"/>
          <w:rFonts w:ascii="Times New Roman" w:eastAsia="@Arial Unicode MS" w:hAnsi="Times New Roman" w:cs="Times New Roman"/>
          <w:sz w:val="24"/>
          <w:szCs w:val="24"/>
        </w:rPr>
        <w:t>. Простейшие практические работы с веществами, жидкостями, газами. Источники энергии. Тепловые, световые, звуковые, электрические и магнитные явления. Силы и движения.</w:t>
      </w:r>
    </w:p>
    <w:p w14:paraId="7F63A85C"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Звезды и планеты. </w:t>
      </w:r>
      <w:r w:rsidRPr="00B00C20">
        <w:rPr>
          <w:rStyle w:val="Zag11"/>
          <w:rFonts w:ascii="Times New Roman" w:eastAsia="@Arial Unicode MS" w:hAnsi="Times New Roman" w:cs="Times New Roman"/>
          <w:iCs/>
          <w:sz w:val="24"/>
          <w:szCs w:val="24"/>
        </w:rPr>
        <w:t>Солнце</w:t>
      </w:r>
      <w:r w:rsidRPr="00B00C20">
        <w:rPr>
          <w:rStyle w:val="Zag11"/>
          <w:rFonts w:ascii="Times New Roman" w:eastAsia="@Arial Unicode MS" w:hAnsi="Times New Roman" w:cs="Times New Roman"/>
          <w:sz w:val="24"/>
          <w:szCs w:val="24"/>
        </w:rPr>
        <w:t xml:space="preserve"> – </w:t>
      </w:r>
      <w:r w:rsidRPr="00B00C20">
        <w:rPr>
          <w:rStyle w:val="Zag11"/>
          <w:rFonts w:ascii="Times New Roman" w:eastAsia="@Arial Unicode MS" w:hAnsi="Times New Roman" w:cs="Times New Roman"/>
          <w:iCs/>
          <w:sz w:val="24"/>
          <w:szCs w:val="24"/>
        </w:rPr>
        <w:t>ближайшая к нам звезда, источник света и тепла для всего живого на Земле</w:t>
      </w:r>
      <w:r w:rsidRPr="00B00C20">
        <w:rPr>
          <w:rStyle w:val="Zag11"/>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00C20">
        <w:rPr>
          <w:rStyle w:val="Zag11"/>
          <w:rFonts w:ascii="Times New Roman" w:eastAsia="@Arial Unicode MS" w:hAnsi="Times New Roman" w:cs="Times New Roman"/>
          <w:iCs/>
          <w:sz w:val="24"/>
          <w:szCs w:val="24"/>
        </w:rPr>
        <w:t>Важнейшие природные объекты своей страны, района</w:t>
      </w:r>
      <w:r w:rsidRPr="00B00C20">
        <w:rPr>
          <w:rStyle w:val="Zag11"/>
          <w:rFonts w:ascii="Times New Roman" w:eastAsia="@Arial Unicode MS" w:hAnsi="Times New Roman" w:cs="Times New Roman"/>
          <w:sz w:val="24"/>
          <w:szCs w:val="24"/>
        </w:rPr>
        <w:t>. Ориентирование на местности. Компас.</w:t>
      </w:r>
    </w:p>
    <w:p w14:paraId="2D3ECF87"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B00C20">
        <w:rPr>
          <w:rStyle w:val="Zag11"/>
          <w:rFonts w:ascii="Times New Roman" w:eastAsia="@Arial Unicode MS" w:hAnsi="Times New Roman" w:cs="Times New Roman"/>
          <w:iCs/>
          <w:sz w:val="24"/>
          <w:szCs w:val="24"/>
        </w:rPr>
        <w:t>Обращение Земли вокруг Солнца как причина смены времен года</w:t>
      </w:r>
      <w:r w:rsidRPr="00B00C20">
        <w:rPr>
          <w:rStyle w:val="Zag11"/>
          <w:rFonts w:ascii="Times New Roman" w:eastAsia="@Arial Unicode MS" w:hAnsi="Times New Roman" w:cs="Times New Roman"/>
          <w:sz w:val="24"/>
          <w:szCs w:val="24"/>
        </w:rPr>
        <w:t>. Смена времен года в родном крае на основе наблюдений.</w:t>
      </w:r>
    </w:p>
    <w:p w14:paraId="5DAC3C7E"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B00C20">
        <w:rPr>
          <w:rStyle w:val="Zag11"/>
          <w:rFonts w:ascii="Times New Roman" w:eastAsia="@Arial Unicode MS" w:hAnsi="Times New Roman" w:cs="Times New Roman"/>
          <w:iCs/>
          <w:sz w:val="24"/>
          <w:szCs w:val="24"/>
        </w:rPr>
        <w:t>Предсказание погоды и его значение в жизни людей</w:t>
      </w:r>
      <w:r w:rsidRPr="00B00C20">
        <w:rPr>
          <w:rStyle w:val="Zag11"/>
          <w:rFonts w:ascii="Times New Roman" w:eastAsia="@Arial Unicode MS" w:hAnsi="Times New Roman" w:cs="Times New Roman"/>
          <w:sz w:val="24"/>
          <w:szCs w:val="24"/>
        </w:rPr>
        <w:t>.</w:t>
      </w:r>
    </w:p>
    <w:p w14:paraId="33998E6F"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4F9F7F1"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24A99432"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 Движение воздуха.</w:t>
      </w:r>
    </w:p>
    <w:p w14:paraId="18A70C1F"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5B88BF73"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282595D7"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14:paraId="44F224A2"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1874384A"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Грибы: съедобные и ядовитые. Правила сбора грибов.</w:t>
      </w:r>
    </w:p>
    <w:p w14:paraId="3DA035C4"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463B7399"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B00C20">
        <w:rPr>
          <w:rStyle w:val="Zag11"/>
          <w:rFonts w:ascii="Times New Roman" w:eastAsia="@Arial Unicode MS" w:hAnsi="Times New Roman" w:cs="Times New Roman"/>
          <w:iCs/>
          <w:sz w:val="24"/>
          <w:szCs w:val="24"/>
        </w:rPr>
        <w:t>Круговорот веществ</w:t>
      </w:r>
      <w:r w:rsidRPr="00B00C20">
        <w:rPr>
          <w:rStyle w:val="Zag11"/>
          <w:rFonts w:ascii="Times New Roman" w:eastAsia="@Arial Unicode MS" w:hAnsi="Times New Roman" w:cs="Times New Roman"/>
          <w:i/>
          <w:iCs/>
          <w:sz w:val="24"/>
          <w:szCs w:val="24"/>
        </w:rPr>
        <w:t xml:space="preserve">. </w:t>
      </w:r>
      <w:r w:rsidRPr="00B00C20">
        <w:rPr>
          <w:rStyle w:val="Zag11"/>
          <w:rFonts w:ascii="Times New Roman" w:eastAsia="@Arial Unicode MS" w:hAnsi="Times New Roman" w:cs="Times New Roman"/>
          <w:iCs/>
          <w:sz w:val="24"/>
          <w:szCs w:val="24"/>
        </w:rPr>
        <w:t xml:space="preserve">Взаимосвязи в природном сообществе: </w:t>
      </w:r>
      <w:r w:rsidRPr="00B00C20">
        <w:rPr>
          <w:rStyle w:val="Zag11"/>
          <w:rFonts w:ascii="Times New Roman" w:eastAsia="@Arial Unicode MS" w:hAnsi="Times New Roman" w:cs="Times New Roman"/>
          <w:iCs/>
          <w:sz w:val="24"/>
          <w:szCs w:val="24"/>
        </w:rPr>
        <w:lastRenderedPageBreak/>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00C20">
        <w:rPr>
          <w:rStyle w:val="Zag11"/>
          <w:rFonts w:ascii="Times New Roman" w:eastAsia="@Arial Unicode MS" w:hAnsi="Times New Roman" w:cs="Times New Roman"/>
          <w:sz w:val="24"/>
          <w:szCs w:val="24"/>
        </w:rPr>
        <w:t>.</w:t>
      </w:r>
    </w:p>
    <w:p w14:paraId="71CE94CA"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D2EEBEA"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2C1D4474"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A71F51F" w14:textId="781CE1B9" w:rsidR="00B00C20" w:rsidRPr="00B00C20" w:rsidRDefault="00B00C20" w:rsidP="00B00C20">
      <w:pPr>
        <w:pStyle w:val="zag4"/>
        <w:tabs>
          <w:tab w:val="left" w:leader="dot" w:pos="624"/>
        </w:tabs>
        <w:spacing w:line="240" w:lineRule="auto"/>
        <w:ind w:firstLine="709"/>
        <w:jc w:val="both"/>
        <w:rPr>
          <w:rFonts w:ascii="Times New Roman" w:hAnsi="Times New Roman" w:cs="Times New Roman"/>
          <w:sz w:val="24"/>
          <w:szCs w:val="24"/>
          <w:lang w:val="ru-RU"/>
        </w:rPr>
      </w:pPr>
      <w:r w:rsidRPr="00B00C20">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w:t>
      </w:r>
      <w:r w:rsidRPr="00B00C20">
        <w:rPr>
          <w:rStyle w:val="Zag11"/>
          <w:rFonts w:ascii="Times New Roman" w:eastAsia="@Arial Unicode MS" w:hAnsi="Times New Roman" w:cs="Times New Roman"/>
          <w:b w:val="0"/>
          <w:bCs w:val="0"/>
          <w:i w:val="0"/>
          <w:iCs w:val="0"/>
          <w:sz w:val="24"/>
          <w:szCs w:val="24"/>
          <w:lang w:val="ru-RU"/>
        </w:rPr>
        <w:t>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B00C20">
        <w:rPr>
          <w:rFonts w:ascii="Times New Roman" w:hAnsi="Times New Roman" w:cs="Times New Roman"/>
          <w:sz w:val="24"/>
          <w:szCs w:val="24"/>
          <w:lang w:val="ru-RU"/>
        </w:rPr>
        <w:t>.</w:t>
      </w:r>
    </w:p>
    <w:p w14:paraId="30D5A651" w14:textId="77777777" w:rsidR="00B00C20" w:rsidRPr="00B00C20" w:rsidRDefault="00B00C20" w:rsidP="00B00C20">
      <w:pPr>
        <w:pStyle w:val="a9"/>
        <w:spacing w:line="240" w:lineRule="auto"/>
        <w:ind w:firstLine="454"/>
        <w:jc w:val="center"/>
        <w:rPr>
          <w:rFonts w:ascii="Times New Roman" w:hAnsi="Times New Roman" w:cs="Times New Roman"/>
          <w:b/>
          <w:bCs/>
          <w:iCs/>
          <w:color w:val="auto"/>
          <w:sz w:val="24"/>
          <w:szCs w:val="24"/>
        </w:rPr>
      </w:pPr>
      <w:r w:rsidRPr="00B00C20">
        <w:rPr>
          <w:rFonts w:ascii="Times New Roman" w:hAnsi="Times New Roman" w:cs="Times New Roman"/>
          <w:b/>
          <w:bCs/>
          <w:iCs/>
          <w:color w:val="auto"/>
          <w:sz w:val="24"/>
          <w:szCs w:val="24"/>
        </w:rPr>
        <w:t>Человек и общество</w:t>
      </w:r>
    </w:p>
    <w:p w14:paraId="0F5A352A"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12B64787"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00C20">
        <w:rPr>
          <w:rStyle w:val="Zag11"/>
          <w:rFonts w:ascii="Times New Roman" w:eastAsia="@Arial Unicode MS" w:hAnsi="Times New Roman" w:cs="Times New Roman"/>
          <w:iCs/>
          <w:sz w:val="24"/>
          <w:szCs w:val="24"/>
        </w:rPr>
        <w:t>Внутренний мир человека: общее представление о человеческих свойствах и качествах</w:t>
      </w:r>
      <w:r w:rsidRPr="00B00C20">
        <w:rPr>
          <w:rStyle w:val="Zag11"/>
          <w:rFonts w:ascii="Times New Roman" w:eastAsia="@Arial Unicode MS" w:hAnsi="Times New Roman" w:cs="Times New Roman"/>
          <w:sz w:val="24"/>
          <w:szCs w:val="24"/>
        </w:rPr>
        <w:t>.</w:t>
      </w:r>
    </w:p>
    <w:p w14:paraId="75E2D384"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00C20">
        <w:rPr>
          <w:rStyle w:val="Zag11"/>
          <w:rFonts w:ascii="Times New Roman" w:eastAsia="@Arial Unicode MS" w:hAnsi="Times New Roman" w:cs="Times New Roman"/>
          <w:i/>
          <w:iCs/>
          <w:sz w:val="24"/>
          <w:szCs w:val="24"/>
        </w:rPr>
        <w:t>Хозяйство семьи</w:t>
      </w:r>
      <w:r w:rsidRPr="00B00C20">
        <w:rPr>
          <w:rStyle w:val="Zag11"/>
          <w:rFonts w:ascii="Times New Roman" w:eastAsia="@Arial Unicode MS"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19D9681D"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447BEF6F"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619D596D"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7C9E36"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iCs/>
          <w:sz w:val="24"/>
          <w:szCs w:val="24"/>
        </w:rPr>
      </w:pPr>
      <w:r w:rsidRPr="00B00C20">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B00C20">
        <w:rPr>
          <w:rStyle w:val="Zag11"/>
          <w:rFonts w:ascii="Times New Roman" w:eastAsia="@Arial Unicode MS" w:hAnsi="Times New Roman" w:cs="Times New Roman"/>
          <w:sz w:val="24"/>
          <w:szCs w:val="24"/>
        </w:rPr>
        <w:t xml:space="preserve">. </w:t>
      </w:r>
      <w:r w:rsidRPr="00B00C20">
        <w:rPr>
          <w:rStyle w:val="Zag11"/>
          <w:rFonts w:ascii="Times New Roman" w:eastAsia="@Arial Unicode MS" w:hAnsi="Times New Roman" w:cs="Times New Roman"/>
          <w:iCs/>
          <w:sz w:val="24"/>
          <w:szCs w:val="24"/>
        </w:rPr>
        <w:t>Средства связи</w:t>
      </w:r>
      <w:r w:rsidRPr="00B00C20">
        <w:rPr>
          <w:rStyle w:val="Zag11"/>
          <w:rFonts w:ascii="Times New Roman" w:eastAsia="@Arial Unicode MS" w:hAnsi="Times New Roman" w:cs="Times New Roman"/>
          <w:sz w:val="24"/>
          <w:szCs w:val="24"/>
        </w:rPr>
        <w:t xml:space="preserve">: </w:t>
      </w:r>
      <w:r w:rsidRPr="00B00C20">
        <w:rPr>
          <w:rStyle w:val="Zag11"/>
          <w:rFonts w:ascii="Times New Roman" w:eastAsia="@Arial Unicode MS" w:hAnsi="Times New Roman" w:cs="Times New Roman"/>
          <w:iCs/>
          <w:sz w:val="24"/>
          <w:szCs w:val="24"/>
        </w:rPr>
        <w:t>почта</w:t>
      </w:r>
      <w:r w:rsidRPr="00B00C20">
        <w:rPr>
          <w:rStyle w:val="Zag11"/>
          <w:rFonts w:ascii="Times New Roman" w:eastAsia="@Arial Unicode MS" w:hAnsi="Times New Roman" w:cs="Times New Roman"/>
          <w:sz w:val="24"/>
          <w:szCs w:val="24"/>
        </w:rPr>
        <w:t xml:space="preserve">, </w:t>
      </w:r>
      <w:r w:rsidRPr="00B00C20">
        <w:rPr>
          <w:rStyle w:val="Zag11"/>
          <w:rFonts w:ascii="Times New Roman" w:eastAsia="@Arial Unicode MS" w:hAnsi="Times New Roman" w:cs="Times New Roman"/>
          <w:iCs/>
          <w:sz w:val="24"/>
          <w:szCs w:val="24"/>
        </w:rPr>
        <w:t>телеграф</w:t>
      </w:r>
      <w:r w:rsidRPr="00B00C20">
        <w:rPr>
          <w:rStyle w:val="Zag11"/>
          <w:rFonts w:ascii="Times New Roman" w:eastAsia="@Arial Unicode MS" w:hAnsi="Times New Roman" w:cs="Times New Roman"/>
          <w:sz w:val="24"/>
          <w:szCs w:val="24"/>
        </w:rPr>
        <w:t xml:space="preserve">, </w:t>
      </w:r>
      <w:r w:rsidRPr="00B00C20">
        <w:rPr>
          <w:rStyle w:val="Zag11"/>
          <w:rFonts w:ascii="Times New Roman" w:eastAsia="@Arial Unicode MS" w:hAnsi="Times New Roman" w:cs="Times New Roman"/>
          <w:iCs/>
          <w:sz w:val="24"/>
          <w:szCs w:val="24"/>
        </w:rPr>
        <w:t>телефон, электронная почта, аудио- и видеочаты, форум.</w:t>
      </w:r>
    </w:p>
    <w:p w14:paraId="03CE61E0"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iCs/>
          <w:sz w:val="24"/>
          <w:szCs w:val="24"/>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1F8D835A"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12F4D749"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5F3B8DA"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020758EB"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Россия на карте, государственная граница России.</w:t>
      </w:r>
    </w:p>
    <w:p w14:paraId="6EEADB0D"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42E27DF5"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B00C20">
        <w:rPr>
          <w:rStyle w:val="Zag11"/>
          <w:rFonts w:ascii="Times New Roman" w:eastAsia="@Arial Unicode MS" w:hAnsi="Times New Roman" w:cs="Times New Roman"/>
          <w:iCs/>
          <w:sz w:val="24"/>
          <w:szCs w:val="24"/>
        </w:rPr>
        <w:t>разводные мосты через Неву</w:t>
      </w:r>
      <w:r w:rsidRPr="00B00C20">
        <w:rPr>
          <w:rStyle w:val="Zag11"/>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606F0B5"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color w:val="00B0F0"/>
          <w:sz w:val="24"/>
          <w:szCs w:val="24"/>
        </w:rPr>
      </w:pPr>
      <w:r w:rsidRPr="00B00C20">
        <w:rPr>
          <w:rStyle w:val="Zag11"/>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Pr="00B00C20">
        <w:rPr>
          <w:rStyle w:val="Zag11"/>
          <w:rFonts w:ascii="Times New Roman" w:eastAsia="@Arial Unicode MS" w:hAnsi="Times New Roman" w:cs="Times New Roman"/>
          <w:color w:val="00B0F0"/>
          <w:sz w:val="24"/>
          <w:szCs w:val="24"/>
        </w:rPr>
        <w:t>.</w:t>
      </w:r>
    </w:p>
    <w:p w14:paraId="534CF4EB"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4A5CB8CE" w14:textId="77777777" w:rsidR="00B00C20" w:rsidRPr="00B00C20" w:rsidRDefault="00B00C20" w:rsidP="00B00C20">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B00C20">
        <w:rPr>
          <w:rStyle w:val="Zag11"/>
          <w:rFonts w:ascii="Times New Roman" w:eastAsia="@Arial Unicode MS"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22AA414" w14:textId="77777777" w:rsidR="00B00C20" w:rsidRPr="00B00C20" w:rsidRDefault="00B00C20" w:rsidP="00B00C20">
      <w:pPr>
        <w:pStyle w:val="a9"/>
        <w:spacing w:line="240" w:lineRule="auto"/>
        <w:ind w:firstLine="454"/>
        <w:rPr>
          <w:rFonts w:ascii="Times New Roman" w:hAnsi="Times New Roman" w:cs="Times New Roman"/>
          <w:color w:val="auto"/>
          <w:sz w:val="24"/>
          <w:szCs w:val="24"/>
        </w:rPr>
      </w:pPr>
      <w:r w:rsidRPr="00B00C20">
        <w:rPr>
          <w:rStyle w:val="Zag11"/>
          <w:rFonts w:ascii="Times New Roman" w:eastAsia="@Arial Unicode MS" w:hAnsi="Times New Roman" w:cs="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00C20">
        <w:rPr>
          <w:rFonts w:ascii="Times New Roman" w:hAnsi="Times New Roman" w:cs="Times New Roman"/>
          <w:color w:val="auto"/>
          <w:sz w:val="24"/>
          <w:szCs w:val="24"/>
        </w:rPr>
        <w:t>.</w:t>
      </w:r>
    </w:p>
    <w:p w14:paraId="18E58D07" w14:textId="77777777" w:rsidR="00B00C20" w:rsidRPr="00B00C20" w:rsidRDefault="00B00C20" w:rsidP="00B00C20">
      <w:pPr>
        <w:pStyle w:val="a9"/>
        <w:spacing w:line="240" w:lineRule="auto"/>
        <w:ind w:firstLine="454"/>
        <w:jc w:val="center"/>
        <w:rPr>
          <w:rFonts w:ascii="Times New Roman" w:hAnsi="Times New Roman" w:cs="Times New Roman"/>
          <w:b/>
          <w:bCs/>
          <w:iCs/>
          <w:color w:val="auto"/>
          <w:sz w:val="24"/>
          <w:szCs w:val="24"/>
        </w:rPr>
      </w:pPr>
      <w:r w:rsidRPr="00B00C20">
        <w:rPr>
          <w:rFonts w:ascii="Times New Roman" w:hAnsi="Times New Roman" w:cs="Times New Roman"/>
          <w:b/>
          <w:bCs/>
          <w:iCs/>
          <w:color w:val="auto"/>
          <w:sz w:val="24"/>
          <w:szCs w:val="24"/>
        </w:rPr>
        <w:t>Правила безопасной жизни</w:t>
      </w:r>
    </w:p>
    <w:p w14:paraId="4BF88E09" w14:textId="77777777" w:rsidR="00A72304" w:rsidRDefault="00B00C20" w:rsidP="00A72304">
      <w:pPr>
        <w:pStyle w:val="a9"/>
        <w:spacing w:after="0" w:line="240" w:lineRule="auto"/>
        <w:ind w:firstLine="454"/>
        <w:rPr>
          <w:rFonts w:ascii="Times New Roman" w:hAnsi="Times New Roman" w:cs="Times New Roman"/>
          <w:color w:val="auto"/>
          <w:sz w:val="24"/>
          <w:szCs w:val="24"/>
        </w:rPr>
      </w:pPr>
      <w:r w:rsidRPr="00B00C20">
        <w:rPr>
          <w:rFonts w:ascii="Times New Roman" w:hAnsi="Times New Roman" w:cs="Times New Roman"/>
          <w:color w:val="auto"/>
          <w:sz w:val="24"/>
          <w:szCs w:val="24"/>
        </w:rPr>
        <w:t xml:space="preserve">Ценность здоровья и здорового образа </w:t>
      </w:r>
      <w:proofErr w:type="spellStart"/>
      <w:r w:rsidRPr="00B00C20">
        <w:rPr>
          <w:rFonts w:ascii="Times New Roman" w:hAnsi="Times New Roman" w:cs="Times New Roman"/>
          <w:color w:val="auto"/>
          <w:sz w:val="24"/>
          <w:szCs w:val="24"/>
        </w:rPr>
        <w:t>жизни.</w:t>
      </w:r>
      <w:proofErr w:type="spellEnd"/>
    </w:p>
    <w:p w14:paraId="32D55B7F" w14:textId="2F46D8D1" w:rsidR="00B00C20" w:rsidRPr="00B00C20" w:rsidRDefault="00B00C20" w:rsidP="00A72304">
      <w:pPr>
        <w:pStyle w:val="a9"/>
        <w:spacing w:after="0" w:line="240" w:lineRule="auto"/>
        <w:ind w:firstLine="454"/>
        <w:rPr>
          <w:rFonts w:ascii="Times New Roman" w:hAnsi="Times New Roman" w:cs="Times New Roman"/>
          <w:color w:val="auto"/>
          <w:sz w:val="24"/>
          <w:szCs w:val="24"/>
        </w:rPr>
      </w:pPr>
      <w:r w:rsidRPr="00B00C20">
        <w:rPr>
          <w:rFonts w:ascii="Times New Roman" w:hAnsi="Times New Roman" w:cs="Times New Roman"/>
          <w:color w:val="auto"/>
          <w:spacing w:val="2"/>
          <w:sz w:val="24"/>
          <w:szCs w:val="24"/>
        </w:rPr>
        <w:t xml:space="preserve">Режим дня школьника, чередование труда и отдыха в </w:t>
      </w:r>
      <w:r w:rsidRPr="00B00C20">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B00C20">
        <w:rPr>
          <w:rFonts w:ascii="Times New Roman" w:hAnsi="Times New Roman" w:cs="Times New Roman"/>
          <w:color w:val="auto"/>
          <w:spacing w:val="2"/>
          <w:sz w:val="24"/>
          <w:szCs w:val="24"/>
        </w:rPr>
        <w:t>здоровья. Личная ответственность каждого человека за со</w:t>
      </w:r>
      <w:r w:rsidRPr="00B00C20">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B00C20">
        <w:rPr>
          <w:rFonts w:ascii="Times New Roman" w:hAnsi="Times New Roman" w:cs="Times New Roman"/>
          <w:color w:val="auto"/>
          <w:spacing w:val="2"/>
          <w:sz w:val="24"/>
          <w:szCs w:val="24"/>
        </w:rPr>
        <w:t>помощь при легких травмах (</w:t>
      </w:r>
      <w:r w:rsidRPr="00B00C20">
        <w:rPr>
          <w:rFonts w:ascii="Times New Roman" w:hAnsi="Times New Roman" w:cs="Times New Roman"/>
          <w:iCs/>
          <w:color w:val="auto"/>
          <w:spacing w:val="2"/>
          <w:sz w:val="24"/>
          <w:szCs w:val="24"/>
        </w:rPr>
        <w:t>ушиб</w:t>
      </w:r>
      <w:r w:rsidRPr="00B00C20">
        <w:rPr>
          <w:rFonts w:ascii="Times New Roman" w:hAnsi="Times New Roman" w:cs="Times New Roman"/>
          <w:color w:val="auto"/>
          <w:spacing w:val="2"/>
          <w:sz w:val="24"/>
          <w:szCs w:val="24"/>
        </w:rPr>
        <w:t xml:space="preserve">, </w:t>
      </w:r>
      <w:r w:rsidRPr="00B00C20">
        <w:rPr>
          <w:rFonts w:ascii="Times New Roman" w:hAnsi="Times New Roman" w:cs="Times New Roman"/>
          <w:iCs/>
          <w:color w:val="auto"/>
          <w:spacing w:val="2"/>
          <w:sz w:val="24"/>
          <w:szCs w:val="24"/>
        </w:rPr>
        <w:t>порез</w:t>
      </w:r>
      <w:r w:rsidRPr="00B00C20">
        <w:rPr>
          <w:rFonts w:ascii="Times New Roman" w:hAnsi="Times New Roman" w:cs="Times New Roman"/>
          <w:color w:val="auto"/>
          <w:spacing w:val="2"/>
          <w:sz w:val="24"/>
          <w:szCs w:val="24"/>
        </w:rPr>
        <w:t xml:space="preserve">, </w:t>
      </w:r>
      <w:r w:rsidRPr="00B00C20">
        <w:rPr>
          <w:rFonts w:ascii="Times New Roman" w:hAnsi="Times New Roman" w:cs="Times New Roman"/>
          <w:iCs/>
          <w:color w:val="auto"/>
          <w:spacing w:val="2"/>
          <w:sz w:val="24"/>
          <w:szCs w:val="24"/>
        </w:rPr>
        <w:t>ожог</w:t>
      </w:r>
      <w:r w:rsidRPr="00B00C20">
        <w:rPr>
          <w:rFonts w:ascii="Times New Roman" w:hAnsi="Times New Roman" w:cs="Times New Roman"/>
          <w:color w:val="auto"/>
          <w:spacing w:val="2"/>
          <w:sz w:val="24"/>
          <w:szCs w:val="24"/>
        </w:rPr>
        <w:t xml:space="preserve">), </w:t>
      </w:r>
      <w:r w:rsidRPr="00B00C20">
        <w:rPr>
          <w:rFonts w:ascii="Times New Roman" w:hAnsi="Times New Roman" w:cs="Times New Roman"/>
          <w:iCs/>
          <w:color w:val="auto"/>
          <w:spacing w:val="2"/>
          <w:sz w:val="24"/>
          <w:szCs w:val="24"/>
        </w:rPr>
        <w:t>обмора</w:t>
      </w:r>
      <w:r w:rsidRPr="00B00C20">
        <w:rPr>
          <w:rFonts w:ascii="Times New Roman" w:hAnsi="Times New Roman" w:cs="Times New Roman"/>
          <w:iCs/>
          <w:color w:val="auto"/>
          <w:sz w:val="24"/>
          <w:szCs w:val="24"/>
        </w:rPr>
        <w:t>живании</w:t>
      </w:r>
      <w:r w:rsidRPr="00B00C20">
        <w:rPr>
          <w:rFonts w:ascii="Times New Roman" w:hAnsi="Times New Roman" w:cs="Times New Roman"/>
          <w:color w:val="auto"/>
          <w:sz w:val="24"/>
          <w:szCs w:val="24"/>
        </w:rPr>
        <w:t xml:space="preserve">, </w:t>
      </w:r>
      <w:r w:rsidRPr="00B00C20">
        <w:rPr>
          <w:rFonts w:ascii="Times New Roman" w:hAnsi="Times New Roman" w:cs="Times New Roman"/>
          <w:iCs/>
          <w:color w:val="auto"/>
          <w:sz w:val="24"/>
          <w:szCs w:val="24"/>
        </w:rPr>
        <w:t>перегреве</w:t>
      </w:r>
      <w:r w:rsidRPr="00B00C20">
        <w:rPr>
          <w:rFonts w:ascii="Times New Roman" w:hAnsi="Times New Roman" w:cs="Times New Roman"/>
          <w:color w:val="auto"/>
          <w:sz w:val="24"/>
          <w:szCs w:val="24"/>
        </w:rPr>
        <w:t>.</w:t>
      </w:r>
    </w:p>
    <w:p w14:paraId="066F61B0" w14:textId="1A52DE0A" w:rsidR="00B00C20" w:rsidRPr="00B00C20" w:rsidRDefault="00B00C20" w:rsidP="00B00C20">
      <w:pPr>
        <w:pStyle w:val="a9"/>
        <w:spacing w:line="240" w:lineRule="auto"/>
        <w:ind w:firstLine="454"/>
        <w:rPr>
          <w:rFonts w:ascii="Times New Roman" w:hAnsi="Times New Roman" w:cs="Times New Roman"/>
          <w:color w:val="auto"/>
          <w:sz w:val="24"/>
          <w:szCs w:val="24"/>
        </w:rPr>
      </w:pPr>
      <w:r w:rsidRPr="00B00C20">
        <w:rPr>
          <w:rFonts w:ascii="Times New Roman" w:hAnsi="Times New Roman" w:cs="Times New Roman"/>
          <w:sz w:val="24"/>
          <w:szCs w:val="24"/>
        </w:rPr>
        <w:lastRenderedPageBreak/>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B00C20">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B00C20">
        <w:rPr>
          <w:rFonts w:ascii="Times New Roman" w:hAnsi="Times New Roman" w:cs="Times New Roman"/>
          <w:color w:val="auto"/>
          <w:sz w:val="24"/>
          <w:szCs w:val="24"/>
        </w:rPr>
        <w:t>Правила безопасного поведения в природе.</w:t>
      </w:r>
      <w:r>
        <w:rPr>
          <w:rFonts w:ascii="Times New Roman" w:hAnsi="Times New Roman" w:cs="Times New Roman"/>
          <w:color w:val="auto"/>
          <w:sz w:val="24"/>
          <w:szCs w:val="24"/>
        </w:rPr>
        <w:t xml:space="preserve"> </w:t>
      </w:r>
      <w:r w:rsidRPr="00B00C20">
        <w:rPr>
          <w:rFonts w:ascii="Times New Roman" w:hAnsi="Times New Roman" w:cs="Times New Roman"/>
          <w:color w:val="auto"/>
          <w:sz w:val="24"/>
          <w:szCs w:val="24"/>
        </w:rPr>
        <w:t>Забота о здоровье и безопасности окружающих людей.</w:t>
      </w:r>
    </w:p>
    <w:p w14:paraId="7A034DDD" w14:textId="77777777" w:rsidR="00B00C20" w:rsidRPr="00B00C20" w:rsidRDefault="00B00C20" w:rsidP="00B00C20">
      <w:pPr>
        <w:spacing w:after="0" w:line="240" w:lineRule="auto"/>
        <w:jc w:val="center"/>
        <w:rPr>
          <w:rFonts w:ascii="Times New Roman" w:eastAsia="Times New Roman" w:hAnsi="Times New Roman" w:cs="Times New Roman"/>
          <w:sz w:val="24"/>
          <w:szCs w:val="24"/>
          <w:lang w:eastAsia="ru-RU"/>
        </w:rPr>
      </w:pPr>
      <w:r w:rsidRPr="00B00C20">
        <w:rPr>
          <w:rFonts w:ascii="Times New Roman" w:eastAsia="Times New Roman" w:hAnsi="Times New Roman" w:cs="Times New Roman"/>
          <w:b/>
          <w:bCs/>
          <w:sz w:val="24"/>
          <w:szCs w:val="24"/>
          <w:lang w:eastAsia="ru-RU"/>
        </w:rPr>
        <w:t>ТЕМАТИЧЕСКОЕ ПЛАНИРОВАНИЕ</w:t>
      </w:r>
    </w:p>
    <w:p w14:paraId="6BCF0893" w14:textId="77777777" w:rsidR="00B00C20" w:rsidRPr="00B00C20" w:rsidRDefault="00B00C20" w:rsidP="00B00C20">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B00C20">
        <w:rPr>
          <w:rFonts w:ascii="Times New Roman" w:eastAsia="Times New Roman" w:hAnsi="Times New Roman" w:cs="Times New Roman"/>
          <w:sz w:val="24"/>
          <w:szCs w:val="24"/>
          <w:lang w:eastAsia="ru-RU"/>
        </w:rPr>
        <w:t xml:space="preserve">Тематическое планирование по окружающему миру для 1-4 классов составлено с учетом рабочей программы воспитания. Воспитательный потенциал данного учебного предмета обеспечивает </w:t>
      </w:r>
      <w:r w:rsidRPr="00B00C20">
        <w:rPr>
          <w:rFonts w:ascii="Times New Roman" w:hAnsi="Times New Roman" w:cs="Times New Roman"/>
          <w:i/>
          <w:sz w:val="24"/>
          <w:szCs w:val="24"/>
        </w:rPr>
        <w:t>создание</w:t>
      </w:r>
      <w:r w:rsidRPr="00B00C20">
        <w:rPr>
          <w:rFonts w:ascii="Times New Roman" w:hAnsi="Times New Roman" w:cs="Times New Roman"/>
          <w:i/>
          <w:spacing w:val="1"/>
          <w:sz w:val="24"/>
          <w:szCs w:val="24"/>
        </w:rPr>
        <w:t xml:space="preserve"> </w:t>
      </w:r>
      <w:r w:rsidRPr="00B00C20">
        <w:rPr>
          <w:rFonts w:ascii="Times New Roman" w:hAnsi="Times New Roman" w:cs="Times New Roman"/>
          <w:i/>
          <w:sz w:val="24"/>
          <w:szCs w:val="24"/>
        </w:rPr>
        <w:t>благоприятных</w:t>
      </w:r>
      <w:r w:rsidRPr="00B00C20">
        <w:rPr>
          <w:rFonts w:ascii="Times New Roman" w:hAnsi="Times New Roman" w:cs="Times New Roman"/>
          <w:i/>
          <w:spacing w:val="1"/>
          <w:sz w:val="24"/>
          <w:szCs w:val="24"/>
        </w:rPr>
        <w:t xml:space="preserve"> </w:t>
      </w:r>
      <w:r w:rsidRPr="00B00C20">
        <w:rPr>
          <w:rFonts w:ascii="Times New Roman" w:hAnsi="Times New Roman" w:cs="Times New Roman"/>
          <w:i/>
          <w:sz w:val="24"/>
          <w:szCs w:val="24"/>
        </w:rPr>
        <w:t>условий</w:t>
      </w:r>
      <w:r w:rsidRPr="00B00C20">
        <w:rPr>
          <w:rFonts w:ascii="Times New Roman" w:hAnsi="Times New Roman" w:cs="Times New Roman"/>
          <w:i/>
          <w:spacing w:val="-2"/>
          <w:sz w:val="24"/>
          <w:szCs w:val="24"/>
        </w:rPr>
        <w:t xml:space="preserve"> </w:t>
      </w:r>
      <w:r w:rsidRPr="00B00C20">
        <w:rPr>
          <w:rFonts w:ascii="Times New Roman" w:hAnsi="Times New Roman" w:cs="Times New Roman"/>
          <w:i/>
          <w:sz w:val="24"/>
          <w:szCs w:val="24"/>
        </w:rPr>
        <w:t>для:</w:t>
      </w:r>
    </w:p>
    <w:p w14:paraId="0088E1D2"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усвоения младшими школьниками социально значимых знаний – знаний основных</w:t>
      </w:r>
      <w:r w:rsidRPr="00B00C20">
        <w:rPr>
          <w:rFonts w:ascii="Times New Roman" w:hAnsi="Times New Roman" w:cs="Times New Roman"/>
          <w:spacing w:val="1"/>
          <w:sz w:val="24"/>
          <w:szCs w:val="24"/>
        </w:rPr>
        <w:t xml:space="preserve"> </w:t>
      </w:r>
      <w:r w:rsidRPr="00B00C20">
        <w:rPr>
          <w:rFonts w:ascii="Times New Roman" w:hAnsi="Times New Roman" w:cs="Times New Roman"/>
          <w:color w:val="000009"/>
          <w:sz w:val="24"/>
          <w:szCs w:val="24"/>
        </w:rPr>
        <w:t>норм</w:t>
      </w:r>
      <w:r w:rsidRPr="00B00C20">
        <w:rPr>
          <w:rFonts w:ascii="Times New Roman" w:hAnsi="Times New Roman" w:cs="Times New Roman"/>
          <w:color w:val="000009"/>
          <w:spacing w:val="-2"/>
          <w:sz w:val="24"/>
          <w:szCs w:val="24"/>
        </w:rPr>
        <w:t xml:space="preserve"> </w:t>
      </w:r>
      <w:r w:rsidRPr="00B00C20">
        <w:rPr>
          <w:rFonts w:ascii="Times New Roman" w:hAnsi="Times New Roman" w:cs="Times New Roman"/>
          <w:color w:val="000009"/>
          <w:sz w:val="24"/>
          <w:szCs w:val="24"/>
        </w:rPr>
        <w:t>и</w:t>
      </w:r>
      <w:r w:rsidRPr="00B00C20">
        <w:rPr>
          <w:rFonts w:ascii="Times New Roman" w:hAnsi="Times New Roman" w:cs="Times New Roman"/>
          <w:color w:val="000009"/>
          <w:spacing w:val="-1"/>
          <w:sz w:val="24"/>
          <w:szCs w:val="24"/>
        </w:rPr>
        <w:t xml:space="preserve"> </w:t>
      </w:r>
      <w:r w:rsidRPr="00B00C20">
        <w:rPr>
          <w:rFonts w:ascii="Times New Roman" w:hAnsi="Times New Roman" w:cs="Times New Roman"/>
          <w:color w:val="000009"/>
          <w:sz w:val="24"/>
          <w:szCs w:val="24"/>
        </w:rPr>
        <w:t>традиций</w:t>
      </w:r>
      <w:r w:rsidRPr="00B00C20">
        <w:rPr>
          <w:rFonts w:ascii="Times New Roman" w:hAnsi="Times New Roman" w:cs="Times New Roman"/>
          <w:color w:val="000009"/>
          <w:spacing w:val="-1"/>
          <w:sz w:val="24"/>
          <w:szCs w:val="24"/>
        </w:rPr>
        <w:t xml:space="preserve"> </w:t>
      </w:r>
      <w:r w:rsidRPr="00B00C20">
        <w:rPr>
          <w:rFonts w:ascii="Times New Roman" w:hAnsi="Times New Roman" w:cs="Times New Roman"/>
          <w:color w:val="000009"/>
          <w:sz w:val="24"/>
          <w:szCs w:val="24"/>
        </w:rPr>
        <w:t>того</w:t>
      </w:r>
      <w:r w:rsidRPr="00B00C20">
        <w:rPr>
          <w:rFonts w:ascii="Times New Roman" w:hAnsi="Times New Roman" w:cs="Times New Roman"/>
          <w:color w:val="000009"/>
          <w:spacing w:val="1"/>
          <w:sz w:val="24"/>
          <w:szCs w:val="24"/>
        </w:rPr>
        <w:t xml:space="preserve"> </w:t>
      </w:r>
      <w:r w:rsidRPr="00B00C20">
        <w:rPr>
          <w:rFonts w:ascii="Times New Roman" w:hAnsi="Times New Roman" w:cs="Times New Roman"/>
          <w:color w:val="000009"/>
          <w:sz w:val="24"/>
          <w:szCs w:val="24"/>
        </w:rPr>
        <w:t>общества,</w:t>
      </w:r>
      <w:r w:rsidRPr="00B00C20">
        <w:rPr>
          <w:rFonts w:ascii="Times New Roman" w:hAnsi="Times New Roman" w:cs="Times New Roman"/>
          <w:color w:val="000009"/>
          <w:spacing w:val="-1"/>
          <w:sz w:val="24"/>
          <w:szCs w:val="24"/>
        </w:rPr>
        <w:t xml:space="preserve"> </w:t>
      </w:r>
      <w:r w:rsidRPr="00B00C20">
        <w:rPr>
          <w:rFonts w:ascii="Times New Roman" w:hAnsi="Times New Roman" w:cs="Times New Roman"/>
          <w:color w:val="000009"/>
          <w:sz w:val="24"/>
          <w:szCs w:val="24"/>
        </w:rPr>
        <w:t>в</w:t>
      </w:r>
      <w:r w:rsidRPr="00B00C20">
        <w:rPr>
          <w:rFonts w:ascii="Times New Roman" w:hAnsi="Times New Roman" w:cs="Times New Roman"/>
          <w:color w:val="000009"/>
          <w:spacing w:val="1"/>
          <w:sz w:val="24"/>
          <w:szCs w:val="24"/>
        </w:rPr>
        <w:t xml:space="preserve"> </w:t>
      </w:r>
      <w:r w:rsidRPr="00B00C20">
        <w:rPr>
          <w:rFonts w:ascii="Times New Roman" w:hAnsi="Times New Roman" w:cs="Times New Roman"/>
          <w:color w:val="000009"/>
          <w:sz w:val="24"/>
          <w:szCs w:val="24"/>
        </w:rPr>
        <w:t>котором</w:t>
      </w:r>
      <w:r w:rsidRPr="00B00C20">
        <w:rPr>
          <w:rFonts w:ascii="Times New Roman" w:hAnsi="Times New Roman" w:cs="Times New Roman"/>
          <w:color w:val="000009"/>
          <w:spacing w:val="1"/>
          <w:sz w:val="24"/>
          <w:szCs w:val="24"/>
        </w:rPr>
        <w:t xml:space="preserve"> </w:t>
      </w:r>
      <w:r w:rsidRPr="00B00C20">
        <w:rPr>
          <w:rFonts w:ascii="Times New Roman" w:hAnsi="Times New Roman" w:cs="Times New Roman"/>
          <w:color w:val="000009"/>
          <w:sz w:val="24"/>
          <w:szCs w:val="24"/>
        </w:rPr>
        <w:t>они</w:t>
      </w:r>
      <w:r w:rsidRPr="00B00C20">
        <w:rPr>
          <w:rFonts w:ascii="Times New Roman" w:hAnsi="Times New Roman" w:cs="Times New Roman"/>
          <w:color w:val="000009"/>
          <w:spacing w:val="4"/>
          <w:sz w:val="24"/>
          <w:szCs w:val="24"/>
        </w:rPr>
        <w:t xml:space="preserve"> </w:t>
      </w:r>
      <w:r w:rsidRPr="00B00C20">
        <w:rPr>
          <w:rFonts w:ascii="Times New Roman" w:hAnsi="Times New Roman" w:cs="Times New Roman"/>
          <w:color w:val="000009"/>
          <w:sz w:val="24"/>
          <w:szCs w:val="24"/>
        </w:rPr>
        <w:t>живут;</w:t>
      </w:r>
    </w:p>
    <w:p w14:paraId="1E4BF6DB"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самоутверждения</w:t>
      </w:r>
      <w:r w:rsidRPr="00B00C20">
        <w:rPr>
          <w:rFonts w:ascii="Times New Roman" w:hAnsi="Times New Roman" w:cs="Times New Roman"/>
          <w:spacing w:val="66"/>
          <w:sz w:val="24"/>
          <w:szCs w:val="24"/>
        </w:rPr>
        <w:t xml:space="preserve"> </w:t>
      </w:r>
      <w:r w:rsidRPr="00B00C20">
        <w:rPr>
          <w:rFonts w:ascii="Times New Roman" w:hAnsi="Times New Roman" w:cs="Times New Roman"/>
          <w:sz w:val="24"/>
          <w:szCs w:val="24"/>
        </w:rPr>
        <w:t>их в своем новом социальном статусе - статусе школьника, то</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есть научиться соответствовать предъявляемым к носителям данного статуса нормам</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и</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принятым</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традициям</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поведения</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школьника;</w:t>
      </w:r>
    </w:p>
    <w:p w14:paraId="6349E090"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развития умений и навыков социально значимых отношений школьников младших</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классов и накопления ими опыта осуществления социально значимых дел</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в дал</w:t>
      </w:r>
      <w:r w:rsidRPr="00B00C20">
        <w:rPr>
          <w:rFonts w:ascii="Times New Roman" w:hAnsi="Times New Roman" w:cs="Times New Roman"/>
          <w:spacing w:val="1"/>
          <w:sz w:val="24"/>
          <w:szCs w:val="24"/>
        </w:rPr>
        <w:t>ь</w:t>
      </w:r>
      <w:r w:rsidRPr="00B00C20">
        <w:rPr>
          <w:rFonts w:ascii="Times New Roman" w:hAnsi="Times New Roman" w:cs="Times New Roman"/>
          <w:sz w:val="24"/>
          <w:szCs w:val="24"/>
        </w:rPr>
        <w:t>нейшем.</w:t>
      </w:r>
    </w:p>
    <w:p w14:paraId="2438D1B6" w14:textId="77777777" w:rsidR="00B00C20" w:rsidRPr="00B00C20" w:rsidRDefault="00B00C20" w:rsidP="00B00C20">
      <w:pPr>
        <w:pStyle w:val="a5"/>
        <w:ind w:left="0" w:right="223" w:firstLine="0"/>
        <w:rPr>
          <w:sz w:val="24"/>
          <w:szCs w:val="24"/>
        </w:rPr>
      </w:pPr>
      <w:r w:rsidRPr="00B00C20">
        <w:rPr>
          <w:sz w:val="24"/>
          <w:szCs w:val="24"/>
        </w:rPr>
        <w:t>К наиболее важным знаниям, умениям и навыкам для этого уровня, относятся</w:t>
      </w:r>
      <w:r w:rsidRPr="00B00C20">
        <w:rPr>
          <w:spacing w:val="1"/>
          <w:sz w:val="24"/>
          <w:szCs w:val="24"/>
        </w:rPr>
        <w:t xml:space="preserve"> </w:t>
      </w:r>
      <w:r w:rsidRPr="00B00C20">
        <w:rPr>
          <w:sz w:val="24"/>
          <w:szCs w:val="24"/>
        </w:rPr>
        <w:t>следующие:</w:t>
      </w:r>
    </w:p>
    <w:p w14:paraId="32D209BC"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посильную</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для ребёнка</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домашнюю</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работу,</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помогать</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старшим;</w:t>
      </w:r>
    </w:p>
    <w:p w14:paraId="3ECC4A3D"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быть трудолюбивым, следуя принципу «делу — время, потехе — час» как в учебных</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занятиях,</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так</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и</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в домашних делах,</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доводить</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начатое дело</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до</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конца;</w:t>
      </w:r>
    </w:p>
    <w:p w14:paraId="3E48D0F0"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B00C20">
        <w:rPr>
          <w:rFonts w:ascii="Times New Roman" w:hAnsi="Times New Roman" w:cs="Times New Roman"/>
          <w:sz w:val="24"/>
          <w:szCs w:val="24"/>
        </w:rPr>
        <w:t>знать</w:t>
      </w:r>
      <w:r w:rsidRPr="00B00C20">
        <w:rPr>
          <w:rFonts w:ascii="Times New Roman" w:hAnsi="Times New Roman" w:cs="Times New Roman"/>
          <w:spacing w:val="-4"/>
          <w:sz w:val="24"/>
          <w:szCs w:val="24"/>
        </w:rPr>
        <w:t xml:space="preserve"> </w:t>
      </w:r>
      <w:r w:rsidRPr="00B00C20">
        <w:rPr>
          <w:rFonts w:ascii="Times New Roman" w:hAnsi="Times New Roman" w:cs="Times New Roman"/>
          <w:sz w:val="24"/>
          <w:szCs w:val="24"/>
        </w:rPr>
        <w:t>и</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любить</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свою Родину</w:t>
      </w:r>
      <w:r w:rsidRPr="00B00C20">
        <w:rPr>
          <w:rFonts w:ascii="Times New Roman" w:hAnsi="Times New Roman" w:cs="Times New Roman"/>
          <w:spacing w:val="-6"/>
          <w:sz w:val="24"/>
          <w:szCs w:val="24"/>
        </w:rPr>
        <w:t xml:space="preserve"> </w:t>
      </w:r>
      <w:r w:rsidRPr="00B00C20">
        <w:rPr>
          <w:rFonts w:ascii="Times New Roman" w:hAnsi="Times New Roman" w:cs="Times New Roman"/>
          <w:sz w:val="24"/>
          <w:szCs w:val="24"/>
        </w:rPr>
        <w:t>–</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свой родной</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дом,</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двор,</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улицу,</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город,</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свою</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страну;</w:t>
      </w:r>
    </w:p>
    <w:p w14:paraId="0A846BAC"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мусором</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улицы,</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леса,</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водоёмы);</w:t>
      </w:r>
    </w:p>
    <w:p w14:paraId="152348DA"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проявлять миролюбие — не затевать конфликтов и стремиться решать спорные вопросы,</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не</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прибегая</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к силе;</w:t>
      </w:r>
    </w:p>
    <w:p w14:paraId="05AEA2D9"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B00C20">
        <w:rPr>
          <w:rFonts w:ascii="Times New Roman" w:hAnsi="Times New Roman" w:cs="Times New Roman"/>
          <w:sz w:val="24"/>
          <w:szCs w:val="24"/>
        </w:rPr>
        <w:t>стремиться</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узнавать</w:t>
      </w:r>
      <w:r w:rsidRPr="00B00C20">
        <w:rPr>
          <w:rFonts w:ascii="Times New Roman" w:hAnsi="Times New Roman" w:cs="Times New Roman"/>
          <w:spacing w:val="-4"/>
          <w:sz w:val="24"/>
          <w:szCs w:val="24"/>
        </w:rPr>
        <w:t xml:space="preserve"> </w:t>
      </w:r>
      <w:r w:rsidRPr="00B00C20">
        <w:rPr>
          <w:rFonts w:ascii="Times New Roman" w:hAnsi="Times New Roman" w:cs="Times New Roman"/>
          <w:sz w:val="24"/>
          <w:szCs w:val="24"/>
        </w:rPr>
        <w:t>что-то</w:t>
      </w:r>
      <w:r w:rsidRPr="00B00C20">
        <w:rPr>
          <w:rFonts w:ascii="Times New Roman" w:hAnsi="Times New Roman" w:cs="Times New Roman"/>
          <w:spacing w:val="-4"/>
          <w:sz w:val="24"/>
          <w:szCs w:val="24"/>
        </w:rPr>
        <w:t xml:space="preserve"> </w:t>
      </w:r>
      <w:r w:rsidRPr="00B00C20">
        <w:rPr>
          <w:rFonts w:ascii="Times New Roman" w:hAnsi="Times New Roman" w:cs="Times New Roman"/>
          <w:sz w:val="24"/>
          <w:szCs w:val="24"/>
        </w:rPr>
        <w:t>новое,</w:t>
      </w:r>
      <w:r w:rsidRPr="00B00C20">
        <w:rPr>
          <w:rFonts w:ascii="Times New Roman" w:hAnsi="Times New Roman" w:cs="Times New Roman"/>
          <w:spacing w:val="-5"/>
          <w:sz w:val="24"/>
          <w:szCs w:val="24"/>
        </w:rPr>
        <w:t xml:space="preserve"> </w:t>
      </w:r>
      <w:r w:rsidRPr="00B00C20">
        <w:rPr>
          <w:rFonts w:ascii="Times New Roman" w:hAnsi="Times New Roman" w:cs="Times New Roman"/>
          <w:sz w:val="24"/>
          <w:szCs w:val="24"/>
        </w:rPr>
        <w:t>проявлять</w:t>
      </w:r>
      <w:r w:rsidRPr="00B00C20">
        <w:rPr>
          <w:rFonts w:ascii="Times New Roman" w:hAnsi="Times New Roman" w:cs="Times New Roman"/>
          <w:spacing w:val="-5"/>
          <w:sz w:val="24"/>
          <w:szCs w:val="24"/>
        </w:rPr>
        <w:t xml:space="preserve"> </w:t>
      </w:r>
      <w:r w:rsidRPr="00B00C20">
        <w:rPr>
          <w:rFonts w:ascii="Times New Roman" w:hAnsi="Times New Roman" w:cs="Times New Roman"/>
          <w:sz w:val="24"/>
          <w:szCs w:val="24"/>
        </w:rPr>
        <w:t>любознательность,</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ценить</w:t>
      </w:r>
      <w:r w:rsidRPr="00B00C20">
        <w:rPr>
          <w:rFonts w:ascii="Times New Roman" w:hAnsi="Times New Roman" w:cs="Times New Roman"/>
          <w:spacing w:val="-5"/>
          <w:sz w:val="24"/>
          <w:szCs w:val="24"/>
        </w:rPr>
        <w:t xml:space="preserve"> </w:t>
      </w:r>
      <w:r w:rsidRPr="00B00C20">
        <w:rPr>
          <w:rFonts w:ascii="Times New Roman" w:hAnsi="Times New Roman" w:cs="Times New Roman"/>
          <w:sz w:val="24"/>
          <w:szCs w:val="24"/>
        </w:rPr>
        <w:t>знания;</w:t>
      </w:r>
    </w:p>
    <w:p w14:paraId="17AA1588"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B00C20">
        <w:rPr>
          <w:rFonts w:ascii="Times New Roman" w:hAnsi="Times New Roman" w:cs="Times New Roman"/>
          <w:sz w:val="24"/>
          <w:szCs w:val="24"/>
        </w:rPr>
        <w:t>быть</w:t>
      </w:r>
      <w:r w:rsidRPr="00B00C20">
        <w:rPr>
          <w:rFonts w:ascii="Times New Roman" w:hAnsi="Times New Roman" w:cs="Times New Roman"/>
          <w:spacing w:val="-5"/>
          <w:sz w:val="24"/>
          <w:szCs w:val="24"/>
        </w:rPr>
        <w:t xml:space="preserve"> </w:t>
      </w:r>
      <w:r w:rsidRPr="00B00C20">
        <w:rPr>
          <w:rFonts w:ascii="Times New Roman" w:hAnsi="Times New Roman" w:cs="Times New Roman"/>
          <w:sz w:val="24"/>
          <w:szCs w:val="24"/>
        </w:rPr>
        <w:t>вежливым</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и опрятным,</w:t>
      </w:r>
      <w:r w:rsidRPr="00B00C20">
        <w:rPr>
          <w:rFonts w:ascii="Times New Roman" w:hAnsi="Times New Roman" w:cs="Times New Roman"/>
          <w:spacing w:val="-4"/>
          <w:sz w:val="24"/>
          <w:szCs w:val="24"/>
        </w:rPr>
        <w:t xml:space="preserve"> </w:t>
      </w:r>
      <w:r w:rsidRPr="00B00C20">
        <w:rPr>
          <w:rFonts w:ascii="Times New Roman" w:hAnsi="Times New Roman" w:cs="Times New Roman"/>
          <w:sz w:val="24"/>
          <w:szCs w:val="24"/>
        </w:rPr>
        <w:t>скромным</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и</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приветливым;</w:t>
      </w:r>
    </w:p>
    <w:p w14:paraId="7308CCCF"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B00C20">
        <w:rPr>
          <w:rFonts w:ascii="Times New Roman" w:hAnsi="Times New Roman" w:cs="Times New Roman"/>
          <w:sz w:val="24"/>
          <w:szCs w:val="24"/>
        </w:rPr>
        <w:t>соблюдать</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правила</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личной</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гигиены,</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режим</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дня,</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вести</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здоровый</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образ</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жизни;</w:t>
      </w:r>
    </w:p>
    <w:p w14:paraId="33A60933"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w:t>
      </w:r>
      <w:r w:rsidRPr="00B00C20">
        <w:rPr>
          <w:rFonts w:ascii="Times New Roman" w:hAnsi="Times New Roman" w:cs="Times New Roman"/>
          <w:spacing w:val="-62"/>
          <w:sz w:val="24"/>
          <w:szCs w:val="24"/>
        </w:rPr>
        <w:t xml:space="preserve"> </w:t>
      </w:r>
      <w:r w:rsidRPr="00B00C20">
        <w:rPr>
          <w:rFonts w:ascii="Times New Roman" w:hAnsi="Times New Roman" w:cs="Times New Roman"/>
          <w:sz w:val="24"/>
          <w:szCs w:val="24"/>
        </w:rPr>
        <w:t>слабых, по мере возможности помогать нуждающимся в этом</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людям; уважительно</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относиться к людям иной национальной или религиозной принадлежности, иного</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имущественного</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положения,</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людям</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с</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ограниченными</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возможностями</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здоровья;</w:t>
      </w:r>
    </w:p>
    <w:p w14:paraId="03BBC7DE" w14:textId="77777777" w:rsidR="00B00C20" w:rsidRPr="00B00C20" w:rsidRDefault="00B00C20" w:rsidP="00B00C20">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00C20">
        <w:rPr>
          <w:rFonts w:ascii="Times New Roman"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отстаивать</w:t>
      </w:r>
      <w:r w:rsidRPr="00B00C20">
        <w:rPr>
          <w:rFonts w:ascii="Times New Roman" w:hAnsi="Times New Roman" w:cs="Times New Roman"/>
          <w:spacing w:val="-3"/>
          <w:sz w:val="24"/>
          <w:szCs w:val="24"/>
        </w:rPr>
        <w:t xml:space="preserve"> </w:t>
      </w:r>
      <w:r w:rsidRPr="00B00C20">
        <w:rPr>
          <w:rFonts w:ascii="Times New Roman" w:hAnsi="Times New Roman" w:cs="Times New Roman"/>
          <w:sz w:val="24"/>
          <w:szCs w:val="24"/>
        </w:rPr>
        <w:t>своё</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мнение</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и</w:t>
      </w:r>
      <w:r w:rsidRPr="00B00C20">
        <w:rPr>
          <w:rFonts w:ascii="Times New Roman" w:hAnsi="Times New Roman" w:cs="Times New Roman"/>
          <w:spacing w:val="-1"/>
          <w:sz w:val="24"/>
          <w:szCs w:val="24"/>
        </w:rPr>
        <w:t xml:space="preserve"> </w:t>
      </w:r>
      <w:r w:rsidRPr="00B00C20">
        <w:rPr>
          <w:rFonts w:ascii="Times New Roman" w:hAnsi="Times New Roman" w:cs="Times New Roman"/>
          <w:sz w:val="24"/>
          <w:szCs w:val="24"/>
        </w:rPr>
        <w:t>действовать</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самостоятельно,</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без помощи</w:t>
      </w:r>
      <w:r w:rsidRPr="00B00C20">
        <w:rPr>
          <w:rFonts w:ascii="Times New Roman" w:hAnsi="Times New Roman" w:cs="Times New Roman"/>
          <w:spacing w:val="-2"/>
          <w:sz w:val="24"/>
          <w:szCs w:val="24"/>
        </w:rPr>
        <w:t xml:space="preserve"> </w:t>
      </w:r>
      <w:r w:rsidRPr="00B00C20">
        <w:rPr>
          <w:rFonts w:ascii="Times New Roman" w:hAnsi="Times New Roman" w:cs="Times New Roman"/>
          <w:sz w:val="24"/>
          <w:szCs w:val="24"/>
        </w:rPr>
        <w:t>старших.</w:t>
      </w:r>
    </w:p>
    <w:p w14:paraId="55EF370F" w14:textId="77777777" w:rsidR="00B00C20" w:rsidRPr="00B00C20" w:rsidRDefault="00B00C20" w:rsidP="00B00C20">
      <w:pPr>
        <w:spacing w:after="0" w:line="240" w:lineRule="auto"/>
        <w:ind w:left="720"/>
        <w:jc w:val="center"/>
        <w:rPr>
          <w:rFonts w:ascii="Times New Roman" w:eastAsia="Times New Roman" w:hAnsi="Times New Roman" w:cs="Times New Roman"/>
          <w:b/>
          <w:bCs/>
          <w:sz w:val="24"/>
          <w:szCs w:val="24"/>
          <w:lang w:eastAsia="ru-RU"/>
        </w:rPr>
      </w:pPr>
      <w:r w:rsidRPr="00B00C20">
        <w:rPr>
          <w:rFonts w:ascii="Times New Roman" w:eastAsia="Times New Roman" w:hAnsi="Times New Roman" w:cs="Times New Roman"/>
          <w:b/>
          <w:bCs/>
          <w:sz w:val="24"/>
          <w:szCs w:val="24"/>
          <w:lang w:eastAsia="ru-RU"/>
        </w:rPr>
        <w:t>Окружающий мир. 1 класс.</w:t>
      </w:r>
    </w:p>
    <w:tbl>
      <w:tblPr>
        <w:tblStyle w:val="a4"/>
        <w:tblW w:w="10349" w:type="dxa"/>
        <w:tblInd w:w="-601" w:type="dxa"/>
        <w:tblLayout w:type="fixed"/>
        <w:tblLook w:val="04A0" w:firstRow="1" w:lastRow="0" w:firstColumn="1" w:lastColumn="0" w:noHBand="0" w:noVBand="1"/>
      </w:tblPr>
      <w:tblGrid>
        <w:gridCol w:w="709"/>
        <w:gridCol w:w="2835"/>
        <w:gridCol w:w="992"/>
        <w:gridCol w:w="1560"/>
        <w:gridCol w:w="4253"/>
      </w:tblGrid>
      <w:tr w:rsidR="00B00C20" w:rsidRPr="00B00C20" w14:paraId="376BCE69" w14:textId="77777777" w:rsidTr="00E81C8B">
        <w:trPr>
          <w:trHeight w:val="1272"/>
        </w:trPr>
        <w:tc>
          <w:tcPr>
            <w:tcW w:w="709" w:type="dxa"/>
          </w:tcPr>
          <w:p w14:paraId="5520291E"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835" w:type="dxa"/>
          </w:tcPr>
          <w:p w14:paraId="4DD6489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Содержание учебного материала</w:t>
            </w:r>
          </w:p>
        </w:tc>
        <w:tc>
          <w:tcPr>
            <w:tcW w:w="992" w:type="dxa"/>
          </w:tcPr>
          <w:p w14:paraId="30AC1A95"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Всего</w:t>
            </w:r>
          </w:p>
          <w:p w14:paraId="5584896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часов</w:t>
            </w:r>
          </w:p>
        </w:tc>
        <w:tc>
          <w:tcPr>
            <w:tcW w:w="1560" w:type="dxa"/>
          </w:tcPr>
          <w:p w14:paraId="589885B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Кол-во контрольных работ</w:t>
            </w:r>
          </w:p>
        </w:tc>
        <w:tc>
          <w:tcPr>
            <w:tcW w:w="4253" w:type="dxa"/>
          </w:tcPr>
          <w:p w14:paraId="6E4DBD80" w14:textId="77777777" w:rsidR="00B00C20" w:rsidRPr="00B00C20" w:rsidRDefault="00B00C20" w:rsidP="00E81C8B">
            <w:pPr>
              <w:jc w:val="both"/>
              <w:rPr>
                <w:rFonts w:ascii="Times New Roman" w:eastAsia="Times New Roman" w:hAnsi="Times New Roman" w:cs="Times New Roman"/>
                <w:bCs/>
                <w:sz w:val="24"/>
                <w:szCs w:val="24"/>
                <w:lang w:eastAsia="ru-RU"/>
              </w:rPr>
            </w:pPr>
            <w:r w:rsidRPr="00B00C20">
              <w:rPr>
                <w:rFonts w:ascii="Times New Roman" w:hAnsi="Times New Roman" w:cs="Times New Roman"/>
                <w:bCs/>
                <w:sz w:val="24"/>
                <w:szCs w:val="24"/>
              </w:rPr>
              <w:t xml:space="preserve">Кол-во </w:t>
            </w:r>
            <w:proofErr w:type="spellStart"/>
            <w:r w:rsidRPr="00B00C20">
              <w:rPr>
                <w:rFonts w:ascii="Times New Roman" w:hAnsi="Times New Roman" w:cs="Times New Roman"/>
                <w:bCs/>
                <w:sz w:val="24"/>
                <w:szCs w:val="24"/>
              </w:rPr>
              <w:t>проектно</w:t>
            </w:r>
            <w:proofErr w:type="spellEnd"/>
            <w:r w:rsidRPr="00B00C20">
              <w:rPr>
                <w:rFonts w:ascii="Times New Roman" w:hAnsi="Times New Roman" w:cs="Times New Roman"/>
                <w:bCs/>
                <w:sz w:val="24"/>
                <w:szCs w:val="24"/>
              </w:rPr>
              <w:t xml:space="preserve"> - исследовательских, творческих работ, практических</w:t>
            </w:r>
          </w:p>
        </w:tc>
      </w:tr>
      <w:tr w:rsidR="00B00C20" w:rsidRPr="00B00C20" w14:paraId="613254CA" w14:textId="77777777" w:rsidTr="00E81C8B">
        <w:tc>
          <w:tcPr>
            <w:tcW w:w="709" w:type="dxa"/>
          </w:tcPr>
          <w:p w14:paraId="3DDA762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2835" w:type="dxa"/>
          </w:tcPr>
          <w:p w14:paraId="00F462A2"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Задавайте вопросы!</w:t>
            </w:r>
          </w:p>
        </w:tc>
        <w:tc>
          <w:tcPr>
            <w:tcW w:w="992" w:type="dxa"/>
          </w:tcPr>
          <w:p w14:paraId="3A78A2D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1560" w:type="dxa"/>
          </w:tcPr>
          <w:p w14:paraId="410CD31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w:t>
            </w:r>
          </w:p>
        </w:tc>
        <w:tc>
          <w:tcPr>
            <w:tcW w:w="4253" w:type="dxa"/>
          </w:tcPr>
          <w:p w14:paraId="240B5115"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w:t>
            </w:r>
          </w:p>
        </w:tc>
      </w:tr>
      <w:tr w:rsidR="00B00C20" w:rsidRPr="00B00C20" w14:paraId="2E9BEF28" w14:textId="77777777" w:rsidTr="00E81C8B">
        <w:tc>
          <w:tcPr>
            <w:tcW w:w="709" w:type="dxa"/>
          </w:tcPr>
          <w:p w14:paraId="62EBB22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w:t>
            </w:r>
          </w:p>
        </w:tc>
        <w:tc>
          <w:tcPr>
            <w:tcW w:w="2835" w:type="dxa"/>
          </w:tcPr>
          <w:p w14:paraId="071D99A6"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Что и кто?</w:t>
            </w:r>
          </w:p>
        </w:tc>
        <w:tc>
          <w:tcPr>
            <w:tcW w:w="992" w:type="dxa"/>
          </w:tcPr>
          <w:p w14:paraId="159C19D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20</w:t>
            </w:r>
          </w:p>
        </w:tc>
        <w:tc>
          <w:tcPr>
            <w:tcW w:w="1560" w:type="dxa"/>
          </w:tcPr>
          <w:p w14:paraId="20994C1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w:t>
            </w:r>
          </w:p>
        </w:tc>
        <w:tc>
          <w:tcPr>
            <w:tcW w:w="4253" w:type="dxa"/>
          </w:tcPr>
          <w:p w14:paraId="3407E9AA"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практических -6</w:t>
            </w:r>
          </w:p>
        </w:tc>
      </w:tr>
      <w:tr w:rsidR="00B00C20" w:rsidRPr="00B00C20" w14:paraId="72510BB9" w14:textId="77777777" w:rsidTr="00E81C8B">
        <w:tc>
          <w:tcPr>
            <w:tcW w:w="709" w:type="dxa"/>
          </w:tcPr>
          <w:p w14:paraId="2F32A78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lastRenderedPageBreak/>
              <w:t>3.</w:t>
            </w:r>
          </w:p>
        </w:tc>
        <w:tc>
          <w:tcPr>
            <w:tcW w:w="2835" w:type="dxa"/>
          </w:tcPr>
          <w:p w14:paraId="455293C7"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Как, откуда и куда?</w:t>
            </w:r>
          </w:p>
        </w:tc>
        <w:tc>
          <w:tcPr>
            <w:tcW w:w="992" w:type="dxa"/>
          </w:tcPr>
          <w:p w14:paraId="0BFC250B"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12</w:t>
            </w:r>
          </w:p>
        </w:tc>
        <w:tc>
          <w:tcPr>
            <w:tcW w:w="1560" w:type="dxa"/>
          </w:tcPr>
          <w:p w14:paraId="6325D21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w:t>
            </w:r>
          </w:p>
        </w:tc>
        <w:tc>
          <w:tcPr>
            <w:tcW w:w="4253" w:type="dxa"/>
          </w:tcPr>
          <w:p w14:paraId="3CFA8870"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практических -3</w:t>
            </w:r>
          </w:p>
        </w:tc>
      </w:tr>
      <w:tr w:rsidR="00B00C20" w:rsidRPr="00B00C20" w14:paraId="78FB70A3" w14:textId="77777777" w:rsidTr="00E81C8B">
        <w:tc>
          <w:tcPr>
            <w:tcW w:w="709" w:type="dxa"/>
          </w:tcPr>
          <w:p w14:paraId="2A3BACA6"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4.</w:t>
            </w:r>
          </w:p>
        </w:tc>
        <w:tc>
          <w:tcPr>
            <w:tcW w:w="2835" w:type="dxa"/>
          </w:tcPr>
          <w:p w14:paraId="4E5B1A45"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Где и когда?</w:t>
            </w:r>
          </w:p>
        </w:tc>
        <w:tc>
          <w:tcPr>
            <w:tcW w:w="992" w:type="dxa"/>
          </w:tcPr>
          <w:p w14:paraId="180BAB3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11</w:t>
            </w:r>
          </w:p>
        </w:tc>
        <w:tc>
          <w:tcPr>
            <w:tcW w:w="1560" w:type="dxa"/>
          </w:tcPr>
          <w:p w14:paraId="12B4819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w:t>
            </w:r>
          </w:p>
        </w:tc>
        <w:tc>
          <w:tcPr>
            <w:tcW w:w="4253" w:type="dxa"/>
          </w:tcPr>
          <w:p w14:paraId="31DCA6E5" w14:textId="77777777" w:rsidR="00B00C20" w:rsidRPr="00B00C20" w:rsidRDefault="00B00C20" w:rsidP="00E81C8B">
            <w:pPr>
              <w:jc w:val="both"/>
              <w:rPr>
                <w:rFonts w:ascii="Times New Roman" w:hAnsi="Times New Roman" w:cs="Times New Roman"/>
                <w:bCs/>
                <w:sz w:val="24"/>
                <w:szCs w:val="24"/>
              </w:rPr>
            </w:pPr>
          </w:p>
        </w:tc>
      </w:tr>
      <w:tr w:rsidR="00B00C20" w:rsidRPr="00B00C20" w14:paraId="440DF777" w14:textId="77777777" w:rsidTr="00E81C8B">
        <w:tc>
          <w:tcPr>
            <w:tcW w:w="709" w:type="dxa"/>
          </w:tcPr>
          <w:p w14:paraId="611D081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5.</w:t>
            </w:r>
          </w:p>
        </w:tc>
        <w:tc>
          <w:tcPr>
            <w:tcW w:w="2835" w:type="dxa"/>
          </w:tcPr>
          <w:p w14:paraId="31CB288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Почему и зачем?</w:t>
            </w:r>
          </w:p>
        </w:tc>
        <w:tc>
          <w:tcPr>
            <w:tcW w:w="992" w:type="dxa"/>
          </w:tcPr>
          <w:p w14:paraId="59DF81C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21</w:t>
            </w:r>
          </w:p>
        </w:tc>
        <w:tc>
          <w:tcPr>
            <w:tcW w:w="1560" w:type="dxa"/>
          </w:tcPr>
          <w:p w14:paraId="6E82F0A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w:t>
            </w:r>
          </w:p>
        </w:tc>
        <w:tc>
          <w:tcPr>
            <w:tcW w:w="4253" w:type="dxa"/>
          </w:tcPr>
          <w:p w14:paraId="30583C4C"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практических -1</w:t>
            </w:r>
          </w:p>
        </w:tc>
      </w:tr>
      <w:tr w:rsidR="00B00C20" w:rsidRPr="00B00C20" w14:paraId="622A3F68" w14:textId="77777777" w:rsidTr="00E81C8B">
        <w:tc>
          <w:tcPr>
            <w:tcW w:w="709" w:type="dxa"/>
          </w:tcPr>
          <w:p w14:paraId="66DB717C"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2835" w:type="dxa"/>
          </w:tcPr>
          <w:p w14:paraId="0B9D996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Заключение</w:t>
            </w:r>
          </w:p>
        </w:tc>
        <w:tc>
          <w:tcPr>
            <w:tcW w:w="992" w:type="dxa"/>
          </w:tcPr>
          <w:p w14:paraId="3813122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1560" w:type="dxa"/>
          </w:tcPr>
          <w:p w14:paraId="4EAD6206"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w:t>
            </w:r>
          </w:p>
        </w:tc>
        <w:tc>
          <w:tcPr>
            <w:tcW w:w="4253" w:type="dxa"/>
          </w:tcPr>
          <w:p w14:paraId="6C966EEC"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w:t>
            </w:r>
          </w:p>
        </w:tc>
      </w:tr>
      <w:tr w:rsidR="00B00C20" w:rsidRPr="00B00C20" w14:paraId="7C4F3D28" w14:textId="77777777" w:rsidTr="00E81C8B">
        <w:tc>
          <w:tcPr>
            <w:tcW w:w="709" w:type="dxa"/>
          </w:tcPr>
          <w:p w14:paraId="09CF5360"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835" w:type="dxa"/>
          </w:tcPr>
          <w:p w14:paraId="71BE2E23"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ИТОГО</w:t>
            </w:r>
          </w:p>
        </w:tc>
        <w:tc>
          <w:tcPr>
            <w:tcW w:w="992" w:type="dxa"/>
          </w:tcPr>
          <w:p w14:paraId="27FCF19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66</w:t>
            </w:r>
          </w:p>
        </w:tc>
        <w:tc>
          <w:tcPr>
            <w:tcW w:w="1560" w:type="dxa"/>
          </w:tcPr>
          <w:p w14:paraId="2DCE32CF"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4253" w:type="dxa"/>
          </w:tcPr>
          <w:p w14:paraId="5A800511"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Практических 10</w:t>
            </w:r>
          </w:p>
        </w:tc>
      </w:tr>
    </w:tbl>
    <w:p w14:paraId="6A0A109C" w14:textId="77777777" w:rsidR="00B00C20" w:rsidRPr="00B00C20" w:rsidRDefault="00B00C20" w:rsidP="00B00C20">
      <w:pPr>
        <w:spacing w:after="0" w:line="240" w:lineRule="auto"/>
        <w:jc w:val="both"/>
        <w:rPr>
          <w:rFonts w:ascii="Times New Roman" w:eastAsia="Times New Roman" w:hAnsi="Times New Roman" w:cs="Times New Roman"/>
          <w:b/>
          <w:bCs/>
          <w:sz w:val="24"/>
          <w:szCs w:val="24"/>
          <w:lang w:eastAsia="ru-RU"/>
        </w:rPr>
      </w:pPr>
    </w:p>
    <w:p w14:paraId="1F2C29FC" w14:textId="77777777" w:rsidR="00B00C20" w:rsidRPr="00B00C20" w:rsidRDefault="00B00C20" w:rsidP="00B00C20">
      <w:pPr>
        <w:spacing w:after="0" w:line="240" w:lineRule="auto"/>
        <w:ind w:left="720"/>
        <w:jc w:val="center"/>
        <w:rPr>
          <w:rFonts w:ascii="Times New Roman" w:eastAsia="Times New Roman" w:hAnsi="Times New Roman" w:cs="Times New Roman"/>
          <w:b/>
          <w:bCs/>
          <w:sz w:val="24"/>
          <w:szCs w:val="24"/>
          <w:lang w:eastAsia="ru-RU"/>
        </w:rPr>
      </w:pPr>
      <w:r w:rsidRPr="00B00C20">
        <w:rPr>
          <w:rFonts w:ascii="Times New Roman" w:eastAsia="Times New Roman" w:hAnsi="Times New Roman" w:cs="Times New Roman"/>
          <w:b/>
          <w:bCs/>
          <w:sz w:val="24"/>
          <w:szCs w:val="24"/>
          <w:lang w:eastAsia="ru-RU"/>
        </w:rPr>
        <w:t>Окружающий мир.    2 класс.</w:t>
      </w:r>
    </w:p>
    <w:tbl>
      <w:tblPr>
        <w:tblStyle w:val="a4"/>
        <w:tblW w:w="10348" w:type="dxa"/>
        <w:tblInd w:w="-601" w:type="dxa"/>
        <w:tblLayout w:type="fixed"/>
        <w:tblLook w:val="04A0" w:firstRow="1" w:lastRow="0" w:firstColumn="1" w:lastColumn="0" w:noHBand="0" w:noVBand="1"/>
      </w:tblPr>
      <w:tblGrid>
        <w:gridCol w:w="851"/>
        <w:gridCol w:w="2693"/>
        <w:gridCol w:w="992"/>
        <w:gridCol w:w="1702"/>
        <w:gridCol w:w="4110"/>
      </w:tblGrid>
      <w:tr w:rsidR="00B00C20" w:rsidRPr="00B00C20" w14:paraId="68A40239" w14:textId="77777777" w:rsidTr="00E81C8B">
        <w:trPr>
          <w:trHeight w:val="858"/>
        </w:trPr>
        <w:tc>
          <w:tcPr>
            <w:tcW w:w="851" w:type="dxa"/>
          </w:tcPr>
          <w:p w14:paraId="7C535EF1"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693" w:type="dxa"/>
          </w:tcPr>
          <w:p w14:paraId="256E3EC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Содержание учебного материала</w:t>
            </w:r>
          </w:p>
        </w:tc>
        <w:tc>
          <w:tcPr>
            <w:tcW w:w="992" w:type="dxa"/>
          </w:tcPr>
          <w:p w14:paraId="116C5D66"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Всего</w:t>
            </w:r>
          </w:p>
          <w:p w14:paraId="0547CF8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часов</w:t>
            </w:r>
          </w:p>
        </w:tc>
        <w:tc>
          <w:tcPr>
            <w:tcW w:w="1702" w:type="dxa"/>
          </w:tcPr>
          <w:p w14:paraId="2EF012E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Кол-во контрольных работ</w:t>
            </w:r>
          </w:p>
        </w:tc>
        <w:tc>
          <w:tcPr>
            <w:tcW w:w="4110" w:type="dxa"/>
          </w:tcPr>
          <w:p w14:paraId="4B11101D" w14:textId="77777777" w:rsidR="00B00C20" w:rsidRPr="00B00C20" w:rsidRDefault="00B00C20" w:rsidP="00E81C8B">
            <w:pPr>
              <w:jc w:val="both"/>
              <w:rPr>
                <w:rFonts w:ascii="Times New Roman" w:eastAsia="Times New Roman" w:hAnsi="Times New Roman" w:cs="Times New Roman"/>
                <w:bCs/>
                <w:sz w:val="24"/>
                <w:szCs w:val="24"/>
                <w:lang w:eastAsia="ru-RU"/>
              </w:rPr>
            </w:pPr>
            <w:r w:rsidRPr="00B00C20">
              <w:rPr>
                <w:rFonts w:ascii="Times New Roman" w:hAnsi="Times New Roman" w:cs="Times New Roman"/>
                <w:bCs/>
                <w:sz w:val="24"/>
                <w:szCs w:val="24"/>
              </w:rPr>
              <w:t>Кол-во проектно- исследовательских, творческих работ, практических</w:t>
            </w:r>
          </w:p>
        </w:tc>
      </w:tr>
      <w:tr w:rsidR="00B00C20" w:rsidRPr="00B00C20" w14:paraId="6ECDD354" w14:textId="77777777" w:rsidTr="00E81C8B">
        <w:tc>
          <w:tcPr>
            <w:tcW w:w="851" w:type="dxa"/>
          </w:tcPr>
          <w:p w14:paraId="76F62EC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2693" w:type="dxa"/>
          </w:tcPr>
          <w:p w14:paraId="5D6E7677"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Где мы живём?</w:t>
            </w:r>
          </w:p>
        </w:tc>
        <w:tc>
          <w:tcPr>
            <w:tcW w:w="992" w:type="dxa"/>
          </w:tcPr>
          <w:p w14:paraId="71C3A72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4</w:t>
            </w:r>
          </w:p>
        </w:tc>
        <w:tc>
          <w:tcPr>
            <w:tcW w:w="1702" w:type="dxa"/>
          </w:tcPr>
          <w:p w14:paraId="79F0103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0" w:type="dxa"/>
          </w:tcPr>
          <w:p w14:paraId="09AA8C1C"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xml:space="preserve">- проектных- 1   </w:t>
            </w:r>
          </w:p>
        </w:tc>
      </w:tr>
      <w:tr w:rsidR="00B00C20" w:rsidRPr="00B00C20" w14:paraId="12E2A4A6" w14:textId="77777777" w:rsidTr="00E81C8B">
        <w:tc>
          <w:tcPr>
            <w:tcW w:w="851" w:type="dxa"/>
          </w:tcPr>
          <w:p w14:paraId="6931307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w:t>
            </w:r>
          </w:p>
        </w:tc>
        <w:tc>
          <w:tcPr>
            <w:tcW w:w="2693" w:type="dxa"/>
          </w:tcPr>
          <w:p w14:paraId="1F1CC48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Природа</w:t>
            </w:r>
          </w:p>
        </w:tc>
        <w:tc>
          <w:tcPr>
            <w:tcW w:w="992" w:type="dxa"/>
          </w:tcPr>
          <w:p w14:paraId="2DAD637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20</w:t>
            </w:r>
          </w:p>
        </w:tc>
        <w:tc>
          <w:tcPr>
            <w:tcW w:w="1702" w:type="dxa"/>
          </w:tcPr>
          <w:p w14:paraId="6FCC9015"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0" w:type="dxa"/>
          </w:tcPr>
          <w:p w14:paraId="15C07203"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-4</w:t>
            </w:r>
          </w:p>
        </w:tc>
      </w:tr>
      <w:tr w:rsidR="00B00C20" w:rsidRPr="00B00C20" w14:paraId="1A771FCE" w14:textId="77777777" w:rsidTr="00E81C8B">
        <w:tc>
          <w:tcPr>
            <w:tcW w:w="851" w:type="dxa"/>
          </w:tcPr>
          <w:p w14:paraId="1BD339B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3.</w:t>
            </w:r>
          </w:p>
        </w:tc>
        <w:tc>
          <w:tcPr>
            <w:tcW w:w="2693" w:type="dxa"/>
          </w:tcPr>
          <w:p w14:paraId="1158F66C"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Жизнь города и села</w:t>
            </w:r>
          </w:p>
        </w:tc>
        <w:tc>
          <w:tcPr>
            <w:tcW w:w="992" w:type="dxa"/>
          </w:tcPr>
          <w:p w14:paraId="1CF24CC7"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10</w:t>
            </w:r>
          </w:p>
        </w:tc>
        <w:tc>
          <w:tcPr>
            <w:tcW w:w="1702" w:type="dxa"/>
          </w:tcPr>
          <w:p w14:paraId="167822F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0" w:type="dxa"/>
          </w:tcPr>
          <w:p w14:paraId="19E2522C"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xml:space="preserve">проектных- 2   </w:t>
            </w:r>
          </w:p>
        </w:tc>
      </w:tr>
      <w:tr w:rsidR="00B00C20" w:rsidRPr="00B00C20" w14:paraId="0A619616" w14:textId="77777777" w:rsidTr="00E81C8B">
        <w:tc>
          <w:tcPr>
            <w:tcW w:w="851" w:type="dxa"/>
          </w:tcPr>
          <w:p w14:paraId="670BCFB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4.</w:t>
            </w:r>
          </w:p>
        </w:tc>
        <w:tc>
          <w:tcPr>
            <w:tcW w:w="2693" w:type="dxa"/>
          </w:tcPr>
          <w:p w14:paraId="4B2B996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Здоровье и безопасность</w:t>
            </w:r>
          </w:p>
        </w:tc>
        <w:tc>
          <w:tcPr>
            <w:tcW w:w="992" w:type="dxa"/>
          </w:tcPr>
          <w:p w14:paraId="62AA12E3"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9</w:t>
            </w:r>
          </w:p>
        </w:tc>
        <w:tc>
          <w:tcPr>
            <w:tcW w:w="1702" w:type="dxa"/>
          </w:tcPr>
          <w:p w14:paraId="31A366F5"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0" w:type="dxa"/>
          </w:tcPr>
          <w:p w14:paraId="64B18C55"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xml:space="preserve">проектных- 1   </w:t>
            </w:r>
          </w:p>
        </w:tc>
      </w:tr>
      <w:tr w:rsidR="00B00C20" w:rsidRPr="00B00C20" w14:paraId="0469E511" w14:textId="77777777" w:rsidTr="00E81C8B">
        <w:tc>
          <w:tcPr>
            <w:tcW w:w="851" w:type="dxa"/>
          </w:tcPr>
          <w:p w14:paraId="5CC7917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5.</w:t>
            </w:r>
          </w:p>
        </w:tc>
        <w:tc>
          <w:tcPr>
            <w:tcW w:w="2693" w:type="dxa"/>
          </w:tcPr>
          <w:p w14:paraId="6F24B3BC"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Общение</w:t>
            </w:r>
          </w:p>
        </w:tc>
        <w:tc>
          <w:tcPr>
            <w:tcW w:w="992" w:type="dxa"/>
          </w:tcPr>
          <w:p w14:paraId="6E1018E6"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7</w:t>
            </w:r>
          </w:p>
        </w:tc>
        <w:tc>
          <w:tcPr>
            <w:tcW w:w="1702" w:type="dxa"/>
          </w:tcPr>
          <w:p w14:paraId="7A98151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0" w:type="dxa"/>
          </w:tcPr>
          <w:p w14:paraId="376DA544"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xml:space="preserve">проектных- 1   </w:t>
            </w:r>
          </w:p>
        </w:tc>
      </w:tr>
      <w:tr w:rsidR="00B00C20" w:rsidRPr="00B00C20" w14:paraId="70BFAAAF" w14:textId="77777777" w:rsidTr="00E81C8B">
        <w:tc>
          <w:tcPr>
            <w:tcW w:w="851" w:type="dxa"/>
          </w:tcPr>
          <w:p w14:paraId="6D857BF7"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2693" w:type="dxa"/>
          </w:tcPr>
          <w:p w14:paraId="34F194D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Путешествия</w:t>
            </w:r>
          </w:p>
        </w:tc>
        <w:tc>
          <w:tcPr>
            <w:tcW w:w="992" w:type="dxa"/>
          </w:tcPr>
          <w:p w14:paraId="32E6C09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18</w:t>
            </w:r>
          </w:p>
        </w:tc>
        <w:tc>
          <w:tcPr>
            <w:tcW w:w="1702" w:type="dxa"/>
          </w:tcPr>
          <w:p w14:paraId="5976155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0" w:type="dxa"/>
          </w:tcPr>
          <w:p w14:paraId="221DEAA6"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проектных- 2   практических 1</w:t>
            </w:r>
          </w:p>
        </w:tc>
      </w:tr>
      <w:tr w:rsidR="00B00C20" w:rsidRPr="00B00C20" w14:paraId="33616B3E" w14:textId="77777777" w:rsidTr="00E81C8B">
        <w:tc>
          <w:tcPr>
            <w:tcW w:w="851" w:type="dxa"/>
          </w:tcPr>
          <w:p w14:paraId="0403E740"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693" w:type="dxa"/>
          </w:tcPr>
          <w:p w14:paraId="24CB367A"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ИТОГО</w:t>
            </w:r>
          </w:p>
        </w:tc>
        <w:tc>
          <w:tcPr>
            <w:tcW w:w="992" w:type="dxa"/>
          </w:tcPr>
          <w:p w14:paraId="22F5B0F3"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68</w:t>
            </w:r>
          </w:p>
        </w:tc>
        <w:tc>
          <w:tcPr>
            <w:tcW w:w="1702" w:type="dxa"/>
          </w:tcPr>
          <w:p w14:paraId="469230D2"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4110" w:type="dxa"/>
          </w:tcPr>
          <w:p w14:paraId="7167BA42"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Проектных-8, практических-5</w:t>
            </w:r>
          </w:p>
        </w:tc>
      </w:tr>
    </w:tbl>
    <w:p w14:paraId="3B5BE757" w14:textId="77777777" w:rsidR="00B00C20" w:rsidRPr="00B00C20" w:rsidRDefault="00B00C20" w:rsidP="00B00C20">
      <w:pPr>
        <w:spacing w:after="0" w:line="240" w:lineRule="auto"/>
        <w:ind w:left="720"/>
        <w:jc w:val="center"/>
        <w:rPr>
          <w:rFonts w:ascii="Times New Roman" w:eastAsia="Times New Roman" w:hAnsi="Times New Roman" w:cs="Times New Roman"/>
          <w:b/>
          <w:bCs/>
          <w:sz w:val="24"/>
          <w:szCs w:val="24"/>
          <w:lang w:eastAsia="ru-RU"/>
        </w:rPr>
      </w:pPr>
    </w:p>
    <w:p w14:paraId="4FC6C8D3" w14:textId="77777777" w:rsidR="00B00C20" w:rsidRPr="00B00C20" w:rsidRDefault="00B00C20" w:rsidP="00B00C20">
      <w:pPr>
        <w:spacing w:after="0" w:line="240" w:lineRule="auto"/>
        <w:ind w:left="720"/>
        <w:jc w:val="center"/>
        <w:rPr>
          <w:rFonts w:ascii="Times New Roman" w:eastAsia="Times New Roman" w:hAnsi="Times New Roman" w:cs="Times New Roman"/>
          <w:b/>
          <w:bCs/>
          <w:sz w:val="24"/>
          <w:szCs w:val="24"/>
          <w:lang w:eastAsia="ru-RU"/>
        </w:rPr>
      </w:pPr>
      <w:r w:rsidRPr="00B00C20">
        <w:rPr>
          <w:rFonts w:ascii="Times New Roman" w:eastAsia="Times New Roman" w:hAnsi="Times New Roman" w:cs="Times New Roman"/>
          <w:b/>
          <w:bCs/>
          <w:sz w:val="24"/>
          <w:szCs w:val="24"/>
          <w:lang w:eastAsia="ru-RU"/>
        </w:rPr>
        <w:t>Окружающий мир.3 класс.</w:t>
      </w:r>
    </w:p>
    <w:tbl>
      <w:tblPr>
        <w:tblStyle w:val="a4"/>
        <w:tblW w:w="10490" w:type="dxa"/>
        <w:tblInd w:w="-601" w:type="dxa"/>
        <w:tblLayout w:type="fixed"/>
        <w:tblLook w:val="04A0" w:firstRow="1" w:lastRow="0" w:firstColumn="1" w:lastColumn="0" w:noHBand="0" w:noVBand="1"/>
      </w:tblPr>
      <w:tblGrid>
        <w:gridCol w:w="851"/>
        <w:gridCol w:w="2693"/>
        <w:gridCol w:w="992"/>
        <w:gridCol w:w="1702"/>
        <w:gridCol w:w="4252"/>
      </w:tblGrid>
      <w:tr w:rsidR="00B00C20" w:rsidRPr="00B00C20" w14:paraId="3C5CA186" w14:textId="77777777" w:rsidTr="00E81C8B">
        <w:trPr>
          <w:trHeight w:val="825"/>
        </w:trPr>
        <w:tc>
          <w:tcPr>
            <w:tcW w:w="851" w:type="dxa"/>
          </w:tcPr>
          <w:p w14:paraId="181326CA"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693" w:type="dxa"/>
          </w:tcPr>
          <w:p w14:paraId="31C3C895"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Содержание учебного материала</w:t>
            </w:r>
          </w:p>
        </w:tc>
        <w:tc>
          <w:tcPr>
            <w:tcW w:w="992" w:type="dxa"/>
          </w:tcPr>
          <w:p w14:paraId="3EF2D49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Всего</w:t>
            </w:r>
          </w:p>
          <w:p w14:paraId="04D39F1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часов</w:t>
            </w:r>
          </w:p>
        </w:tc>
        <w:tc>
          <w:tcPr>
            <w:tcW w:w="1702" w:type="dxa"/>
          </w:tcPr>
          <w:p w14:paraId="458B329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Кол-во контрольных работ</w:t>
            </w:r>
          </w:p>
        </w:tc>
        <w:tc>
          <w:tcPr>
            <w:tcW w:w="4252" w:type="dxa"/>
          </w:tcPr>
          <w:p w14:paraId="081F85CC" w14:textId="77777777" w:rsidR="00B00C20" w:rsidRPr="00B00C20" w:rsidRDefault="00B00C20" w:rsidP="00E81C8B">
            <w:pPr>
              <w:rPr>
                <w:rFonts w:ascii="Times New Roman" w:eastAsia="Times New Roman" w:hAnsi="Times New Roman" w:cs="Times New Roman"/>
                <w:bCs/>
                <w:sz w:val="24"/>
                <w:szCs w:val="24"/>
                <w:lang w:eastAsia="ru-RU"/>
              </w:rPr>
            </w:pPr>
            <w:r w:rsidRPr="00B00C20">
              <w:rPr>
                <w:rFonts w:ascii="Times New Roman" w:hAnsi="Times New Roman" w:cs="Times New Roman"/>
                <w:bCs/>
                <w:sz w:val="24"/>
                <w:szCs w:val="24"/>
              </w:rPr>
              <w:t>Кол-во проектно-исследовательских, творческих работ, практических</w:t>
            </w:r>
          </w:p>
        </w:tc>
      </w:tr>
      <w:tr w:rsidR="00B00C20" w:rsidRPr="00B00C20" w14:paraId="40FB3372" w14:textId="77777777" w:rsidTr="00E81C8B">
        <w:tc>
          <w:tcPr>
            <w:tcW w:w="851" w:type="dxa"/>
          </w:tcPr>
          <w:p w14:paraId="48AD774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2693" w:type="dxa"/>
          </w:tcPr>
          <w:p w14:paraId="41C5EAA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 xml:space="preserve">Как устроен мир </w:t>
            </w:r>
          </w:p>
        </w:tc>
        <w:tc>
          <w:tcPr>
            <w:tcW w:w="992" w:type="dxa"/>
          </w:tcPr>
          <w:p w14:paraId="60C91A22"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7</w:t>
            </w:r>
          </w:p>
        </w:tc>
        <w:tc>
          <w:tcPr>
            <w:tcW w:w="1702" w:type="dxa"/>
          </w:tcPr>
          <w:p w14:paraId="1DFC6D0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252" w:type="dxa"/>
          </w:tcPr>
          <w:p w14:paraId="77EFAE36"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w:t>
            </w:r>
          </w:p>
        </w:tc>
      </w:tr>
      <w:tr w:rsidR="00B00C20" w:rsidRPr="00B00C20" w14:paraId="7A6F5896" w14:textId="77777777" w:rsidTr="00E81C8B">
        <w:tc>
          <w:tcPr>
            <w:tcW w:w="851" w:type="dxa"/>
          </w:tcPr>
          <w:p w14:paraId="7FF1708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w:t>
            </w:r>
          </w:p>
        </w:tc>
        <w:tc>
          <w:tcPr>
            <w:tcW w:w="2693" w:type="dxa"/>
          </w:tcPr>
          <w:p w14:paraId="6C77F71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Эта удивительная природа</w:t>
            </w:r>
          </w:p>
        </w:tc>
        <w:tc>
          <w:tcPr>
            <w:tcW w:w="992" w:type="dxa"/>
          </w:tcPr>
          <w:p w14:paraId="514FF35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19</w:t>
            </w:r>
          </w:p>
        </w:tc>
        <w:tc>
          <w:tcPr>
            <w:tcW w:w="1702" w:type="dxa"/>
          </w:tcPr>
          <w:p w14:paraId="0338434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252" w:type="dxa"/>
          </w:tcPr>
          <w:p w14:paraId="2079C460"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-3</w:t>
            </w:r>
          </w:p>
        </w:tc>
      </w:tr>
      <w:tr w:rsidR="00B00C20" w:rsidRPr="00B00C20" w14:paraId="18861C08" w14:textId="77777777" w:rsidTr="00E81C8B">
        <w:tc>
          <w:tcPr>
            <w:tcW w:w="851" w:type="dxa"/>
          </w:tcPr>
          <w:p w14:paraId="1CA66EC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3.</w:t>
            </w:r>
          </w:p>
        </w:tc>
        <w:tc>
          <w:tcPr>
            <w:tcW w:w="2693" w:type="dxa"/>
          </w:tcPr>
          <w:p w14:paraId="37F56F23"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Мы и наше здоровье</w:t>
            </w:r>
          </w:p>
        </w:tc>
        <w:tc>
          <w:tcPr>
            <w:tcW w:w="992" w:type="dxa"/>
          </w:tcPr>
          <w:p w14:paraId="5DB5623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10</w:t>
            </w:r>
          </w:p>
        </w:tc>
        <w:tc>
          <w:tcPr>
            <w:tcW w:w="1702" w:type="dxa"/>
          </w:tcPr>
          <w:p w14:paraId="1284A86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252" w:type="dxa"/>
          </w:tcPr>
          <w:p w14:paraId="063E2109"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-3</w:t>
            </w:r>
          </w:p>
        </w:tc>
      </w:tr>
      <w:tr w:rsidR="00B00C20" w:rsidRPr="00B00C20" w14:paraId="1023A1CB" w14:textId="77777777" w:rsidTr="00E81C8B">
        <w:tc>
          <w:tcPr>
            <w:tcW w:w="851" w:type="dxa"/>
          </w:tcPr>
          <w:p w14:paraId="6BEE168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4.</w:t>
            </w:r>
          </w:p>
        </w:tc>
        <w:tc>
          <w:tcPr>
            <w:tcW w:w="2693" w:type="dxa"/>
          </w:tcPr>
          <w:p w14:paraId="27E2242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Наша безопасность</w:t>
            </w:r>
          </w:p>
        </w:tc>
        <w:tc>
          <w:tcPr>
            <w:tcW w:w="992" w:type="dxa"/>
          </w:tcPr>
          <w:p w14:paraId="299215E2"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7</w:t>
            </w:r>
          </w:p>
        </w:tc>
        <w:tc>
          <w:tcPr>
            <w:tcW w:w="1702" w:type="dxa"/>
          </w:tcPr>
          <w:p w14:paraId="645E428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252" w:type="dxa"/>
          </w:tcPr>
          <w:p w14:paraId="0F2B6DE5"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-1</w:t>
            </w:r>
          </w:p>
        </w:tc>
      </w:tr>
      <w:tr w:rsidR="00B00C20" w:rsidRPr="00B00C20" w14:paraId="3CFB1055" w14:textId="77777777" w:rsidTr="00E81C8B">
        <w:tc>
          <w:tcPr>
            <w:tcW w:w="851" w:type="dxa"/>
          </w:tcPr>
          <w:p w14:paraId="420293A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5.</w:t>
            </w:r>
          </w:p>
        </w:tc>
        <w:tc>
          <w:tcPr>
            <w:tcW w:w="2693" w:type="dxa"/>
          </w:tcPr>
          <w:p w14:paraId="77E8571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Чему учит экономика</w:t>
            </w:r>
          </w:p>
        </w:tc>
        <w:tc>
          <w:tcPr>
            <w:tcW w:w="992" w:type="dxa"/>
          </w:tcPr>
          <w:p w14:paraId="2763231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12</w:t>
            </w:r>
          </w:p>
        </w:tc>
        <w:tc>
          <w:tcPr>
            <w:tcW w:w="1702" w:type="dxa"/>
          </w:tcPr>
          <w:p w14:paraId="214619A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252" w:type="dxa"/>
          </w:tcPr>
          <w:p w14:paraId="1953C00A"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2</w:t>
            </w:r>
          </w:p>
        </w:tc>
      </w:tr>
      <w:tr w:rsidR="00B00C20" w:rsidRPr="00B00C20" w14:paraId="25044238" w14:textId="77777777" w:rsidTr="00E81C8B">
        <w:tc>
          <w:tcPr>
            <w:tcW w:w="851" w:type="dxa"/>
          </w:tcPr>
          <w:p w14:paraId="06AE586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2693" w:type="dxa"/>
          </w:tcPr>
          <w:p w14:paraId="69826B37"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 xml:space="preserve">Путешествие по городам и странам </w:t>
            </w:r>
          </w:p>
        </w:tc>
        <w:tc>
          <w:tcPr>
            <w:tcW w:w="992" w:type="dxa"/>
          </w:tcPr>
          <w:p w14:paraId="4B580A3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13</w:t>
            </w:r>
          </w:p>
        </w:tc>
        <w:tc>
          <w:tcPr>
            <w:tcW w:w="1702" w:type="dxa"/>
          </w:tcPr>
          <w:p w14:paraId="0B8D267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252" w:type="dxa"/>
          </w:tcPr>
          <w:p w14:paraId="41098370"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-1</w:t>
            </w:r>
          </w:p>
        </w:tc>
      </w:tr>
      <w:tr w:rsidR="00B00C20" w:rsidRPr="00B00C20" w14:paraId="74846858" w14:textId="77777777" w:rsidTr="00E81C8B">
        <w:tc>
          <w:tcPr>
            <w:tcW w:w="851" w:type="dxa"/>
          </w:tcPr>
          <w:p w14:paraId="2F6D32B7"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693" w:type="dxa"/>
          </w:tcPr>
          <w:p w14:paraId="0B3F5E31"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ИТОГО</w:t>
            </w:r>
          </w:p>
        </w:tc>
        <w:tc>
          <w:tcPr>
            <w:tcW w:w="992" w:type="dxa"/>
          </w:tcPr>
          <w:p w14:paraId="190D2AC3"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68</w:t>
            </w:r>
          </w:p>
        </w:tc>
        <w:tc>
          <w:tcPr>
            <w:tcW w:w="1702" w:type="dxa"/>
          </w:tcPr>
          <w:p w14:paraId="292E2DB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4252" w:type="dxa"/>
          </w:tcPr>
          <w:p w14:paraId="6B9CAC21"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 5, практических -10</w:t>
            </w:r>
          </w:p>
        </w:tc>
      </w:tr>
    </w:tbl>
    <w:p w14:paraId="2946DAD2" w14:textId="77777777" w:rsidR="00B00C20" w:rsidRPr="00B00C20" w:rsidRDefault="00B00C20" w:rsidP="00B00C20">
      <w:pPr>
        <w:spacing w:after="0" w:line="240" w:lineRule="auto"/>
        <w:rPr>
          <w:rFonts w:ascii="Times New Roman" w:eastAsia="Times New Roman" w:hAnsi="Times New Roman" w:cs="Times New Roman"/>
          <w:b/>
          <w:bCs/>
          <w:sz w:val="24"/>
          <w:szCs w:val="24"/>
          <w:lang w:eastAsia="ru-RU"/>
        </w:rPr>
      </w:pPr>
    </w:p>
    <w:p w14:paraId="1E458481" w14:textId="77777777" w:rsidR="00B00C20" w:rsidRPr="00B00C20" w:rsidRDefault="00B00C20" w:rsidP="00B00C20">
      <w:pPr>
        <w:spacing w:after="0" w:line="240" w:lineRule="auto"/>
        <w:ind w:left="720"/>
        <w:jc w:val="center"/>
        <w:rPr>
          <w:rFonts w:ascii="Times New Roman" w:eastAsia="Times New Roman" w:hAnsi="Times New Roman" w:cs="Times New Roman"/>
          <w:b/>
          <w:bCs/>
          <w:sz w:val="24"/>
          <w:szCs w:val="24"/>
          <w:lang w:eastAsia="ru-RU"/>
        </w:rPr>
      </w:pPr>
      <w:r w:rsidRPr="00B00C20">
        <w:rPr>
          <w:rFonts w:ascii="Times New Roman" w:eastAsia="Times New Roman" w:hAnsi="Times New Roman" w:cs="Times New Roman"/>
          <w:b/>
          <w:bCs/>
          <w:sz w:val="24"/>
          <w:szCs w:val="24"/>
          <w:lang w:eastAsia="ru-RU"/>
        </w:rPr>
        <w:t>Окружающий мир. 4 класс.</w:t>
      </w:r>
    </w:p>
    <w:tbl>
      <w:tblPr>
        <w:tblStyle w:val="a4"/>
        <w:tblW w:w="10490" w:type="dxa"/>
        <w:tblInd w:w="-601" w:type="dxa"/>
        <w:tblLayout w:type="fixed"/>
        <w:tblLook w:val="04A0" w:firstRow="1" w:lastRow="0" w:firstColumn="1" w:lastColumn="0" w:noHBand="0" w:noVBand="1"/>
      </w:tblPr>
      <w:tblGrid>
        <w:gridCol w:w="851"/>
        <w:gridCol w:w="2693"/>
        <w:gridCol w:w="992"/>
        <w:gridCol w:w="1843"/>
        <w:gridCol w:w="4111"/>
      </w:tblGrid>
      <w:tr w:rsidR="00B00C20" w:rsidRPr="00B00C20" w14:paraId="277A4278" w14:textId="77777777" w:rsidTr="00E81C8B">
        <w:trPr>
          <w:trHeight w:val="852"/>
        </w:trPr>
        <w:tc>
          <w:tcPr>
            <w:tcW w:w="851" w:type="dxa"/>
          </w:tcPr>
          <w:p w14:paraId="6BF91703"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693" w:type="dxa"/>
          </w:tcPr>
          <w:p w14:paraId="4DF4B93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Содержание учебного материала</w:t>
            </w:r>
          </w:p>
        </w:tc>
        <w:tc>
          <w:tcPr>
            <w:tcW w:w="992" w:type="dxa"/>
          </w:tcPr>
          <w:p w14:paraId="4073296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Всего</w:t>
            </w:r>
          </w:p>
          <w:p w14:paraId="1D08693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часов</w:t>
            </w:r>
          </w:p>
        </w:tc>
        <w:tc>
          <w:tcPr>
            <w:tcW w:w="1843" w:type="dxa"/>
          </w:tcPr>
          <w:p w14:paraId="66B9A5D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Кол-во контрольных работ</w:t>
            </w:r>
          </w:p>
        </w:tc>
        <w:tc>
          <w:tcPr>
            <w:tcW w:w="4111" w:type="dxa"/>
          </w:tcPr>
          <w:p w14:paraId="7B1D20A5" w14:textId="77777777" w:rsidR="00B00C20" w:rsidRPr="00B00C20" w:rsidRDefault="00B00C20" w:rsidP="00E81C8B">
            <w:pPr>
              <w:jc w:val="both"/>
              <w:rPr>
                <w:rFonts w:ascii="Times New Roman" w:eastAsia="Times New Roman" w:hAnsi="Times New Roman" w:cs="Times New Roman"/>
                <w:bCs/>
                <w:sz w:val="24"/>
                <w:szCs w:val="24"/>
                <w:lang w:eastAsia="ru-RU"/>
              </w:rPr>
            </w:pPr>
            <w:r w:rsidRPr="00B00C20">
              <w:rPr>
                <w:rFonts w:ascii="Times New Roman" w:hAnsi="Times New Roman" w:cs="Times New Roman"/>
                <w:bCs/>
                <w:sz w:val="24"/>
                <w:szCs w:val="24"/>
              </w:rPr>
              <w:t>Кол-во проектно- исследовательских, творческих работ, практических</w:t>
            </w:r>
          </w:p>
        </w:tc>
      </w:tr>
      <w:tr w:rsidR="00B00C20" w:rsidRPr="00B00C20" w14:paraId="1C05F7F6" w14:textId="77777777" w:rsidTr="00E81C8B">
        <w:tc>
          <w:tcPr>
            <w:tcW w:w="851" w:type="dxa"/>
          </w:tcPr>
          <w:p w14:paraId="1854B80F"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2693" w:type="dxa"/>
          </w:tcPr>
          <w:p w14:paraId="0525CF5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Земля и человечество</w:t>
            </w:r>
          </w:p>
        </w:tc>
        <w:tc>
          <w:tcPr>
            <w:tcW w:w="992" w:type="dxa"/>
          </w:tcPr>
          <w:p w14:paraId="1690502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9</w:t>
            </w:r>
          </w:p>
        </w:tc>
        <w:tc>
          <w:tcPr>
            <w:tcW w:w="1843" w:type="dxa"/>
          </w:tcPr>
          <w:p w14:paraId="395F418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1" w:type="dxa"/>
          </w:tcPr>
          <w:p w14:paraId="1660D632"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практических -3</w:t>
            </w:r>
          </w:p>
        </w:tc>
      </w:tr>
      <w:tr w:rsidR="00B00C20" w:rsidRPr="00B00C20" w14:paraId="4950007B" w14:textId="77777777" w:rsidTr="00E81C8B">
        <w:tc>
          <w:tcPr>
            <w:tcW w:w="851" w:type="dxa"/>
          </w:tcPr>
          <w:p w14:paraId="2C0649E5"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2.</w:t>
            </w:r>
          </w:p>
        </w:tc>
        <w:tc>
          <w:tcPr>
            <w:tcW w:w="2693" w:type="dxa"/>
          </w:tcPr>
          <w:p w14:paraId="084DB282"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Природа России</w:t>
            </w:r>
          </w:p>
        </w:tc>
        <w:tc>
          <w:tcPr>
            <w:tcW w:w="992" w:type="dxa"/>
          </w:tcPr>
          <w:p w14:paraId="27C5D050"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11</w:t>
            </w:r>
          </w:p>
        </w:tc>
        <w:tc>
          <w:tcPr>
            <w:tcW w:w="1843" w:type="dxa"/>
          </w:tcPr>
          <w:p w14:paraId="6AD5518B"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1</w:t>
            </w:r>
          </w:p>
        </w:tc>
        <w:tc>
          <w:tcPr>
            <w:tcW w:w="4111" w:type="dxa"/>
          </w:tcPr>
          <w:p w14:paraId="14A64273" w14:textId="77777777" w:rsidR="00B00C20" w:rsidRPr="00B00C20" w:rsidRDefault="00B00C20" w:rsidP="00E81C8B">
            <w:pPr>
              <w:jc w:val="both"/>
              <w:rPr>
                <w:rFonts w:ascii="Times New Roman" w:hAnsi="Times New Roman" w:cs="Times New Roman"/>
                <w:bCs/>
                <w:color w:val="000000"/>
                <w:sz w:val="24"/>
                <w:szCs w:val="24"/>
              </w:rPr>
            </w:pPr>
            <w:r w:rsidRPr="00B00C20">
              <w:rPr>
                <w:rFonts w:ascii="Times New Roman" w:hAnsi="Times New Roman" w:cs="Times New Roman"/>
                <w:bCs/>
                <w:color w:val="000000"/>
                <w:sz w:val="24"/>
                <w:szCs w:val="24"/>
              </w:rPr>
              <w:t>проектных- 1   практических -7</w:t>
            </w:r>
          </w:p>
        </w:tc>
      </w:tr>
      <w:tr w:rsidR="00B00C20" w:rsidRPr="00B00C20" w14:paraId="480E2F58" w14:textId="77777777" w:rsidTr="00E81C8B">
        <w:tc>
          <w:tcPr>
            <w:tcW w:w="851" w:type="dxa"/>
          </w:tcPr>
          <w:p w14:paraId="1D2F4C32"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3.</w:t>
            </w:r>
          </w:p>
        </w:tc>
        <w:tc>
          <w:tcPr>
            <w:tcW w:w="2693" w:type="dxa"/>
          </w:tcPr>
          <w:p w14:paraId="3A8AE80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Родной край – часть большой страны</w:t>
            </w:r>
          </w:p>
        </w:tc>
        <w:tc>
          <w:tcPr>
            <w:tcW w:w="992" w:type="dxa"/>
          </w:tcPr>
          <w:p w14:paraId="7DF3B0B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14</w:t>
            </w:r>
          </w:p>
        </w:tc>
        <w:tc>
          <w:tcPr>
            <w:tcW w:w="1843" w:type="dxa"/>
          </w:tcPr>
          <w:p w14:paraId="08CFB028"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1" w:type="dxa"/>
          </w:tcPr>
          <w:p w14:paraId="22A5A741"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практических -7</w:t>
            </w:r>
          </w:p>
        </w:tc>
      </w:tr>
      <w:tr w:rsidR="00B00C20" w:rsidRPr="00B00C20" w14:paraId="1614C815" w14:textId="77777777" w:rsidTr="00E81C8B">
        <w:tc>
          <w:tcPr>
            <w:tcW w:w="851" w:type="dxa"/>
          </w:tcPr>
          <w:p w14:paraId="633B2ECA"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4.</w:t>
            </w:r>
          </w:p>
        </w:tc>
        <w:tc>
          <w:tcPr>
            <w:tcW w:w="2693" w:type="dxa"/>
          </w:tcPr>
          <w:p w14:paraId="707EE3D5"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Страницы великой истории</w:t>
            </w:r>
          </w:p>
        </w:tc>
        <w:tc>
          <w:tcPr>
            <w:tcW w:w="992" w:type="dxa"/>
          </w:tcPr>
          <w:p w14:paraId="4EF7442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5</w:t>
            </w:r>
          </w:p>
        </w:tc>
        <w:tc>
          <w:tcPr>
            <w:tcW w:w="1843" w:type="dxa"/>
          </w:tcPr>
          <w:p w14:paraId="7EFEB46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1" w:type="dxa"/>
          </w:tcPr>
          <w:p w14:paraId="0C5AE521"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проектных- 1   экскурсий -1</w:t>
            </w:r>
          </w:p>
        </w:tc>
      </w:tr>
      <w:tr w:rsidR="00B00C20" w:rsidRPr="00B00C20" w14:paraId="32626C15" w14:textId="77777777" w:rsidTr="00E81C8B">
        <w:tc>
          <w:tcPr>
            <w:tcW w:w="851" w:type="dxa"/>
          </w:tcPr>
          <w:p w14:paraId="364C7DBC"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5.</w:t>
            </w:r>
          </w:p>
        </w:tc>
        <w:tc>
          <w:tcPr>
            <w:tcW w:w="2693" w:type="dxa"/>
          </w:tcPr>
          <w:p w14:paraId="2F80604D"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Страницы истории Отечества</w:t>
            </w:r>
          </w:p>
        </w:tc>
        <w:tc>
          <w:tcPr>
            <w:tcW w:w="992" w:type="dxa"/>
          </w:tcPr>
          <w:p w14:paraId="6AFB3CF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20</w:t>
            </w:r>
          </w:p>
        </w:tc>
        <w:tc>
          <w:tcPr>
            <w:tcW w:w="1843" w:type="dxa"/>
          </w:tcPr>
          <w:p w14:paraId="435FC001"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1" w:type="dxa"/>
          </w:tcPr>
          <w:p w14:paraId="4B55B736"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xml:space="preserve">проектных- 1   </w:t>
            </w:r>
          </w:p>
        </w:tc>
      </w:tr>
      <w:tr w:rsidR="00B00C20" w:rsidRPr="00B00C20" w14:paraId="3CEFEEF9" w14:textId="77777777" w:rsidTr="00E81C8B">
        <w:tc>
          <w:tcPr>
            <w:tcW w:w="851" w:type="dxa"/>
          </w:tcPr>
          <w:p w14:paraId="04D936D4"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2693" w:type="dxa"/>
          </w:tcPr>
          <w:p w14:paraId="1C190449"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Современная Россия</w:t>
            </w:r>
          </w:p>
        </w:tc>
        <w:tc>
          <w:tcPr>
            <w:tcW w:w="992" w:type="dxa"/>
          </w:tcPr>
          <w:p w14:paraId="06C630E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9</w:t>
            </w:r>
          </w:p>
        </w:tc>
        <w:tc>
          <w:tcPr>
            <w:tcW w:w="1843" w:type="dxa"/>
          </w:tcPr>
          <w:p w14:paraId="7C4DB85E"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1</w:t>
            </w:r>
          </w:p>
        </w:tc>
        <w:tc>
          <w:tcPr>
            <w:tcW w:w="4111" w:type="dxa"/>
          </w:tcPr>
          <w:p w14:paraId="4CA6FACA"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 xml:space="preserve">проектных- 1   </w:t>
            </w:r>
          </w:p>
        </w:tc>
      </w:tr>
      <w:tr w:rsidR="00B00C20" w:rsidRPr="00B00C20" w14:paraId="41FB35F6" w14:textId="77777777" w:rsidTr="00E81C8B">
        <w:tc>
          <w:tcPr>
            <w:tcW w:w="851" w:type="dxa"/>
          </w:tcPr>
          <w:p w14:paraId="5BAFAD42" w14:textId="77777777" w:rsidR="00B00C20" w:rsidRPr="00B00C20" w:rsidRDefault="00B00C20" w:rsidP="00E81C8B">
            <w:pPr>
              <w:jc w:val="both"/>
              <w:rPr>
                <w:rFonts w:ascii="Times New Roman" w:eastAsia="Times New Roman" w:hAnsi="Times New Roman" w:cs="Times New Roman"/>
                <w:sz w:val="24"/>
                <w:szCs w:val="24"/>
                <w:lang w:eastAsia="ru-RU"/>
              </w:rPr>
            </w:pPr>
          </w:p>
        </w:tc>
        <w:tc>
          <w:tcPr>
            <w:tcW w:w="2693" w:type="dxa"/>
          </w:tcPr>
          <w:p w14:paraId="7D969EE8" w14:textId="77777777" w:rsidR="00B00C20" w:rsidRPr="00B00C20" w:rsidRDefault="00B00C20" w:rsidP="00E81C8B">
            <w:pPr>
              <w:jc w:val="both"/>
              <w:rPr>
                <w:rFonts w:ascii="Times New Roman" w:eastAsia="Times New Roman" w:hAnsi="Times New Roman" w:cs="Times New Roman"/>
                <w:color w:val="000000"/>
                <w:sz w:val="24"/>
                <w:szCs w:val="24"/>
                <w:lang w:eastAsia="ru-RU"/>
              </w:rPr>
            </w:pPr>
            <w:r w:rsidRPr="00B00C20">
              <w:rPr>
                <w:rFonts w:ascii="Times New Roman" w:eastAsia="Times New Roman" w:hAnsi="Times New Roman" w:cs="Times New Roman"/>
                <w:color w:val="000000"/>
                <w:sz w:val="24"/>
                <w:szCs w:val="24"/>
                <w:lang w:eastAsia="ru-RU"/>
              </w:rPr>
              <w:t>ИТОГО</w:t>
            </w:r>
          </w:p>
        </w:tc>
        <w:tc>
          <w:tcPr>
            <w:tcW w:w="992" w:type="dxa"/>
          </w:tcPr>
          <w:p w14:paraId="165B13A2"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68</w:t>
            </w:r>
          </w:p>
        </w:tc>
        <w:tc>
          <w:tcPr>
            <w:tcW w:w="1843" w:type="dxa"/>
          </w:tcPr>
          <w:p w14:paraId="3F0CF050" w14:textId="77777777" w:rsidR="00B00C20" w:rsidRPr="00B00C20" w:rsidRDefault="00B00C20" w:rsidP="00E81C8B">
            <w:pPr>
              <w:jc w:val="both"/>
              <w:rPr>
                <w:rFonts w:ascii="Times New Roman" w:eastAsia="Times New Roman" w:hAnsi="Times New Roman" w:cs="Times New Roman"/>
                <w:sz w:val="24"/>
                <w:szCs w:val="24"/>
                <w:lang w:eastAsia="ru-RU"/>
              </w:rPr>
            </w:pPr>
            <w:r w:rsidRPr="00B00C20">
              <w:rPr>
                <w:rFonts w:ascii="Times New Roman" w:eastAsia="Times New Roman" w:hAnsi="Times New Roman" w:cs="Times New Roman"/>
                <w:sz w:val="24"/>
                <w:szCs w:val="24"/>
                <w:lang w:eastAsia="ru-RU"/>
              </w:rPr>
              <w:t>6</w:t>
            </w:r>
          </w:p>
        </w:tc>
        <w:tc>
          <w:tcPr>
            <w:tcW w:w="4111" w:type="dxa"/>
          </w:tcPr>
          <w:p w14:paraId="6E6C0B52" w14:textId="77777777" w:rsidR="00B00C20" w:rsidRPr="00B00C20" w:rsidRDefault="00B00C20" w:rsidP="00E81C8B">
            <w:pPr>
              <w:jc w:val="both"/>
              <w:rPr>
                <w:rFonts w:ascii="Times New Roman" w:hAnsi="Times New Roman" w:cs="Times New Roman"/>
                <w:bCs/>
                <w:sz w:val="24"/>
                <w:szCs w:val="24"/>
              </w:rPr>
            </w:pPr>
            <w:r w:rsidRPr="00B00C20">
              <w:rPr>
                <w:rFonts w:ascii="Times New Roman" w:hAnsi="Times New Roman" w:cs="Times New Roman"/>
                <w:bCs/>
                <w:sz w:val="24"/>
                <w:szCs w:val="24"/>
              </w:rPr>
              <w:t>Проектных-5, практических-17, экскурсий- 1</w:t>
            </w:r>
          </w:p>
        </w:tc>
      </w:tr>
    </w:tbl>
    <w:p w14:paraId="5D51EADE" w14:textId="77777777" w:rsidR="00B00C20" w:rsidRPr="00B00C20" w:rsidRDefault="00B00C20" w:rsidP="00B00C20">
      <w:pPr>
        <w:spacing w:after="0" w:line="240" w:lineRule="auto"/>
        <w:jc w:val="both"/>
        <w:rPr>
          <w:rFonts w:ascii="Times New Roman" w:hAnsi="Times New Roman" w:cs="Times New Roman"/>
          <w:sz w:val="24"/>
          <w:szCs w:val="24"/>
        </w:rPr>
      </w:pPr>
    </w:p>
    <w:p w14:paraId="2AAC31F3" w14:textId="77777777" w:rsidR="00B00C20" w:rsidRPr="00B00C20" w:rsidRDefault="00B00C20" w:rsidP="00B00C20">
      <w:pPr>
        <w:spacing w:after="0" w:line="240" w:lineRule="auto"/>
        <w:jc w:val="both"/>
        <w:rPr>
          <w:rFonts w:ascii="Times New Roman" w:hAnsi="Times New Roman" w:cs="Times New Roman"/>
          <w:sz w:val="24"/>
          <w:szCs w:val="24"/>
        </w:rPr>
      </w:pPr>
    </w:p>
    <w:p w14:paraId="2B04EEF3" w14:textId="77777777" w:rsidR="00B00C20" w:rsidRPr="00B00C20" w:rsidRDefault="00B00C20" w:rsidP="00B00C20">
      <w:pPr>
        <w:spacing w:after="0" w:line="240" w:lineRule="auto"/>
        <w:jc w:val="both"/>
        <w:rPr>
          <w:rFonts w:ascii="Times New Roman" w:hAnsi="Times New Roman" w:cs="Times New Roman"/>
          <w:sz w:val="24"/>
          <w:szCs w:val="24"/>
        </w:rPr>
      </w:pPr>
      <w:r w:rsidRPr="00B00C20">
        <w:rPr>
          <w:rFonts w:ascii="Times New Roman" w:hAnsi="Times New Roman" w:cs="Times New Roman"/>
          <w:sz w:val="24"/>
          <w:szCs w:val="24"/>
        </w:rPr>
        <w:t xml:space="preserve"> </w:t>
      </w:r>
    </w:p>
    <w:p w14:paraId="774FB88A" w14:textId="77777777" w:rsidR="00B00C20" w:rsidRPr="00B00C20" w:rsidRDefault="00B00C20" w:rsidP="00B00C20">
      <w:pPr>
        <w:spacing w:after="0" w:line="240" w:lineRule="auto"/>
        <w:jc w:val="both"/>
        <w:rPr>
          <w:rFonts w:ascii="Times New Roman" w:hAnsi="Times New Roman" w:cs="Times New Roman"/>
          <w:sz w:val="24"/>
          <w:szCs w:val="24"/>
        </w:rPr>
      </w:pPr>
    </w:p>
    <w:p w14:paraId="5759E22A" w14:textId="3CD613D4" w:rsidR="00B00C20" w:rsidRDefault="00A72304" w:rsidP="004A7C7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2.2.2.8. </w:t>
      </w:r>
      <w:r w:rsidR="00A23084">
        <w:rPr>
          <w:rFonts w:ascii="Times New Roman" w:hAnsi="Times New Roman" w:cs="Times New Roman"/>
          <w:b/>
          <w:bCs/>
          <w:sz w:val="28"/>
          <w:szCs w:val="28"/>
        </w:rPr>
        <w:t>Основы религиозных культур и светской этики</w:t>
      </w:r>
    </w:p>
    <w:p w14:paraId="18296644" w14:textId="77777777" w:rsidR="00A23084" w:rsidRPr="00117633" w:rsidRDefault="00A23084" w:rsidP="00A23084">
      <w:pPr>
        <w:spacing w:after="0" w:line="240" w:lineRule="auto"/>
        <w:jc w:val="center"/>
        <w:rPr>
          <w:rFonts w:ascii="Times New Roman" w:hAnsi="Times New Roman"/>
          <w:sz w:val="24"/>
          <w:szCs w:val="24"/>
        </w:rPr>
      </w:pPr>
      <w:r w:rsidRPr="00117633">
        <w:rPr>
          <w:rFonts w:ascii="Times New Roman" w:eastAsia="Times New Roman" w:hAnsi="Times New Roman"/>
          <w:b/>
          <w:bCs/>
          <w:sz w:val="24"/>
          <w:szCs w:val="24"/>
          <w:lang w:eastAsia="ru-RU"/>
        </w:rPr>
        <w:t>ПЛАНИРУЕМЫЕ РЕЗУЛЬТАТЫ ОСВОЕНИЯ УЧЕБНОГО КУРСА</w:t>
      </w:r>
    </w:p>
    <w:p w14:paraId="7D4A8684" w14:textId="77777777" w:rsidR="00A23084" w:rsidRPr="00A23084" w:rsidRDefault="00A23084" w:rsidP="00A23084">
      <w:pPr>
        <w:pStyle w:val="Zag2"/>
        <w:tabs>
          <w:tab w:val="left" w:pos="142"/>
          <w:tab w:val="left" w:leader="dot" w:pos="624"/>
        </w:tabs>
        <w:spacing w:after="0" w:line="240" w:lineRule="auto"/>
        <w:jc w:val="both"/>
        <w:rPr>
          <w:b w:val="0"/>
          <w:bCs w:val="0"/>
          <w:sz w:val="24"/>
          <w:lang w:val="ru-RU"/>
        </w:rPr>
      </w:pPr>
      <w:r w:rsidRPr="00A23084">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2F176320" w14:textId="77777777" w:rsidR="00A23084" w:rsidRPr="00A23084" w:rsidRDefault="00A23084" w:rsidP="00A23084">
      <w:pPr>
        <w:pStyle w:val="Zag2"/>
        <w:tabs>
          <w:tab w:val="left" w:pos="142"/>
          <w:tab w:val="left" w:leader="dot" w:pos="624"/>
        </w:tabs>
        <w:spacing w:after="0" w:line="240" w:lineRule="auto"/>
        <w:jc w:val="both"/>
        <w:rPr>
          <w:b w:val="0"/>
          <w:bCs w:val="0"/>
          <w:sz w:val="24"/>
          <w:lang w:val="ru-RU"/>
        </w:rPr>
      </w:pPr>
      <w:r w:rsidRPr="00A23084">
        <w:rPr>
          <w:rFonts w:eastAsia="Times New Roman"/>
          <w:b w:val="0"/>
          <w:bCs w:val="0"/>
          <w:sz w:val="24"/>
          <w:lang w:val="ru-RU"/>
        </w:rPr>
        <w:t>Реализация программы по «ОРКСЭ» в 4 классе нацелена на достижение обучающимися трех групп результатов: личностных, метапредметных, предметных.</w:t>
      </w:r>
    </w:p>
    <w:p w14:paraId="2F428F21" w14:textId="77777777" w:rsidR="00A23084" w:rsidRPr="00117633" w:rsidRDefault="00A23084" w:rsidP="00A23084">
      <w:pPr>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Личностные результаты:</w:t>
      </w:r>
    </w:p>
    <w:p w14:paraId="2779A9ED"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0178A0C6"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0BBC7DD6"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уважительного отношения к иному мнению, истории и культуре других народов;</w:t>
      </w:r>
    </w:p>
    <w:p w14:paraId="59342D2B"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овладение начальными навыками адаптации в динамично изменяющемся и развивающемся мире;</w:t>
      </w:r>
    </w:p>
    <w:p w14:paraId="41B5B954"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7393A07B"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1808E24"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эстетических потребностей, ценностей и чувств;</w:t>
      </w:r>
    </w:p>
    <w:p w14:paraId="3BD9AD81"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8E21112"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eastAsia="Times New Roman" w:hAnsi="Times New Roman"/>
          <w:sz w:val="24"/>
          <w:szCs w:val="24"/>
        </w:rPr>
        <w:t xml:space="preserve"> </w:t>
      </w:r>
      <w:r w:rsidRPr="00117633">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3B5B15D" w14:textId="77777777" w:rsidR="00A23084" w:rsidRPr="00117633" w:rsidRDefault="00A23084" w:rsidP="00A23084">
      <w:pPr>
        <w:pStyle w:val="a7"/>
        <w:numPr>
          <w:ilvl w:val="0"/>
          <w:numId w:val="13"/>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установки на   наличие мотивации к творческому труду, работе на результат, бережному отношению к материальным и духовным ценностям.</w:t>
      </w:r>
    </w:p>
    <w:p w14:paraId="6C61FDBF" w14:textId="77777777" w:rsidR="00A23084" w:rsidRPr="00117633" w:rsidRDefault="00A23084" w:rsidP="00A23084">
      <w:pPr>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Метапредметные результаты:</w:t>
      </w:r>
    </w:p>
    <w:p w14:paraId="065074BD"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14:paraId="579B1CF3"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освоение способов решения проблем творческого и поискового характера;</w:t>
      </w:r>
    </w:p>
    <w:p w14:paraId="74B26925"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7B78AC98"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5F8242AC"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освоение начальных форм познавательной и личностной рефлексии;</w:t>
      </w:r>
    </w:p>
    <w:p w14:paraId="23449947"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9B8F5A3"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активное использование речевых средств  для решения коммуникативных и познавательных задач;</w:t>
      </w:r>
    </w:p>
    <w:p w14:paraId="67B43492"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r w:rsidRPr="00117633">
        <w:rPr>
          <w:rFonts w:ascii="Times New Roman" w:hAnsi="Times New Roman"/>
          <w:sz w:val="24"/>
          <w:szCs w:val="24"/>
        </w:rPr>
        <w:lastRenderedPageBreak/>
        <w:t>фиксировать (записывать) в цифровой форме измеряемые величины и анализировать изображения, звуки, готовить свое выступление и выступать с   графическим сопровождением; соблюдать нормы   этики и этикета;</w:t>
      </w:r>
    </w:p>
    <w:p w14:paraId="0751B463"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eastAsia="Times New Roman" w:hAnsi="Times New Roman"/>
          <w:sz w:val="24"/>
          <w:szCs w:val="24"/>
        </w:rPr>
        <w:t xml:space="preserve"> </w:t>
      </w:r>
      <w:r w:rsidRPr="00117633">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6481EA4B"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7061F27"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70E60830"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3D4FE4B"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14:paraId="5D2C499A"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0710884B" w14:textId="77777777" w:rsidR="00A23084" w:rsidRPr="00117633" w:rsidRDefault="00A23084" w:rsidP="00A23084">
      <w:pPr>
        <w:pStyle w:val="a7"/>
        <w:numPr>
          <w:ilvl w:val="0"/>
          <w:numId w:val="12"/>
        </w:numPr>
        <w:suppressAutoHyphens/>
        <w:spacing w:after="0" w:line="240" w:lineRule="auto"/>
        <w:jc w:val="both"/>
        <w:rPr>
          <w:rFonts w:ascii="Times New Roman" w:hAnsi="Times New Roman"/>
          <w:sz w:val="24"/>
          <w:szCs w:val="24"/>
        </w:rPr>
      </w:pPr>
      <w:r w:rsidRPr="00117633">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20495594" w14:textId="77777777" w:rsidR="00A23084" w:rsidRPr="00117633" w:rsidRDefault="00A23084" w:rsidP="00A23084">
      <w:pPr>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Предметные результаты:</w:t>
      </w:r>
    </w:p>
    <w:p w14:paraId="3864C850"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1) готовность к нравственному самосовершенствованию, духовному саморазвитию;</w:t>
      </w:r>
    </w:p>
    <w:p w14:paraId="0D656BB9"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06E256B3"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3) понимание значения нравственности, веры и религии в жизни человека и общества;</w:t>
      </w:r>
    </w:p>
    <w:p w14:paraId="3424D73C"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14:paraId="0461FA35"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5) первоначальные представления об исторической роли традиционных религий в становлении российской государственности;</w:t>
      </w:r>
    </w:p>
    <w:p w14:paraId="3DC87BD3"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4F432CD0" w14:textId="77777777" w:rsidR="00A23084" w:rsidRPr="00117633" w:rsidRDefault="00A23084" w:rsidP="00A23084">
      <w:pPr>
        <w:spacing w:after="0" w:line="240" w:lineRule="auto"/>
        <w:jc w:val="both"/>
        <w:rPr>
          <w:rFonts w:ascii="Times New Roman" w:hAnsi="Times New Roman"/>
          <w:sz w:val="24"/>
          <w:szCs w:val="24"/>
        </w:rPr>
      </w:pPr>
      <w:r w:rsidRPr="00117633">
        <w:rPr>
          <w:rFonts w:ascii="Times New Roman" w:hAnsi="Times New Roman"/>
          <w:sz w:val="24"/>
          <w:szCs w:val="24"/>
        </w:rPr>
        <w:t>7) осознание ценности человеческой жизни.</w:t>
      </w:r>
    </w:p>
    <w:p w14:paraId="5F1AF543" w14:textId="77777777" w:rsidR="00A23084" w:rsidRPr="00117633" w:rsidRDefault="00A23084" w:rsidP="00A23084">
      <w:pPr>
        <w:spacing w:after="0" w:line="240" w:lineRule="auto"/>
        <w:jc w:val="both"/>
        <w:rPr>
          <w:rFonts w:ascii="Times New Roman" w:hAnsi="Times New Roman"/>
          <w:sz w:val="24"/>
          <w:szCs w:val="24"/>
        </w:rPr>
      </w:pPr>
    </w:p>
    <w:p w14:paraId="283FF30B"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sz w:val="24"/>
          <w:szCs w:val="24"/>
        </w:rPr>
        <w:t xml:space="preserve">В результате освоения каждого модуля курса </w:t>
      </w:r>
      <w:r w:rsidRPr="00117633">
        <w:rPr>
          <w:rStyle w:val="Zag11"/>
          <w:rFonts w:ascii="Times New Roman" w:eastAsia="@Arial Unicode MS" w:hAnsi="Times New Roman"/>
          <w:b/>
          <w:sz w:val="24"/>
          <w:szCs w:val="24"/>
        </w:rPr>
        <w:t>выпускник научится</w:t>
      </w:r>
      <w:r w:rsidRPr="00117633">
        <w:rPr>
          <w:rStyle w:val="Zag11"/>
          <w:rFonts w:ascii="Times New Roman" w:eastAsia="@Arial Unicode MS" w:hAnsi="Times New Roman"/>
          <w:sz w:val="24"/>
          <w:szCs w:val="24"/>
        </w:rPr>
        <w:t>:</w:t>
      </w:r>
    </w:p>
    <w:p w14:paraId="385BAF75" w14:textId="77777777" w:rsidR="00A23084" w:rsidRPr="00117633" w:rsidRDefault="00A23084" w:rsidP="00A23084">
      <w:pPr>
        <w:tabs>
          <w:tab w:val="left" w:pos="108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понимать значение нравственных норм и ценностей для достойной жизни личности, семьи, общества;</w:t>
      </w:r>
    </w:p>
    <w:p w14:paraId="3066F9C4" w14:textId="77777777" w:rsidR="00A23084" w:rsidRPr="00117633" w:rsidRDefault="00A23084" w:rsidP="00A23084">
      <w:pPr>
        <w:tabs>
          <w:tab w:val="left" w:pos="108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79889B02" w14:textId="77777777" w:rsidR="00A23084" w:rsidRPr="00117633" w:rsidRDefault="00A23084" w:rsidP="00A23084">
      <w:pPr>
        <w:tabs>
          <w:tab w:val="left" w:pos="108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14:paraId="08AF8E85" w14:textId="77777777" w:rsidR="00A23084" w:rsidRPr="00117633" w:rsidRDefault="00A23084" w:rsidP="00A23084">
      <w:pPr>
        <w:tabs>
          <w:tab w:val="left" w:pos="108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14:paraId="51FB4248" w14:textId="77777777" w:rsidR="00A23084" w:rsidRPr="00117633" w:rsidRDefault="00A23084" w:rsidP="00A23084">
      <w:pPr>
        <w:tabs>
          <w:tab w:val="left" w:pos="1080"/>
        </w:tabs>
        <w:spacing w:after="0" w:line="240" w:lineRule="auto"/>
        <w:ind w:firstLine="709"/>
        <w:jc w:val="both"/>
        <w:rPr>
          <w:rFonts w:ascii="Times New Roman" w:hAnsi="Times New Roman"/>
          <w:sz w:val="24"/>
          <w:szCs w:val="24"/>
        </w:rPr>
      </w:pPr>
      <w:r w:rsidRPr="00117633">
        <w:rPr>
          <w:rFonts w:ascii="Times New Roman" w:hAnsi="Times New Roman"/>
          <w:sz w:val="24"/>
          <w:szCs w:val="24"/>
        </w:rPr>
        <w:lastRenderedPageBreak/>
        <w:t>–</w:t>
      </w:r>
      <w:r w:rsidRPr="00117633">
        <w:rPr>
          <w:rFonts w:ascii="Times New Roman" w:eastAsia="Times New Roman" w:hAnsi="Times New Roman"/>
          <w:sz w:val="24"/>
          <w:szCs w:val="24"/>
        </w:rPr>
        <w:t xml:space="preserve"> </w:t>
      </w:r>
      <w:r w:rsidRPr="00117633">
        <w:rPr>
          <w:rFonts w:ascii="Times New Roman" w:hAnsi="Times New Roman"/>
          <w:sz w:val="24"/>
          <w:szCs w:val="24"/>
        </w:rPr>
        <w:t>ориентироваться в вопросах нравственного выбора на внутреннюю установку личности поступать согласно своей совести;</w:t>
      </w:r>
    </w:p>
    <w:p w14:paraId="2F2AA650"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Планируемые результаты по учебным модулям</w:t>
      </w:r>
      <w:r w:rsidRPr="00117633">
        <w:rPr>
          <w:rFonts w:ascii="Times New Roman" w:hAnsi="Times New Roman"/>
          <w:sz w:val="24"/>
          <w:szCs w:val="24"/>
        </w:rPr>
        <w:t>.</w:t>
      </w:r>
    </w:p>
    <w:p w14:paraId="123B22F5"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православной культуры</w:t>
      </w:r>
    </w:p>
    <w:p w14:paraId="01B8C6F5"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sz w:val="24"/>
          <w:szCs w:val="24"/>
        </w:rPr>
        <w:t>Выпускник научится</w:t>
      </w:r>
      <w:r w:rsidRPr="00117633">
        <w:rPr>
          <w:rStyle w:val="Zag11"/>
          <w:rFonts w:ascii="Times New Roman" w:eastAsia="@Arial Unicode MS" w:hAnsi="Times New Roman"/>
          <w:sz w:val="24"/>
          <w:szCs w:val="24"/>
        </w:rPr>
        <w:t>:</w:t>
      </w:r>
    </w:p>
    <w:p w14:paraId="28B5501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4ECE46D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14:paraId="5A8097B2"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12486F98"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14:paraId="7FEDCB38"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14:paraId="609A1B9A"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1321D151"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iCs/>
          <w:sz w:val="24"/>
          <w:szCs w:val="24"/>
        </w:rPr>
        <w:t>Выпускник получит возможность научиться:</w:t>
      </w:r>
    </w:p>
    <w:p w14:paraId="1367D942"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i/>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20681BC"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i/>
          <w:sz w:val="24"/>
          <w:szCs w:val="24"/>
        </w:rPr>
        <w:tab/>
        <w:t xml:space="preserve"> устанавливать взаимосвязь между содержанием православной культуры и поведением людей, общественными явлениями;</w:t>
      </w:r>
    </w:p>
    <w:p w14:paraId="1EABCB16"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i/>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3F9AD0E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i/>
          <w:sz w:val="24"/>
          <w:szCs w:val="24"/>
        </w:rPr>
        <w:t xml:space="preserve"> </w:t>
      </w:r>
      <w:r w:rsidRPr="00117633">
        <w:rPr>
          <w:rFonts w:ascii="Times New Roman" w:hAnsi="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314CF374"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исламской культуры</w:t>
      </w:r>
    </w:p>
    <w:p w14:paraId="70247231"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sz w:val="24"/>
          <w:szCs w:val="24"/>
        </w:rPr>
        <w:t>Выпускник научится</w:t>
      </w:r>
      <w:r w:rsidRPr="00117633">
        <w:rPr>
          <w:rStyle w:val="Zag11"/>
          <w:rFonts w:ascii="Times New Roman" w:eastAsia="@Arial Unicode MS" w:hAnsi="Times New Roman"/>
          <w:sz w:val="24"/>
          <w:szCs w:val="24"/>
        </w:rPr>
        <w:t>:</w:t>
      </w:r>
    </w:p>
    <w:p w14:paraId="413DC5D3"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79DB0B96"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ориентироваться в истории возникновения исламской религиозной традиции, истории ее формирования в России; </w:t>
      </w:r>
    </w:p>
    <w:p w14:paraId="635874D3"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53869BE4"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14:paraId="6E17607A"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соотносить нравственные формы поведения с нормами исламской религиозной морали; </w:t>
      </w:r>
    </w:p>
    <w:p w14:paraId="11DD22AE"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6B883883"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iCs/>
          <w:sz w:val="24"/>
          <w:szCs w:val="24"/>
        </w:rPr>
        <w:t>Выпускник получит возможность научиться:</w:t>
      </w:r>
    </w:p>
    <w:p w14:paraId="63ECE87B"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r>
      <w:r w:rsidRPr="00117633">
        <w:rPr>
          <w:rFonts w:ascii="Times New Roman" w:hAnsi="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29FB04C"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lastRenderedPageBreak/>
        <w:t>–</w:t>
      </w:r>
      <w:r w:rsidRPr="00117633">
        <w:rPr>
          <w:rFonts w:ascii="Times New Roman" w:hAnsi="Times New Roman"/>
          <w:sz w:val="24"/>
          <w:szCs w:val="24"/>
        </w:rPr>
        <w:tab/>
      </w:r>
      <w:r w:rsidRPr="00117633">
        <w:rPr>
          <w:rFonts w:ascii="Times New Roman" w:hAnsi="Times New Roman"/>
          <w:i/>
          <w:sz w:val="24"/>
          <w:szCs w:val="24"/>
        </w:rPr>
        <w:t>устанавливать взаимосвязь между содержанием исламской культуры и поведением людей, общественными явлениями;</w:t>
      </w:r>
    </w:p>
    <w:p w14:paraId="133AFF85"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r>
      <w:r w:rsidRPr="00117633">
        <w:rPr>
          <w:rFonts w:ascii="Times New Roman" w:hAnsi="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596955BA"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r>
      <w:r w:rsidRPr="00117633">
        <w:rPr>
          <w:rFonts w:ascii="Times New Roman" w:hAnsi="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390A9431"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буддийской культуры</w:t>
      </w:r>
    </w:p>
    <w:p w14:paraId="65E3EA8C"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sz w:val="24"/>
          <w:szCs w:val="24"/>
        </w:rPr>
        <w:t>Выпускник научится</w:t>
      </w:r>
      <w:r w:rsidRPr="00117633">
        <w:rPr>
          <w:rStyle w:val="Zag11"/>
          <w:rFonts w:ascii="Times New Roman" w:eastAsia="@Arial Unicode MS" w:hAnsi="Times New Roman"/>
          <w:sz w:val="24"/>
          <w:szCs w:val="24"/>
        </w:rPr>
        <w:t>:</w:t>
      </w:r>
    </w:p>
    <w:p w14:paraId="73A9F963"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5AD146D2"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ориентироваться в истории возникновения буддийской религиозной традиции, истории ее формирования в России; </w:t>
      </w:r>
    </w:p>
    <w:p w14:paraId="2996C9DF"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18CB32DA"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14:paraId="466A8992"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соотносить нравственные формы поведения с нормами буддийской религиозной морали; </w:t>
      </w:r>
    </w:p>
    <w:p w14:paraId="002C7E9C"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4601CE9C"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iCs/>
          <w:sz w:val="24"/>
          <w:szCs w:val="24"/>
        </w:rPr>
        <w:t>Выпускник получит возможность научиться:</w:t>
      </w:r>
    </w:p>
    <w:p w14:paraId="4E600965"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55553DEF"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устанавливать взаимосвязь между содержанием буддийской культуры и поведением людей, общественными явлениями;</w:t>
      </w:r>
    </w:p>
    <w:p w14:paraId="4235D649"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266A8DE8"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60D2B986"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иудейской культуры</w:t>
      </w:r>
    </w:p>
    <w:p w14:paraId="0F242505"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sz w:val="24"/>
          <w:szCs w:val="24"/>
        </w:rPr>
        <w:t>Выпускник научится:</w:t>
      </w:r>
    </w:p>
    <w:p w14:paraId="78ACF466"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1E28E71E"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ориентироваться в истории возникновения иудейской религиозной традиции, истории ее формирования в России; </w:t>
      </w:r>
    </w:p>
    <w:p w14:paraId="22371955"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36D38488"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eastAsia="Times New Roman" w:hAnsi="Times New Roman"/>
          <w:sz w:val="24"/>
          <w:szCs w:val="24"/>
        </w:rPr>
        <w:t xml:space="preserve"> </w:t>
      </w:r>
      <w:r w:rsidRPr="00117633">
        <w:rPr>
          <w:rFonts w:ascii="Times New Roman" w:hAnsi="Times New Roman"/>
          <w:sz w:val="24"/>
          <w:szCs w:val="24"/>
        </w:rPr>
        <w:t>излагать свое мнение по поводу значения религии, религиозной культуры в жизни людей и общества;</w:t>
      </w:r>
    </w:p>
    <w:p w14:paraId="6B90272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соотносить нравственные формы поведения с нормами иудейской религиозной морали; </w:t>
      </w:r>
    </w:p>
    <w:p w14:paraId="143AE38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sz w:val="24"/>
          <w:szCs w:val="24"/>
        </w:rPr>
        <w:t>–</w:t>
      </w:r>
      <w:r w:rsidRPr="00117633">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32377C4C"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iCs/>
          <w:sz w:val="24"/>
          <w:szCs w:val="24"/>
        </w:rPr>
        <w:lastRenderedPageBreak/>
        <w:t>Выпускник получит возможность научиться:</w:t>
      </w:r>
    </w:p>
    <w:p w14:paraId="15A849AD"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741F320F"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устанавливать взаимосвязь между содержанием иудейской культуры и поведением людей, общественными явлениями;</w:t>
      </w:r>
    </w:p>
    <w:p w14:paraId="6BD05CD6"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33867375"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480810C4"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мировых религиозных культур</w:t>
      </w:r>
    </w:p>
    <w:p w14:paraId="7878110E"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sz w:val="24"/>
          <w:szCs w:val="24"/>
        </w:rPr>
        <w:t>Выпускник научится:</w:t>
      </w:r>
    </w:p>
    <w:p w14:paraId="31334ED5"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186407E4"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14:paraId="508F6662"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14:paraId="28578C0E"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14:paraId="41A4AF61"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соотносить нравственные формы поведения с нормами религиозной морали; </w:t>
      </w:r>
    </w:p>
    <w:p w14:paraId="65E9023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3706D9FD"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iCs/>
          <w:sz w:val="24"/>
          <w:szCs w:val="24"/>
        </w:rPr>
        <w:t>Выпускник получит возможность научиться:</w:t>
      </w:r>
    </w:p>
    <w:p w14:paraId="1CE588DE"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eastAsia="Times New Roman" w:hAnsi="Times New Roman"/>
          <w:i/>
          <w:sz w:val="24"/>
          <w:szCs w:val="24"/>
        </w:rPr>
        <w:t xml:space="preserve"> </w:t>
      </w:r>
      <w:r w:rsidRPr="00117633">
        <w:rPr>
          <w:rFonts w:ascii="Times New Roman" w:hAnsi="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2CC06AD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устанавливать взаимосвязь между содержанием религиозной культуры и поведением людей, общественными явлениями;</w:t>
      </w:r>
    </w:p>
    <w:p w14:paraId="6CCF8ACD"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710CCC5C"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1308E939" w14:textId="77777777" w:rsidR="00A23084" w:rsidRPr="00117633" w:rsidRDefault="00A23084" w:rsidP="00A23084">
      <w:pPr>
        <w:spacing w:after="0" w:line="240" w:lineRule="auto"/>
        <w:jc w:val="both"/>
        <w:rPr>
          <w:rFonts w:ascii="Times New Roman" w:hAnsi="Times New Roman"/>
          <w:i/>
          <w:sz w:val="24"/>
          <w:szCs w:val="24"/>
        </w:rPr>
      </w:pPr>
    </w:p>
    <w:p w14:paraId="57E7F6AA"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светской этики</w:t>
      </w:r>
    </w:p>
    <w:p w14:paraId="78EEB21E"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sz w:val="24"/>
          <w:szCs w:val="24"/>
          <w:u w:val="single"/>
        </w:rPr>
        <w:t>Выпускник научится:</w:t>
      </w:r>
    </w:p>
    <w:p w14:paraId="78342B58"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046FD851"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14:paraId="51CA4CF4"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излагать свое мнение по поводу значения российской светской этики в жизни людей и общества;</w:t>
      </w:r>
    </w:p>
    <w:p w14:paraId="58F708F3"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14:paraId="181F4A17"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lastRenderedPageBreak/>
        <w:t>–</w:t>
      </w:r>
      <w:r w:rsidRPr="00117633">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036A18D8" w14:textId="77777777" w:rsidR="00A23084" w:rsidRPr="00117633" w:rsidRDefault="00A23084" w:rsidP="00A23084">
      <w:pPr>
        <w:tabs>
          <w:tab w:val="left" w:pos="142"/>
          <w:tab w:val="left" w:leader="dot" w:pos="624"/>
        </w:tabs>
        <w:spacing w:after="0" w:line="240" w:lineRule="auto"/>
        <w:ind w:firstLine="709"/>
        <w:jc w:val="both"/>
        <w:rPr>
          <w:rFonts w:ascii="Times New Roman" w:hAnsi="Times New Roman"/>
          <w:sz w:val="24"/>
          <w:szCs w:val="24"/>
        </w:rPr>
      </w:pPr>
      <w:r w:rsidRPr="00117633">
        <w:rPr>
          <w:rStyle w:val="Zag11"/>
          <w:rFonts w:ascii="Times New Roman" w:eastAsia="@Arial Unicode MS" w:hAnsi="Times New Roman"/>
          <w:b/>
          <w:iCs/>
          <w:sz w:val="24"/>
          <w:szCs w:val="24"/>
          <w:u w:val="single"/>
        </w:rPr>
        <w:t>Выпускник получит возможность научиться:</w:t>
      </w:r>
    </w:p>
    <w:p w14:paraId="1847CAB2"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eastAsia="Times New Roman" w:hAnsi="Times New Roman"/>
          <w:i/>
          <w:sz w:val="24"/>
          <w:szCs w:val="24"/>
        </w:rPr>
        <w:t xml:space="preserve"> </w:t>
      </w:r>
      <w:r w:rsidRPr="00117633">
        <w:rPr>
          <w:rFonts w:ascii="Times New Roman" w:hAnsi="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1537D94C"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14:paraId="1A97E8CA"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50CA5F5B" w14:textId="77777777" w:rsidR="00A23084" w:rsidRPr="00117633" w:rsidRDefault="00A23084" w:rsidP="00A23084">
      <w:pPr>
        <w:tabs>
          <w:tab w:val="left" w:pos="900"/>
        </w:tabs>
        <w:spacing w:after="0" w:line="240" w:lineRule="auto"/>
        <w:ind w:firstLine="709"/>
        <w:jc w:val="both"/>
        <w:rPr>
          <w:rFonts w:ascii="Times New Roman" w:hAnsi="Times New Roman"/>
          <w:sz w:val="24"/>
          <w:szCs w:val="24"/>
        </w:rPr>
      </w:pPr>
      <w:r w:rsidRPr="00117633">
        <w:rPr>
          <w:rFonts w:ascii="Times New Roman" w:hAnsi="Times New Roman"/>
          <w:i/>
          <w:sz w:val="24"/>
          <w:szCs w:val="24"/>
        </w:rPr>
        <w:t>–</w:t>
      </w:r>
      <w:r w:rsidRPr="00117633">
        <w:rPr>
          <w:rFonts w:ascii="Times New Roman" w:hAnsi="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7EB8F4F4" w14:textId="77777777" w:rsidR="00A23084" w:rsidRPr="00117633" w:rsidRDefault="00A23084" w:rsidP="00A23084">
      <w:pPr>
        <w:spacing w:after="0" w:line="240" w:lineRule="auto"/>
        <w:rPr>
          <w:rFonts w:ascii="Times New Roman" w:hAnsi="Times New Roman"/>
          <w:i/>
          <w:sz w:val="24"/>
          <w:szCs w:val="24"/>
        </w:rPr>
      </w:pPr>
    </w:p>
    <w:p w14:paraId="189A3F1C" w14:textId="77777777" w:rsidR="00A23084" w:rsidRPr="00117633" w:rsidRDefault="00A23084" w:rsidP="00A23084">
      <w:pPr>
        <w:spacing w:after="0" w:line="240" w:lineRule="auto"/>
        <w:rPr>
          <w:rFonts w:ascii="Times New Roman" w:eastAsia="Times New Roman" w:hAnsi="Times New Roman"/>
          <w:b/>
          <w:bCs/>
          <w:i/>
          <w:sz w:val="24"/>
          <w:szCs w:val="24"/>
          <w:lang w:eastAsia="ru-RU"/>
        </w:rPr>
      </w:pPr>
    </w:p>
    <w:p w14:paraId="7073E26C" w14:textId="77777777" w:rsidR="00A23084" w:rsidRPr="00117633" w:rsidRDefault="00A23084" w:rsidP="00A23084">
      <w:pPr>
        <w:spacing w:after="0" w:line="240" w:lineRule="auto"/>
        <w:jc w:val="center"/>
        <w:rPr>
          <w:rFonts w:ascii="Times New Roman" w:hAnsi="Times New Roman"/>
          <w:sz w:val="24"/>
          <w:szCs w:val="24"/>
        </w:rPr>
      </w:pPr>
      <w:r w:rsidRPr="00117633">
        <w:rPr>
          <w:rFonts w:ascii="Times New Roman" w:eastAsia="Times New Roman" w:hAnsi="Times New Roman"/>
          <w:b/>
          <w:bCs/>
          <w:sz w:val="24"/>
          <w:szCs w:val="24"/>
          <w:lang w:eastAsia="ru-RU"/>
        </w:rPr>
        <w:t>СОДЕРЖАНИЕ УЧЕБНОГО ПРЕДМЕТА</w:t>
      </w:r>
    </w:p>
    <w:p w14:paraId="28C22D7D"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Основное содержание предметной области</w:t>
      </w:r>
    </w:p>
    <w:p w14:paraId="3C57EFC0"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14955C57"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православной культуры</w:t>
      </w:r>
    </w:p>
    <w:p w14:paraId="410422F0"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Россия – наша Родина.</w:t>
      </w:r>
    </w:p>
    <w:p w14:paraId="56BD26E8"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14:paraId="318A6454"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14:paraId="2537C063"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исламской культуры</w:t>
      </w:r>
    </w:p>
    <w:p w14:paraId="66DC4F95"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Россия – наша Родина.</w:t>
      </w:r>
    </w:p>
    <w:p w14:paraId="2CE5FB1F"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Введение в исламскую духовную традицию. Культура и религия. Пророк Мухаммад—образец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DDF8EA2"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14:paraId="546FA36F"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буддийской культуры</w:t>
      </w:r>
    </w:p>
    <w:p w14:paraId="59DDB735"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Россия – наша Родина.</w:t>
      </w:r>
    </w:p>
    <w:p w14:paraId="29CA5CF3"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35C90F2"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lastRenderedPageBreak/>
        <w:t>Любовь и уважение к Отечеству. Патриотизм многонационального и многоконфессионального народа России.</w:t>
      </w:r>
    </w:p>
    <w:p w14:paraId="2131765F"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иудейской культуры</w:t>
      </w:r>
    </w:p>
    <w:p w14:paraId="0196E7EB"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Россия – наша Родина.</w:t>
      </w:r>
    </w:p>
    <w:p w14:paraId="154BC7D7"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14:paraId="173E2FB1"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14:paraId="47B85B33"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мировых религиозных культур</w:t>
      </w:r>
    </w:p>
    <w:p w14:paraId="068F9713"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Россия – наша Родина.</w:t>
      </w:r>
    </w:p>
    <w:p w14:paraId="4DA3601C"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0FAAF275"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14:paraId="2C2435A4"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b/>
          <w:sz w:val="24"/>
          <w:szCs w:val="24"/>
        </w:rPr>
        <w:t>Основы светской этики</w:t>
      </w:r>
    </w:p>
    <w:p w14:paraId="042AA4D5"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Россия – наша Родина.</w:t>
      </w:r>
    </w:p>
    <w:p w14:paraId="73022118" w14:textId="77777777" w:rsidR="00A23084" w:rsidRPr="00117633"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33BC8BE2" w14:textId="77777777" w:rsidR="00A23084" w:rsidRDefault="00A23084" w:rsidP="00A23084">
      <w:pPr>
        <w:spacing w:after="0" w:line="240" w:lineRule="auto"/>
        <w:ind w:firstLine="709"/>
        <w:jc w:val="both"/>
        <w:rPr>
          <w:rFonts w:ascii="Times New Roman" w:hAnsi="Times New Roman"/>
          <w:sz w:val="24"/>
          <w:szCs w:val="24"/>
        </w:rPr>
      </w:pPr>
      <w:r w:rsidRPr="00117633">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14:paraId="634F21CF" w14:textId="77777777" w:rsidR="00A23084" w:rsidRPr="00117633" w:rsidRDefault="00A23084" w:rsidP="00A23084">
      <w:pPr>
        <w:spacing w:after="0" w:line="240" w:lineRule="auto"/>
        <w:ind w:firstLine="709"/>
        <w:jc w:val="both"/>
        <w:rPr>
          <w:rFonts w:ascii="Times New Roman" w:hAnsi="Times New Roman"/>
          <w:sz w:val="24"/>
          <w:szCs w:val="24"/>
        </w:rPr>
      </w:pPr>
    </w:p>
    <w:p w14:paraId="6DD0F1B1" w14:textId="77777777" w:rsidR="00A23084" w:rsidRPr="00117633" w:rsidRDefault="00A23084" w:rsidP="00A23084">
      <w:pPr>
        <w:spacing w:after="0" w:line="240" w:lineRule="auto"/>
        <w:jc w:val="center"/>
        <w:rPr>
          <w:rFonts w:ascii="Times New Roman" w:hAnsi="Times New Roman"/>
          <w:sz w:val="24"/>
          <w:szCs w:val="24"/>
        </w:rPr>
      </w:pPr>
      <w:r w:rsidRPr="00117633">
        <w:rPr>
          <w:rFonts w:ascii="Times New Roman" w:eastAsia="Times New Roman" w:hAnsi="Times New Roman"/>
          <w:b/>
          <w:bCs/>
          <w:sz w:val="24"/>
          <w:szCs w:val="24"/>
          <w:lang w:eastAsia="ru-RU"/>
        </w:rPr>
        <w:t>ТЕМАТИЧЕСКОЕ ПЛАНИРОВАНИЕ</w:t>
      </w:r>
    </w:p>
    <w:p w14:paraId="03D4F7EF" w14:textId="77777777" w:rsidR="00A23084" w:rsidRPr="00117633" w:rsidRDefault="00A23084" w:rsidP="00A23084">
      <w:pPr>
        <w:widowControl w:val="0"/>
        <w:tabs>
          <w:tab w:val="left" w:pos="1714"/>
        </w:tabs>
        <w:autoSpaceDE w:val="0"/>
        <w:spacing w:after="0" w:line="240" w:lineRule="auto"/>
        <w:ind w:right="224"/>
        <w:jc w:val="both"/>
        <w:rPr>
          <w:rFonts w:ascii="Times New Roman" w:hAnsi="Times New Roman"/>
          <w:sz w:val="24"/>
          <w:szCs w:val="24"/>
        </w:rPr>
      </w:pPr>
      <w:r w:rsidRPr="00117633">
        <w:rPr>
          <w:rFonts w:ascii="Times New Roman" w:eastAsia="Times New Roman" w:hAnsi="Times New Roman"/>
          <w:sz w:val="24"/>
          <w:szCs w:val="24"/>
          <w:lang w:eastAsia="ru-RU"/>
        </w:rPr>
        <w:t>Тематическое планирование по курсу  ОРКСЭ</w:t>
      </w:r>
      <w:r>
        <w:rPr>
          <w:rFonts w:ascii="Times New Roman" w:eastAsia="Times New Roman" w:hAnsi="Times New Roman"/>
          <w:sz w:val="24"/>
          <w:szCs w:val="24"/>
          <w:lang w:eastAsia="ru-RU"/>
        </w:rPr>
        <w:t xml:space="preserve"> модуль «Основы светской этики»</w:t>
      </w:r>
      <w:r w:rsidRPr="00117633">
        <w:rPr>
          <w:rFonts w:ascii="Times New Roman" w:eastAsia="Times New Roman" w:hAnsi="Times New Roman"/>
          <w:sz w:val="24"/>
          <w:szCs w:val="24"/>
          <w:lang w:eastAsia="ru-RU"/>
        </w:rPr>
        <w:t xml:space="preserve">  для 4 классов составлено с учетом рабочей программы воспитания. Воспитательный потенциал данного учебного предмета обеспечивает </w:t>
      </w:r>
      <w:r w:rsidRPr="00117633">
        <w:rPr>
          <w:rFonts w:ascii="Times New Roman" w:hAnsi="Times New Roman"/>
          <w:i/>
          <w:sz w:val="24"/>
          <w:szCs w:val="24"/>
        </w:rPr>
        <w:t>создание благоприятных  условий  для:</w:t>
      </w:r>
    </w:p>
    <w:p w14:paraId="1C383D34"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right="223" w:hanging="361"/>
        <w:jc w:val="both"/>
        <w:rPr>
          <w:rFonts w:ascii="Times New Roman" w:hAnsi="Times New Roman"/>
          <w:sz w:val="24"/>
          <w:szCs w:val="24"/>
        </w:rPr>
      </w:pPr>
      <w:r w:rsidRPr="00117633">
        <w:rPr>
          <w:rFonts w:ascii="Times New Roman" w:hAnsi="Times New Roman"/>
          <w:sz w:val="24"/>
          <w:szCs w:val="24"/>
        </w:rPr>
        <w:t xml:space="preserve">усвоения младшими школьниками социально значимых знаний – знаний основных </w:t>
      </w:r>
      <w:r w:rsidRPr="00117633">
        <w:rPr>
          <w:rFonts w:ascii="Times New Roman" w:hAnsi="Times New Roman"/>
          <w:color w:val="000009"/>
          <w:sz w:val="24"/>
          <w:szCs w:val="24"/>
        </w:rPr>
        <w:t>норм и традиций того общества,  в котором они живут;</w:t>
      </w:r>
    </w:p>
    <w:p w14:paraId="3490C244"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right="224" w:hanging="361"/>
        <w:jc w:val="both"/>
        <w:rPr>
          <w:rFonts w:ascii="Times New Roman" w:hAnsi="Times New Roman"/>
          <w:sz w:val="24"/>
          <w:szCs w:val="24"/>
        </w:rPr>
      </w:pPr>
      <w:r w:rsidRPr="00117633">
        <w:rPr>
          <w:rFonts w:ascii="Times New Roman" w:hAnsi="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нормами принятым традициям поведения школьника;</w:t>
      </w:r>
    </w:p>
    <w:p w14:paraId="30798465"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right="220" w:hanging="361"/>
        <w:jc w:val="both"/>
        <w:rPr>
          <w:rFonts w:ascii="Times New Roman" w:hAnsi="Times New Roman"/>
          <w:sz w:val="24"/>
          <w:szCs w:val="24"/>
        </w:rPr>
      </w:pPr>
      <w:r w:rsidRPr="00117633">
        <w:rPr>
          <w:rFonts w:ascii="Times New Roman" w:hAnsi="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117633">
        <w:rPr>
          <w:rFonts w:ascii="Times New Roman" w:hAnsi="Times New Roman"/>
          <w:spacing w:val="1"/>
          <w:sz w:val="24"/>
          <w:szCs w:val="24"/>
        </w:rPr>
        <w:t>ь</w:t>
      </w:r>
      <w:r w:rsidRPr="00117633">
        <w:rPr>
          <w:rFonts w:ascii="Times New Roman" w:hAnsi="Times New Roman"/>
          <w:sz w:val="24"/>
          <w:szCs w:val="24"/>
        </w:rPr>
        <w:t>нейшем.</w:t>
      </w:r>
    </w:p>
    <w:p w14:paraId="40D8DA6D" w14:textId="77777777" w:rsidR="00A23084" w:rsidRPr="00117633" w:rsidRDefault="00A23084" w:rsidP="00A23084">
      <w:pPr>
        <w:pStyle w:val="a5"/>
        <w:ind w:left="0" w:right="223" w:firstLine="0"/>
        <w:rPr>
          <w:sz w:val="24"/>
          <w:szCs w:val="24"/>
        </w:rPr>
      </w:pPr>
      <w:r w:rsidRPr="00117633">
        <w:rPr>
          <w:sz w:val="24"/>
          <w:szCs w:val="24"/>
        </w:rPr>
        <w:t>К наиболее важным знаниям, умениям и навыкам для этого уровня, относятся следующие:</w:t>
      </w:r>
    </w:p>
    <w:p w14:paraId="5A40693A"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right="224" w:hanging="361"/>
        <w:jc w:val="both"/>
        <w:rPr>
          <w:rFonts w:ascii="Times New Roman" w:hAnsi="Times New Roman"/>
          <w:sz w:val="24"/>
          <w:szCs w:val="24"/>
        </w:rPr>
      </w:pPr>
      <w:r w:rsidRPr="00117633">
        <w:rPr>
          <w:rFonts w:ascii="Times New Roman" w:hAnsi="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7411C9E8"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hanging="362"/>
        <w:jc w:val="both"/>
        <w:rPr>
          <w:rFonts w:ascii="Times New Roman" w:hAnsi="Times New Roman"/>
          <w:sz w:val="24"/>
          <w:szCs w:val="24"/>
        </w:rPr>
      </w:pPr>
      <w:r w:rsidRPr="00117633">
        <w:rPr>
          <w:rFonts w:ascii="Times New Roman" w:hAnsi="Times New Roman"/>
          <w:sz w:val="24"/>
          <w:szCs w:val="24"/>
        </w:rPr>
        <w:t>знать и любить свою Родину – свой родной дом, двор, улицу, город, свою страну;</w:t>
      </w:r>
    </w:p>
    <w:p w14:paraId="697BC270"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hanging="362"/>
        <w:jc w:val="both"/>
        <w:rPr>
          <w:rFonts w:ascii="Times New Roman" w:hAnsi="Times New Roman"/>
          <w:sz w:val="24"/>
          <w:szCs w:val="24"/>
        </w:rPr>
      </w:pPr>
      <w:r w:rsidRPr="00117633">
        <w:rPr>
          <w:rFonts w:ascii="Times New Roman" w:hAnsi="Times New Roman"/>
          <w:sz w:val="24"/>
          <w:szCs w:val="24"/>
        </w:rPr>
        <w:lastRenderedPageBreak/>
        <w:t>стремиться узнавать что-то новое, проявлять любознательность, ценить знания;</w:t>
      </w:r>
    </w:p>
    <w:p w14:paraId="4BDF37F3"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hanging="362"/>
        <w:jc w:val="both"/>
        <w:rPr>
          <w:rFonts w:ascii="Times New Roman" w:hAnsi="Times New Roman"/>
          <w:sz w:val="24"/>
          <w:szCs w:val="24"/>
        </w:rPr>
      </w:pPr>
      <w:r w:rsidRPr="00117633">
        <w:rPr>
          <w:rFonts w:ascii="Times New Roman" w:hAnsi="Times New Roman"/>
          <w:sz w:val="24"/>
          <w:szCs w:val="24"/>
        </w:rPr>
        <w:t>быть вежливым и опрятным, скромным и приветливым;</w:t>
      </w:r>
    </w:p>
    <w:p w14:paraId="4D724962"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hanging="362"/>
        <w:jc w:val="both"/>
        <w:rPr>
          <w:rFonts w:ascii="Times New Roman" w:hAnsi="Times New Roman"/>
          <w:sz w:val="24"/>
          <w:szCs w:val="24"/>
        </w:rPr>
      </w:pPr>
      <w:r w:rsidRPr="00117633">
        <w:rPr>
          <w:rFonts w:ascii="Times New Roman" w:hAnsi="Times New Roman"/>
          <w:sz w:val="24"/>
          <w:szCs w:val="24"/>
        </w:rPr>
        <w:t>соблюдать правила личной гигиены, режим дня, вести здоровый образ жизни;</w:t>
      </w:r>
    </w:p>
    <w:p w14:paraId="347601DB"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right="219" w:hanging="361"/>
        <w:jc w:val="both"/>
        <w:rPr>
          <w:rFonts w:ascii="Times New Roman" w:hAnsi="Times New Roman"/>
          <w:sz w:val="24"/>
          <w:szCs w:val="24"/>
        </w:rPr>
      </w:pPr>
      <w:r w:rsidRPr="00117633">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w:t>
      </w:r>
    </w:p>
    <w:p w14:paraId="2E31EC73" w14:textId="77777777" w:rsidR="00A23084" w:rsidRPr="00117633" w:rsidRDefault="00A23084" w:rsidP="00A23084">
      <w:pPr>
        <w:pStyle w:val="a7"/>
        <w:widowControl w:val="0"/>
        <w:tabs>
          <w:tab w:val="left" w:pos="1054"/>
        </w:tabs>
        <w:autoSpaceDE w:val="0"/>
        <w:spacing w:after="0" w:line="240" w:lineRule="auto"/>
        <w:ind w:left="1053" w:right="219"/>
        <w:jc w:val="both"/>
        <w:rPr>
          <w:rFonts w:ascii="Times New Roman" w:hAnsi="Times New Roman"/>
          <w:sz w:val="24"/>
          <w:szCs w:val="24"/>
        </w:rPr>
      </w:pPr>
      <w:r w:rsidRPr="00117633">
        <w:rPr>
          <w:rFonts w:ascii="Times New Roman" w:hAnsi="Times New Roman"/>
          <w:sz w:val="24"/>
          <w:szCs w:val="24"/>
        </w:rPr>
        <w:t>возможностями здоровья;</w:t>
      </w:r>
    </w:p>
    <w:p w14:paraId="4C48D2F7" w14:textId="77777777" w:rsidR="00A23084" w:rsidRPr="00117633" w:rsidRDefault="00A23084" w:rsidP="00A23084">
      <w:pPr>
        <w:pStyle w:val="a7"/>
        <w:widowControl w:val="0"/>
        <w:numPr>
          <w:ilvl w:val="0"/>
          <w:numId w:val="11"/>
        </w:numPr>
        <w:tabs>
          <w:tab w:val="left" w:pos="1054"/>
        </w:tabs>
        <w:suppressAutoHyphens/>
        <w:autoSpaceDE w:val="0"/>
        <w:spacing w:after="0" w:line="240" w:lineRule="auto"/>
        <w:ind w:left="1053" w:right="224" w:hanging="361"/>
        <w:jc w:val="both"/>
        <w:rPr>
          <w:rFonts w:ascii="Times New Roman" w:hAnsi="Times New Roman"/>
          <w:sz w:val="24"/>
          <w:szCs w:val="24"/>
        </w:rPr>
      </w:pPr>
      <w:r w:rsidRPr="00117633">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0D229BF" w14:textId="77777777" w:rsidR="00A23084" w:rsidRPr="00117633" w:rsidRDefault="00A23084" w:rsidP="00A23084">
      <w:pPr>
        <w:spacing w:after="0" w:line="240" w:lineRule="auto"/>
        <w:ind w:left="720"/>
        <w:jc w:val="center"/>
        <w:rPr>
          <w:rFonts w:ascii="Times New Roman" w:hAnsi="Times New Roman"/>
          <w:sz w:val="24"/>
          <w:szCs w:val="24"/>
        </w:rPr>
      </w:pPr>
      <w:r w:rsidRPr="00117633">
        <w:rPr>
          <w:rFonts w:ascii="Times New Roman" w:eastAsia="Times New Roman" w:hAnsi="Times New Roman"/>
          <w:b/>
          <w:bCs/>
          <w:sz w:val="24"/>
          <w:szCs w:val="24"/>
          <w:lang w:eastAsia="ru-RU"/>
        </w:rPr>
        <w:t xml:space="preserve"> Основы светской этики</w:t>
      </w:r>
    </w:p>
    <w:tbl>
      <w:tblPr>
        <w:tblW w:w="0" w:type="auto"/>
        <w:tblInd w:w="240" w:type="dxa"/>
        <w:tblLayout w:type="fixed"/>
        <w:tblLook w:val="0000" w:firstRow="0" w:lastRow="0" w:firstColumn="0" w:lastColumn="0" w:noHBand="0" w:noVBand="0"/>
      </w:tblPr>
      <w:tblGrid>
        <w:gridCol w:w="7239"/>
        <w:gridCol w:w="853"/>
        <w:gridCol w:w="1435"/>
      </w:tblGrid>
      <w:tr w:rsidR="00A23084" w:rsidRPr="00117633" w14:paraId="3FCB6375" w14:textId="77777777" w:rsidTr="00E81C8B">
        <w:tc>
          <w:tcPr>
            <w:tcW w:w="7239" w:type="dxa"/>
            <w:tcBorders>
              <w:top w:val="single" w:sz="4" w:space="0" w:color="000000"/>
              <w:left w:val="single" w:sz="4" w:space="0" w:color="000000"/>
              <w:bottom w:val="single" w:sz="4" w:space="0" w:color="000000"/>
            </w:tcBorders>
            <w:shd w:val="clear" w:color="auto" w:fill="auto"/>
          </w:tcPr>
          <w:p w14:paraId="399839F6" w14:textId="77777777" w:rsidR="00A23084" w:rsidRPr="00117633" w:rsidRDefault="00A23084" w:rsidP="00E81C8B">
            <w:pPr>
              <w:spacing w:after="0" w:line="240" w:lineRule="auto"/>
              <w:rPr>
                <w:rFonts w:ascii="Times New Roman" w:hAnsi="Times New Roman"/>
                <w:sz w:val="24"/>
                <w:szCs w:val="24"/>
              </w:rPr>
            </w:pPr>
            <w:r w:rsidRPr="00117633">
              <w:rPr>
                <w:rFonts w:ascii="Times New Roman" w:eastAsia="Times New Roman" w:hAnsi="Times New Roman"/>
                <w:sz w:val="24"/>
                <w:szCs w:val="24"/>
                <w:lang w:eastAsia="ru-RU"/>
              </w:rPr>
              <w:t>Содержание учебного материала</w:t>
            </w:r>
          </w:p>
        </w:tc>
        <w:tc>
          <w:tcPr>
            <w:tcW w:w="853" w:type="dxa"/>
            <w:tcBorders>
              <w:top w:val="single" w:sz="4" w:space="0" w:color="000000"/>
              <w:left w:val="single" w:sz="4" w:space="0" w:color="000000"/>
              <w:bottom w:val="single" w:sz="4" w:space="0" w:color="000000"/>
            </w:tcBorders>
            <w:shd w:val="clear" w:color="auto" w:fill="auto"/>
          </w:tcPr>
          <w:p w14:paraId="1FF46757" w14:textId="77777777" w:rsidR="00A23084" w:rsidRPr="00117633" w:rsidRDefault="00A23084" w:rsidP="00E81C8B">
            <w:pPr>
              <w:spacing w:after="0" w:line="240" w:lineRule="auto"/>
              <w:rPr>
                <w:rFonts w:ascii="Times New Roman" w:hAnsi="Times New Roman"/>
                <w:sz w:val="24"/>
                <w:szCs w:val="24"/>
              </w:rPr>
            </w:pPr>
            <w:r w:rsidRPr="00117633">
              <w:rPr>
                <w:rFonts w:ascii="Times New Roman" w:eastAsia="Times New Roman" w:hAnsi="Times New Roman"/>
                <w:sz w:val="24"/>
                <w:szCs w:val="24"/>
                <w:lang w:eastAsia="ru-RU"/>
              </w:rPr>
              <w:t>Всего</w:t>
            </w:r>
          </w:p>
          <w:p w14:paraId="7E2D2754" w14:textId="77777777" w:rsidR="00A23084" w:rsidRPr="00117633" w:rsidRDefault="00A23084" w:rsidP="00E81C8B">
            <w:pPr>
              <w:spacing w:after="0" w:line="240" w:lineRule="auto"/>
              <w:rPr>
                <w:rFonts w:ascii="Times New Roman" w:hAnsi="Times New Roman"/>
                <w:sz w:val="24"/>
                <w:szCs w:val="24"/>
              </w:rPr>
            </w:pPr>
            <w:r w:rsidRPr="00117633">
              <w:rPr>
                <w:rFonts w:ascii="Times New Roman" w:eastAsia="Times New Roman" w:hAnsi="Times New Roman"/>
                <w:sz w:val="24"/>
                <w:szCs w:val="24"/>
                <w:lang w:eastAsia="ru-RU"/>
              </w:rPr>
              <w:t>часов</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254AC099" w14:textId="77777777" w:rsidR="00A23084" w:rsidRPr="00117633" w:rsidRDefault="00A23084" w:rsidP="00E81C8B">
            <w:pPr>
              <w:spacing w:after="0" w:line="240" w:lineRule="auto"/>
              <w:rPr>
                <w:rFonts w:ascii="Times New Roman" w:hAnsi="Times New Roman"/>
                <w:sz w:val="24"/>
                <w:szCs w:val="24"/>
              </w:rPr>
            </w:pPr>
            <w:r w:rsidRPr="00117633">
              <w:rPr>
                <w:rFonts w:ascii="Times New Roman" w:hAnsi="Times New Roman"/>
                <w:bCs/>
                <w:sz w:val="24"/>
                <w:szCs w:val="24"/>
              </w:rPr>
              <w:t>Кол-во проектно- исследовательских, творческих работ</w:t>
            </w:r>
          </w:p>
        </w:tc>
      </w:tr>
      <w:tr w:rsidR="00A23084" w:rsidRPr="00117633" w14:paraId="6C3B07EE" w14:textId="77777777" w:rsidTr="00E81C8B">
        <w:tc>
          <w:tcPr>
            <w:tcW w:w="7239" w:type="dxa"/>
            <w:tcBorders>
              <w:top w:val="single" w:sz="4" w:space="0" w:color="000000"/>
              <w:left w:val="single" w:sz="4" w:space="0" w:color="000000"/>
              <w:bottom w:val="single" w:sz="4" w:space="0" w:color="000000"/>
            </w:tcBorders>
            <w:shd w:val="clear" w:color="auto" w:fill="auto"/>
          </w:tcPr>
          <w:p w14:paraId="78B349FB"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eastAsia="Times New Roman" w:hAnsi="Times New Roman"/>
                <w:b/>
                <w:bCs/>
                <w:w w:val="90"/>
                <w:sz w:val="24"/>
                <w:szCs w:val="24"/>
                <w:lang w:eastAsia="ru-RU"/>
              </w:rPr>
              <w:t>Раздел 1. Знакомство с новым предметом.</w:t>
            </w:r>
          </w:p>
          <w:p w14:paraId="112A1128"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eastAsia="Times New Roman" w:hAnsi="Times New Roman"/>
                <w:w w:val="90"/>
                <w:sz w:val="24"/>
                <w:szCs w:val="24"/>
                <w:lang w:eastAsia="ru-RU"/>
              </w:rPr>
              <w:t>Россия — наша Родина.</w:t>
            </w:r>
          </w:p>
          <w:p w14:paraId="15E0DF76"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eastAsia="Times New Roman" w:hAnsi="Times New Roman"/>
                <w:w w:val="90"/>
                <w:sz w:val="24"/>
                <w:szCs w:val="24"/>
                <w:lang w:eastAsia="ru-RU"/>
              </w:rPr>
              <w:t>Духовные ценности человечества. Культура и религия.</w:t>
            </w:r>
          </w:p>
        </w:tc>
        <w:tc>
          <w:tcPr>
            <w:tcW w:w="853" w:type="dxa"/>
            <w:tcBorders>
              <w:top w:val="single" w:sz="4" w:space="0" w:color="000000"/>
              <w:left w:val="single" w:sz="4" w:space="0" w:color="000000"/>
              <w:bottom w:val="single" w:sz="4" w:space="0" w:color="000000"/>
            </w:tcBorders>
            <w:shd w:val="clear" w:color="auto" w:fill="auto"/>
          </w:tcPr>
          <w:p w14:paraId="6EE9609F"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w w:val="90"/>
                <w:sz w:val="24"/>
                <w:szCs w:val="24"/>
                <w:lang w:eastAsia="ru-RU"/>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A2C9ACB"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1384BA87" w14:textId="77777777" w:rsidTr="00E81C8B">
        <w:tc>
          <w:tcPr>
            <w:tcW w:w="7239" w:type="dxa"/>
            <w:tcBorders>
              <w:top w:val="single" w:sz="4" w:space="0" w:color="000000"/>
              <w:left w:val="single" w:sz="4" w:space="0" w:color="000000"/>
              <w:bottom w:val="single" w:sz="4" w:space="0" w:color="000000"/>
            </w:tcBorders>
            <w:shd w:val="clear" w:color="auto" w:fill="auto"/>
          </w:tcPr>
          <w:p w14:paraId="2FAC196B"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w w:val="90"/>
                <w:sz w:val="24"/>
                <w:szCs w:val="24"/>
              </w:rPr>
              <w:t>Раздел 2. Знакомство с основами этики.</w:t>
            </w:r>
          </w:p>
          <w:p w14:paraId="7857DD55"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w w:val="90"/>
                <w:sz w:val="24"/>
                <w:szCs w:val="24"/>
              </w:rPr>
              <w:t>Диалог о философии и этике.</w:t>
            </w:r>
            <w:r>
              <w:rPr>
                <w:rFonts w:ascii="Times New Roman" w:hAnsi="Times New Roman"/>
                <w:sz w:val="24"/>
                <w:szCs w:val="24"/>
              </w:rPr>
              <w:t xml:space="preserve"> </w:t>
            </w:r>
            <w:r w:rsidRPr="00117633">
              <w:rPr>
                <w:rFonts w:ascii="Times New Roman" w:hAnsi="Times New Roman"/>
                <w:w w:val="90"/>
                <w:sz w:val="24"/>
                <w:szCs w:val="24"/>
              </w:rPr>
              <w:t>Мораль и нравственность.</w:t>
            </w:r>
          </w:p>
        </w:tc>
        <w:tc>
          <w:tcPr>
            <w:tcW w:w="853" w:type="dxa"/>
            <w:tcBorders>
              <w:top w:val="single" w:sz="4" w:space="0" w:color="000000"/>
              <w:left w:val="single" w:sz="4" w:space="0" w:color="000000"/>
              <w:bottom w:val="single" w:sz="4" w:space="0" w:color="000000"/>
            </w:tcBorders>
            <w:shd w:val="clear" w:color="auto" w:fill="auto"/>
          </w:tcPr>
          <w:p w14:paraId="5DD3004F"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w w:val="90"/>
                <w:sz w:val="24"/>
                <w:szCs w:val="24"/>
                <w:lang w:eastAsia="ru-RU"/>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2BFCF6A"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36D0850E" w14:textId="77777777" w:rsidTr="00E81C8B">
        <w:tc>
          <w:tcPr>
            <w:tcW w:w="7239" w:type="dxa"/>
            <w:tcBorders>
              <w:top w:val="single" w:sz="4" w:space="0" w:color="000000"/>
              <w:left w:val="single" w:sz="4" w:space="0" w:color="000000"/>
              <w:bottom w:val="single" w:sz="4" w:space="0" w:color="000000"/>
            </w:tcBorders>
            <w:shd w:val="clear" w:color="auto" w:fill="auto"/>
          </w:tcPr>
          <w:p w14:paraId="65F4762E"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w w:val="90"/>
                <w:sz w:val="24"/>
                <w:szCs w:val="24"/>
              </w:rPr>
              <w:t>Раздел 3.  Этические учения о добродетелях.</w:t>
            </w:r>
          </w:p>
          <w:p w14:paraId="6E66A8D6"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w w:val="90"/>
                <w:sz w:val="24"/>
                <w:szCs w:val="24"/>
              </w:rPr>
              <w:t>Что такое добродетель.</w:t>
            </w:r>
            <w:r>
              <w:rPr>
                <w:rFonts w:ascii="Times New Roman" w:hAnsi="Times New Roman"/>
                <w:sz w:val="24"/>
                <w:szCs w:val="24"/>
              </w:rPr>
              <w:t xml:space="preserve"> </w:t>
            </w:r>
            <w:r w:rsidRPr="00117633">
              <w:rPr>
                <w:rFonts w:ascii="Times New Roman" w:hAnsi="Times New Roman"/>
                <w:w w:val="90"/>
                <w:sz w:val="24"/>
                <w:szCs w:val="24"/>
              </w:rPr>
              <w:t>Учение Аристотеля о добродетели.</w:t>
            </w:r>
          </w:p>
          <w:p w14:paraId="736809AF"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w w:val="90"/>
                <w:sz w:val="24"/>
                <w:szCs w:val="24"/>
              </w:rPr>
              <w:t>Нравственные качества.</w:t>
            </w:r>
            <w:r>
              <w:rPr>
                <w:rFonts w:ascii="Times New Roman" w:hAnsi="Times New Roman"/>
                <w:sz w:val="24"/>
                <w:szCs w:val="24"/>
              </w:rPr>
              <w:t xml:space="preserve"> </w:t>
            </w:r>
            <w:r w:rsidRPr="00117633">
              <w:rPr>
                <w:rFonts w:ascii="Times New Roman" w:hAnsi="Times New Roman"/>
                <w:w w:val="90"/>
                <w:sz w:val="24"/>
                <w:szCs w:val="24"/>
              </w:rPr>
              <w:t>Терпение и терпимость.</w:t>
            </w:r>
          </w:p>
        </w:tc>
        <w:tc>
          <w:tcPr>
            <w:tcW w:w="853" w:type="dxa"/>
            <w:tcBorders>
              <w:top w:val="single" w:sz="4" w:space="0" w:color="000000"/>
              <w:left w:val="single" w:sz="4" w:space="0" w:color="000000"/>
              <w:bottom w:val="single" w:sz="4" w:space="0" w:color="000000"/>
            </w:tcBorders>
            <w:shd w:val="clear" w:color="auto" w:fill="auto"/>
          </w:tcPr>
          <w:p w14:paraId="794866CC"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w w:val="90"/>
                <w:sz w:val="24"/>
                <w:szCs w:val="24"/>
                <w:lang w:eastAsia="ru-RU"/>
              </w:rPr>
              <w:t>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99C936C"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611AE58D" w14:textId="77777777" w:rsidTr="00E81C8B">
        <w:tc>
          <w:tcPr>
            <w:tcW w:w="7239" w:type="dxa"/>
            <w:tcBorders>
              <w:top w:val="single" w:sz="4" w:space="0" w:color="000000"/>
              <w:left w:val="single" w:sz="4" w:space="0" w:color="000000"/>
              <w:bottom w:val="single" w:sz="4" w:space="0" w:color="000000"/>
            </w:tcBorders>
            <w:shd w:val="clear" w:color="auto" w:fill="auto"/>
          </w:tcPr>
          <w:p w14:paraId="788D365C"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sz w:val="24"/>
                <w:szCs w:val="24"/>
              </w:rPr>
              <w:t>Раздел 4. Этика о нравственном выборе.</w:t>
            </w:r>
          </w:p>
          <w:p w14:paraId="5C6B642D"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Суд над Сократом.</w:t>
            </w:r>
            <w:r>
              <w:rPr>
                <w:rFonts w:ascii="Times New Roman" w:hAnsi="Times New Roman"/>
                <w:sz w:val="24"/>
                <w:szCs w:val="24"/>
              </w:rPr>
              <w:t xml:space="preserve"> </w:t>
            </w:r>
            <w:r w:rsidRPr="00117633">
              <w:rPr>
                <w:rFonts w:ascii="Times New Roman" w:hAnsi="Times New Roman"/>
                <w:sz w:val="24"/>
                <w:szCs w:val="24"/>
              </w:rPr>
              <w:t>Убеждения.</w:t>
            </w:r>
            <w:r>
              <w:rPr>
                <w:rFonts w:ascii="Times New Roman" w:hAnsi="Times New Roman"/>
                <w:sz w:val="24"/>
                <w:szCs w:val="24"/>
              </w:rPr>
              <w:t xml:space="preserve"> </w:t>
            </w:r>
            <w:r w:rsidRPr="00117633">
              <w:rPr>
                <w:rFonts w:ascii="Times New Roman" w:hAnsi="Times New Roman"/>
                <w:sz w:val="24"/>
                <w:szCs w:val="24"/>
              </w:rPr>
              <w:t>Нравственный выбор.</w:t>
            </w:r>
          </w:p>
          <w:p w14:paraId="1EEEFCD3"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Совесть. Долг.</w:t>
            </w:r>
            <w:r>
              <w:rPr>
                <w:rFonts w:ascii="Times New Roman" w:hAnsi="Times New Roman"/>
                <w:sz w:val="24"/>
                <w:szCs w:val="24"/>
              </w:rPr>
              <w:t xml:space="preserve"> </w:t>
            </w:r>
            <w:r w:rsidRPr="00117633">
              <w:rPr>
                <w:rFonts w:ascii="Times New Roman" w:hAnsi="Times New Roman"/>
                <w:sz w:val="24"/>
                <w:szCs w:val="24"/>
              </w:rPr>
              <w:t>Ответственность.</w:t>
            </w:r>
            <w:r>
              <w:rPr>
                <w:rFonts w:ascii="Times New Roman" w:hAnsi="Times New Roman"/>
                <w:sz w:val="24"/>
                <w:szCs w:val="24"/>
              </w:rPr>
              <w:t xml:space="preserve"> </w:t>
            </w:r>
            <w:r w:rsidRPr="00117633">
              <w:rPr>
                <w:rFonts w:ascii="Times New Roman" w:hAnsi="Times New Roman"/>
                <w:sz w:val="24"/>
                <w:szCs w:val="24"/>
              </w:rPr>
              <w:t>Этика о воспитании самого себя.</w:t>
            </w:r>
          </w:p>
        </w:tc>
        <w:tc>
          <w:tcPr>
            <w:tcW w:w="853" w:type="dxa"/>
            <w:tcBorders>
              <w:top w:val="single" w:sz="4" w:space="0" w:color="000000"/>
              <w:left w:val="single" w:sz="4" w:space="0" w:color="000000"/>
              <w:bottom w:val="single" w:sz="4" w:space="0" w:color="000000"/>
            </w:tcBorders>
            <w:shd w:val="clear" w:color="auto" w:fill="auto"/>
          </w:tcPr>
          <w:p w14:paraId="5165E266"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CAB424A"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25F5FAA0" w14:textId="77777777" w:rsidTr="00E81C8B">
        <w:tc>
          <w:tcPr>
            <w:tcW w:w="7239" w:type="dxa"/>
            <w:tcBorders>
              <w:left w:val="single" w:sz="4" w:space="0" w:color="000000"/>
              <w:bottom w:val="single" w:sz="4" w:space="0" w:color="000000"/>
            </w:tcBorders>
            <w:shd w:val="clear" w:color="auto" w:fill="auto"/>
          </w:tcPr>
          <w:p w14:paraId="5FE535CD"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sz w:val="24"/>
                <w:szCs w:val="24"/>
              </w:rPr>
              <w:t>Раздел 5. Этика о добродетели  справедливости и справедливом государстве.</w:t>
            </w:r>
          </w:p>
          <w:p w14:paraId="774DE2AB"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Справедливость.</w:t>
            </w:r>
            <w:r>
              <w:rPr>
                <w:rFonts w:ascii="Times New Roman" w:hAnsi="Times New Roman"/>
                <w:sz w:val="24"/>
                <w:szCs w:val="24"/>
              </w:rPr>
              <w:t xml:space="preserve"> </w:t>
            </w:r>
            <w:r w:rsidRPr="00117633">
              <w:rPr>
                <w:rFonts w:ascii="Times New Roman" w:hAnsi="Times New Roman"/>
                <w:sz w:val="24"/>
                <w:szCs w:val="24"/>
              </w:rPr>
              <w:t>Государство, основанное на справедливости.</w:t>
            </w:r>
          </w:p>
          <w:p w14:paraId="01FDBB3A"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Государство. Светская этика.</w:t>
            </w:r>
          </w:p>
        </w:tc>
        <w:tc>
          <w:tcPr>
            <w:tcW w:w="853" w:type="dxa"/>
            <w:tcBorders>
              <w:left w:val="single" w:sz="4" w:space="0" w:color="000000"/>
              <w:bottom w:val="single" w:sz="4" w:space="0" w:color="000000"/>
            </w:tcBorders>
            <w:shd w:val="clear" w:color="auto" w:fill="auto"/>
          </w:tcPr>
          <w:p w14:paraId="7E045258"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3</w:t>
            </w:r>
          </w:p>
        </w:tc>
        <w:tc>
          <w:tcPr>
            <w:tcW w:w="1435" w:type="dxa"/>
            <w:tcBorders>
              <w:left w:val="single" w:sz="4" w:space="0" w:color="000000"/>
              <w:bottom w:val="single" w:sz="4" w:space="0" w:color="000000"/>
              <w:right w:val="single" w:sz="4" w:space="0" w:color="000000"/>
            </w:tcBorders>
            <w:shd w:val="clear" w:color="auto" w:fill="auto"/>
          </w:tcPr>
          <w:p w14:paraId="06D7F59B"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64192226" w14:textId="77777777" w:rsidTr="00E81C8B">
        <w:tc>
          <w:tcPr>
            <w:tcW w:w="7239" w:type="dxa"/>
            <w:tcBorders>
              <w:left w:val="single" w:sz="4" w:space="0" w:color="000000"/>
              <w:bottom w:val="single" w:sz="4" w:space="0" w:color="000000"/>
            </w:tcBorders>
            <w:shd w:val="clear" w:color="auto" w:fill="auto"/>
          </w:tcPr>
          <w:p w14:paraId="689C9241"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sz w:val="24"/>
                <w:szCs w:val="24"/>
              </w:rPr>
              <w:t>Раздел 6. Нравственный закон человеческой жизни.</w:t>
            </w:r>
          </w:p>
          <w:p w14:paraId="59A3C86A"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Нравственный закон. Десять заповедей. Заповеди любви.</w:t>
            </w:r>
          </w:p>
          <w:p w14:paraId="7B4C6D8F"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Любовь — основа жизни.</w:t>
            </w:r>
            <w:r>
              <w:rPr>
                <w:rFonts w:ascii="Times New Roman" w:hAnsi="Times New Roman"/>
                <w:sz w:val="24"/>
                <w:szCs w:val="24"/>
              </w:rPr>
              <w:t xml:space="preserve"> </w:t>
            </w:r>
            <w:r w:rsidRPr="00117633">
              <w:rPr>
                <w:rFonts w:ascii="Times New Roman" w:hAnsi="Times New Roman"/>
                <w:sz w:val="24"/>
                <w:szCs w:val="24"/>
              </w:rPr>
              <w:t>Прощение.</w:t>
            </w:r>
          </w:p>
        </w:tc>
        <w:tc>
          <w:tcPr>
            <w:tcW w:w="853" w:type="dxa"/>
            <w:tcBorders>
              <w:left w:val="single" w:sz="4" w:space="0" w:color="000000"/>
              <w:bottom w:val="single" w:sz="4" w:space="0" w:color="000000"/>
            </w:tcBorders>
            <w:shd w:val="clear" w:color="auto" w:fill="auto"/>
          </w:tcPr>
          <w:p w14:paraId="3E140C19"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4</w:t>
            </w:r>
          </w:p>
        </w:tc>
        <w:tc>
          <w:tcPr>
            <w:tcW w:w="1435" w:type="dxa"/>
            <w:tcBorders>
              <w:left w:val="single" w:sz="4" w:space="0" w:color="000000"/>
              <w:bottom w:val="single" w:sz="4" w:space="0" w:color="000000"/>
              <w:right w:val="single" w:sz="4" w:space="0" w:color="000000"/>
            </w:tcBorders>
            <w:shd w:val="clear" w:color="auto" w:fill="auto"/>
          </w:tcPr>
          <w:p w14:paraId="2220EC62"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34E4FDB7" w14:textId="77777777" w:rsidTr="00E81C8B">
        <w:tc>
          <w:tcPr>
            <w:tcW w:w="7239" w:type="dxa"/>
            <w:tcBorders>
              <w:left w:val="single" w:sz="4" w:space="0" w:color="000000"/>
              <w:bottom w:val="single" w:sz="4" w:space="0" w:color="000000"/>
            </w:tcBorders>
            <w:shd w:val="clear" w:color="auto" w:fill="auto"/>
          </w:tcPr>
          <w:p w14:paraId="333FEEA3"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sz w:val="24"/>
                <w:szCs w:val="24"/>
              </w:rPr>
              <w:t>Раздел 7. Этика об отношении людей друг к другу.</w:t>
            </w:r>
          </w:p>
          <w:p w14:paraId="36B2AD18"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Древнегреческие мыслители о дружбу.</w:t>
            </w:r>
          </w:p>
          <w:p w14:paraId="7FA74F4D"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Этика об отношении к другим людям и самому себе.</w:t>
            </w:r>
          </w:p>
          <w:p w14:paraId="509A3827"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Мысли и поступки. Слова и речь.</w:t>
            </w:r>
            <w:r>
              <w:rPr>
                <w:rFonts w:ascii="Times New Roman" w:hAnsi="Times New Roman"/>
                <w:sz w:val="24"/>
                <w:szCs w:val="24"/>
              </w:rPr>
              <w:t xml:space="preserve"> </w:t>
            </w:r>
            <w:r w:rsidRPr="00117633">
              <w:rPr>
                <w:rFonts w:ascii="Times New Roman" w:hAnsi="Times New Roman"/>
                <w:sz w:val="24"/>
                <w:szCs w:val="24"/>
              </w:rPr>
              <w:t>Милосердие.</w:t>
            </w:r>
          </w:p>
          <w:p w14:paraId="476921AF"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Золотое правило нравственности.</w:t>
            </w:r>
          </w:p>
        </w:tc>
        <w:tc>
          <w:tcPr>
            <w:tcW w:w="853" w:type="dxa"/>
            <w:tcBorders>
              <w:left w:val="single" w:sz="4" w:space="0" w:color="000000"/>
              <w:bottom w:val="single" w:sz="4" w:space="0" w:color="000000"/>
            </w:tcBorders>
            <w:shd w:val="clear" w:color="auto" w:fill="auto"/>
          </w:tcPr>
          <w:p w14:paraId="273E1789"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5</w:t>
            </w:r>
          </w:p>
        </w:tc>
        <w:tc>
          <w:tcPr>
            <w:tcW w:w="1435" w:type="dxa"/>
            <w:tcBorders>
              <w:left w:val="single" w:sz="4" w:space="0" w:color="000000"/>
              <w:bottom w:val="single" w:sz="4" w:space="0" w:color="000000"/>
              <w:right w:val="single" w:sz="4" w:space="0" w:color="000000"/>
            </w:tcBorders>
            <w:shd w:val="clear" w:color="auto" w:fill="auto"/>
          </w:tcPr>
          <w:p w14:paraId="141997E6" w14:textId="77777777" w:rsidR="00A23084" w:rsidRPr="00117633" w:rsidRDefault="00A23084" w:rsidP="00E81C8B">
            <w:pPr>
              <w:snapToGrid w:val="0"/>
              <w:spacing w:after="0" w:line="240" w:lineRule="auto"/>
              <w:rPr>
                <w:rFonts w:ascii="Times New Roman" w:eastAsia="Times New Roman" w:hAnsi="Times New Roman"/>
                <w:bCs/>
                <w:sz w:val="24"/>
                <w:szCs w:val="24"/>
                <w:lang w:eastAsia="ru-RU"/>
              </w:rPr>
            </w:pPr>
          </w:p>
        </w:tc>
      </w:tr>
      <w:tr w:rsidR="00A23084" w:rsidRPr="00117633" w14:paraId="1DCA299A" w14:textId="77777777" w:rsidTr="00E81C8B">
        <w:tc>
          <w:tcPr>
            <w:tcW w:w="7239" w:type="dxa"/>
            <w:tcBorders>
              <w:left w:val="single" w:sz="4" w:space="0" w:color="000000"/>
              <w:bottom w:val="single" w:sz="4" w:space="0" w:color="000000"/>
            </w:tcBorders>
            <w:shd w:val="clear" w:color="auto" w:fill="auto"/>
          </w:tcPr>
          <w:p w14:paraId="4FE620EF"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b/>
                <w:bCs/>
                <w:sz w:val="24"/>
                <w:szCs w:val="24"/>
              </w:rPr>
              <w:t>Раздел 8. Как сегодня жить по нравственным законам.</w:t>
            </w:r>
          </w:p>
          <w:p w14:paraId="4A8A474B"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Нравственные законы в современном мире.</w:t>
            </w:r>
            <w:r>
              <w:rPr>
                <w:rFonts w:ascii="Times New Roman" w:hAnsi="Times New Roman"/>
                <w:sz w:val="24"/>
                <w:szCs w:val="24"/>
              </w:rPr>
              <w:t xml:space="preserve"> </w:t>
            </w:r>
            <w:r w:rsidRPr="00117633">
              <w:rPr>
                <w:rFonts w:ascii="Times New Roman" w:hAnsi="Times New Roman"/>
                <w:sz w:val="24"/>
                <w:szCs w:val="24"/>
              </w:rPr>
              <w:t>Альберт Швейцер.</w:t>
            </w:r>
          </w:p>
          <w:p w14:paraId="35DDD340"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Этическое учение Л.Н. Толстого.</w:t>
            </w:r>
            <w:r>
              <w:rPr>
                <w:rFonts w:ascii="Times New Roman" w:hAnsi="Times New Roman"/>
                <w:sz w:val="24"/>
                <w:szCs w:val="24"/>
              </w:rPr>
              <w:t xml:space="preserve"> </w:t>
            </w:r>
            <w:r w:rsidRPr="00117633">
              <w:rPr>
                <w:rFonts w:ascii="Times New Roman" w:hAnsi="Times New Roman"/>
                <w:sz w:val="24"/>
                <w:szCs w:val="24"/>
              </w:rPr>
              <w:t>«Идти дорогою добра».</w:t>
            </w:r>
          </w:p>
          <w:p w14:paraId="19FE1146" w14:textId="77777777" w:rsidR="00A23084" w:rsidRPr="00117633" w:rsidRDefault="00A23084" w:rsidP="00E81C8B">
            <w:pPr>
              <w:snapToGrid w:val="0"/>
              <w:spacing w:after="0" w:line="240" w:lineRule="auto"/>
              <w:jc w:val="both"/>
              <w:rPr>
                <w:rFonts w:ascii="Times New Roman" w:hAnsi="Times New Roman"/>
                <w:sz w:val="24"/>
                <w:szCs w:val="24"/>
              </w:rPr>
            </w:pPr>
            <w:r w:rsidRPr="00117633">
              <w:rPr>
                <w:rFonts w:ascii="Times New Roman" w:hAnsi="Times New Roman"/>
                <w:sz w:val="24"/>
                <w:szCs w:val="24"/>
              </w:rPr>
              <w:t>Промежуточная аттестация.</w:t>
            </w:r>
            <w:r>
              <w:rPr>
                <w:rFonts w:ascii="Times New Roman" w:hAnsi="Times New Roman"/>
                <w:sz w:val="24"/>
                <w:szCs w:val="24"/>
              </w:rPr>
              <w:t xml:space="preserve"> </w:t>
            </w:r>
            <w:r w:rsidRPr="00117633">
              <w:rPr>
                <w:rFonts w:ascii="Times New Roman" w:hAnsi="Times New Roman"/>
                <w:sz w:val="24"/>
                <w:szCs w:val="24"/>
              </w:rPr>
              <w:t>Проекты.</w:t>
            </w:r>
          </w:p>
        </w:tc>
        <w:tc>
          <w:tcPr>
            <w:tcW w:w="853" w:type="dxa"/>
            <w:tcBorders>
              <w:left w:val="single" w:sz="4" w:space="0" w:color="000000"/>
              <w:bottom w:val="single" w:sz="4" w:space="0" w:color="000000"/>
            </w:tcBorders>
            <w:shd w:val="clear" w:color="auto" w:fill="auto"/>
          </w:tcPr>
          <w:p w14:paraId="42E967CC"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8</w:t>
            </w:r>
          </w:p>
        </w:tc>
        <w:tc>
          <w:tcPr>
            <w:tcW w:w="1435" w:type="dxa"/>
            <w:tcBorders>
              <w:left w:val="single" w:sz="4" w:space="0" w:color="000000"/>
              <w:bottom w:val="single" w:sz="4" w:space="0" w:color="000000"/>
              <w:right w:val="single" w:sz="4" w:space="0" w:color="000000"/>
            </w:tcBorders>
            <w:shd w:val="clear" w:color="auto" w:fill="auto"/>
          </w:tcPr>
          <w:p w14:paraId="0F3FCDE3"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Cs/>
                <w:sz w:val="24"/>
                <w:szCs w:val="24"/>
                <w:lang w:eastAsia="ru-RU"/>
              </w:rPr>
              <w:t xml:space="preserve">3 </w:t>
            </w:r>
          </w:p>
        </w:tc>
      </w:tr>
      <w:tr w:rsidR="00A23084" w:rsidRPr="00117633" w14:paraId="7127A829" w14:textId="77777777" w:rsidTr="00E81C8B">
        <w:tc>
          <w:tcPr>
            <w:tcW w:w="7239" w:type="dxa"/>
            <w:tcBorders>
              <w:top w:val="single" w:sz="4" w:space="0" w:color="000000"/>
              <w:left w:val="single" w:sz="4" w:space="0" w:color="000000"/>
              <w:bottom w:val="single" w:sz="4" w:space="0" w:color="000000"/>
            </w:tcBorders>
            <w:shd w:val="clear" w:color="auto" w:fill="auto"/>
          </w:tcPr>
          <w:p w14:paraId="6FAAABE5" w14:textId="77777777" w:rsidR="00A23084" w:rsidRPr="00117633" w:rsidRDefault="00A23084" w:rsidP="00E81C8B">
            <w:pPr>
              <w:spacing w:after="0" w:line="240" w:lineRule="auto"/>
              <w:jc w:val="both"/>
              <w:rPr>
                <w:rFonts w:ascii="Times New Roman" w:hAnsi="Times New Roman"/>
                <w:sz w:val="24"/>
                <w:szCs w:val="24"/>
              </w:rPr>
            </w:pPr>
            <w:r w:rsidRPr="00117633">
              <w:rPr>
                <w:rFonts w:ascii="Times New Roman" w:hAnsi="Times New Roman"/>
                <w:b/>
                <w:w w:val="90"/>
                <w:sz w:val="24"/>
                <w:szCs w:val="24"/>
              </w:rPr>
              <w:t>ИТОГО</w:t>
            </w:r>
          </w:p>
        </w:tc>
        <w:tc>
          <w:tcPr>
            <w:tcW w:w="853" w:type="dxa"/>
            <w:tcBorders>
              <w:top w:val="single" w:sz="4" w:space="0" w:color="000000"/>
              <w:left w:val="single" w:sz="4" w:space="0" w:color="000000"/>
              <w:bottom w:val="single" w:sz="4" w:space="0" w:color="000000"/>
            </w:tcBorders>
            <w:shd w:val="clear" w:color="auto" w:fill="auto"/>
          </w:tcPr>
          <w:p w14:paraId="01915DD1"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w w:val="90"/>
                <w:sz w:val="24"/>
                <w:szCs w:val="24"/>
                <w:lang w:eastAsia="ru-RU"/>
              </w:rPr>
              <w:t>34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C8C483" w14:textId="77777777" w:rsidR="00A23084" w:rsidRPr="00117633" w:rsidRDefault="00A23084" w:rsidP="00E81C8B">
            <w:pPr>
              <w:snapToGrid w:val="0"/>
              <w:spacing w:after="0" w:line="240" w:lineRule="auto"/>
              <w:rPr>
                <w:rFonts w:ascii="Times New Roman" w:hAnsi="Times New Roman"/>
                <w:sz w:val="24"/>
                <w:szCs w:val="24"/>
              </w:rPr>
            </w:pPr>
            <w:r w:rsidRPr="00117633">
              <w:rPr>
                <w:rFonts w:ascii="Times New Roman" w:eastAsia="Times New Roman" w:hAnsi="Times New Roman"/>
                <w:b/>
                <w:bCs/>
                <w:sz w:val="24"/>
                <w:szCs w:val="24"/>
                <w:lang w:eastAsia="ru-RU"/>
              </w:rPr>
              <w:t>3</w:t>
            </w:r>
          </w:p>
        </w:tc>
      </w:tr>
    </w:tbl>
    <w:p w14:paraId="196B18A5" w14:textId="54F6C7A3" w:rsidR="00A23084" w:rsidRDefault="00A23084" w:rsidP="00A23084">
      <w:pPr>
        <w:spacing w:before="280" w:after="280" w:line="240" w:lineRule="auto"/>
      </w:pPr>
    </w:p>
    <w:p w14:paraId="1A559F18" w14:textId="61C51E41" w:rsidR="00A23084" w:rsidRDefault="00A23084" w:rsidP="00A23084">
      <w:pPr>
        <w:spacing w:before="280" w:after="280" w:line="240" w:lineRule="auto"/>
      </w:pPr>
    </w:p>
    <w:p w14:paraId="622688D7" w14:textId="64294C75" w:rsidR="00A23084" w:rsidRDefault="00A23084" w:rsidP="00A23084">
      <w:pPr>
        <w:spacing w:before="280" w:after="280" w:line="240" w:lineRule="auto"/>
        <w:rPr>
          <w:rFonts w:ascii="Times New Roman" w:hAnsi="Times New Roman" w:cs="Times New Roman"/>
          <w:b/>
          <w:bCs/>
          <w:sz w:val="28"/>
          <w:szCs w:val="28"/>
        </w:rPr>
      </w:pPr>
      <w:r w:rsidRPr="002C75FF">
        <w:rPr>
          <w:rFonts w:ascii="Times New Roman" w:hAnsi="Times New Roman" w:cs="Times New Roman"/>
          <w:b/>
          <w:bCs/>
          <w:sz w:val="28"/>
          <w:szCs w:val="28"/>
        </w:rPr>
        <w:lastRenderedPageBreak/>
        <w:t>2.2.2.</w:t>
      </w:r>
      <w:r w:rsidR="002C75FF" w:rsidRPr="002C75FF">
        <w:rPr>
          <w:rFonts w:ascii="Times New Roman" w:hAnsi="Times New Roman" w:cs="Times New Roman"/>
          <w:b/>
          <w:bCs/>
          <w:sz w:val="28"/>
          <w:szCs w:val="28"/>
        </w:rPr>
        <w:t xml:space="preserve">9. </w:t>
      </w:r>
      <w:r w:rsidR="002C75FF">
        <w:rPr>
          <w:rFonts w:ascii="Times New Roman" w:hAnsi="Times New Roman" w:cs="Times New Roman"/>
          <w:b/>
          <w:bCs/>
          <w:sz w:val="28"/>
          <w:szCs w:val="28"/>
        </w:rPr>
        <w:t>Изобразительное искусство</w:t>
      </w:r>
    </w:p>
    <w:p w14:paraId="53411BF5" w14:textId="77777777" w:rsidR="002C75FF" w:rsidRPr="00527716" w:rsidRDefault="002C75FF" w:rsidP="002C75FF">
      <w:pPr>
        <w:spacing w:after="0" w:line="240" w:lineRule="auto"/>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 xml:space="preserve">ПЛАНИРУЕМЫЕ РЕЗУЛЬТАТЫ ОСВОЕНИЯ УЧЕБНОГО ПРЕДМЕТА </w:t>
      </w:r>
    </w:p>
    <w:p w14:paraId="6EA0F059"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Реализация программы по «Изобразительному искусству» в 1-4 классах нацелена на достижение обучающимися трех групп результатов: личностных, метапредметных, предметных.</w:t>
      </w:r>
    </w:p>
    <w:p w14:paraId="2F318A0F"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b/>
          <w:bCs/>
          <w:sz w:val="24"/>
          <w:szCs w:val="24"/>
          <w:lang w:eastAsia="ru-RU"/>
        </w:rPr>
        <w:t>Личностные результаты:</w:t>
      </w:r>
    </w:p>
    <w:p w14:paraId="1A8A2184"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4034840B"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39BA7197"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уважительного отношения к иному мнению, истории и культуре других народов;</w:t>
      </w:r>
    </w:p>
    <w:p w14:paraId="40A46E4B"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овладение начальными навыками адаптации в динамично изменяющемся и развивающемся мире;</w:t>
      </w:r>
    </w:p>
    <w:p w14:paraId="7F28152D"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3FC148B2"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50EBD7C"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эстетических потребностей, ценностей и чувств;</w:t>
      </w:r>
    </w:p>
    <w:p w14:paraId="518842AB"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3728770"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BC2D46B" w14:textId="77777777" w:rsidR="002C75FF" w:rsidRPr="00527716" w:rsidRDefault="002C75FF" w:rsidP="002C75FF">
      <w:pPr>
        <w:pStyle w:val="a7"/>
        <w:numPr>
          <w:ilvl w:val="0"/>
          <w:numId w:val="14"/>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установки на   наличие мотивации к творческому труду, работе на результат, бережному отношению к материальным и духовным ценностям.</w:t>
      </w:r>
    </w:p>
    <w:p w14:paraId="4C5BC2BE" w14:textId="77777777" w:rsidR="002C75FF" w:rsidRPr="00527716" w:rsidRDefault="002C75FF" w:rsidP="002C75FF">
      <w:pPr>
        <w:spacing w:after="0" w:line="240" w:lineRule="auto"/>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Метапредметные результаты:</w:t>
      </w:r>
    </w:p>
    <w:p w14:paraId="774AE3DD"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14:paraId="0F148442"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освоение способов решения проблем творческого и поискового характера;</w:t>
      </w:r>
    </w:p>
    <w:p w14:paraId="21228BE7"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55DF209"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01B2A4C"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освоение начальных форм познавательной и личностной рефлексии;</w:t>
      </w:r>
    </w:p>
    <w:p w14:paraId="6D327614"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43E8E09D"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активное использование речевых средств  для решения коммуникативных и познавательных задач;</w:t>
      </w:r>
    </w:p>
    <w:p w14:paraId="57FDD0E8"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графическим сопровождением; соблюдать нормы   этики и этикета;</w:t>
      </w:r>
    </w:p>
    <w:p w14:paraId="3F44475F"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lastRenderedPageBreak/>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3972E15A"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073C0B5F"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258CEE8A"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AA7F25C"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14:paraId="08097F2E"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6F60AD53" w14:textId="77777777" w:rsidR="002C75FF" w:rsidRPr="00527716" w:rsidRDefault="002C75FF" w:rsidP="002C75FF">
      <w:pPr>
        <w:pStyle w:val="a7"/>
        <w:numPr>
          <w:ilvl w:val="0"/>
          <w:numId w:val="15"/>
        </w:numPr>
        <w:spacing w:after="0" w:line="240" w:lineRule="auto"/>
        <w:jc w:val="both"/>
        <w:rPr>
          <w:rFonts w:ascii="Times New Roman" w:hAnsi="Times New Roman"/>
          <w:sz w:val="24"/>
          <w:szCs w:val="24"/>
        </w:rPr>
      </w:pPr>
      <w:r w:rsidRPr="0052771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6AE62A08" w14:textId="77777777" w:rsidR="002C75FF" w:rsidRDefault="002C75FF" w:rsidP="002C75FF">
      <w:pPr>
        <w:spacing w:after="0" w:line="240" w:lineRule="auto"/>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Предметные результаты:</w:t>
      </w:r>
    </w:p>
    <w:p w14:paraId="1AE76FDE"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3BBB4DF9"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1BAB1763"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овладение практическими умениями и навыками в восприятии, анализе и оценке произведений искусства;</w:t>
      </w:r>
    </w:p>
    <w:p w14:paraId="0DACE0D9"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C3A9AEE"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w:t>
      </w:r>
      <w:r w:rsidRPr="00527716">
        <w:rPr>
          <w:rFonts w:ascii="Times New Roman" w:hAnsi="Times New Roman"/>
          <w:color w:val="000000"/>
          <w:sz w:val="24"/>
          <w:szCs w:val="24"/>
        </w:rPr>
        <w:br/>
        <w:t>виды искусства);</w:t>
      </w:r>
    </w:p>
    <w:p w14:paraId="2F567BD9"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 xml:space="preserve">знание основных видов и жанров </w:t>
      </w:r>
      <w:proofErr w:type="spellStart"/>
      <w:r w:rsidRPr="00527716">
        <w:rPr>
          <w:rFonts w:ascii="Times New Roman" w:hAnsi="Times New Roman"/>
          <w:color w:val="000000"/>
          <w:sz w:val="24"/>
          <w:szCs w:val="24"/>
        </w:rPr>
        <w:t>пространственно</w:t>
      </w:r>
      <w:proofErr w:type="spellEnd"/>
      <w:r w:rsidRPr="00527716">
        <w:rPr>
          <w:rFonts w:ascii="Times New Roman" w:hAnsi="Times New Roman"/>
          <w:color w:val="000000"/>
          <w:sz w:val="24"/>
          <w:szCs w:val="24"/>
        </w:rPr>
        <w:t xml:space="preserve"> - визуальных искусств;</w:t>
      </w:r>
    </w:p>
    <w:p w14:paraId="23D9F014"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понимание образной природы искусства;</w:t>
      </w:r>
    </w:p>
    <w:p w14:paraId="7ADBE43D"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эстетическая оценка явлений природы, событий окружающего мира;</w:t>
      </w:r>
    </w:p>
    <w:p w14:paraId="60CFE21B"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14:paraId="22222005"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14:paraId="12331D1C" w14:textId="77777777" w:rsidR="002C75FF" w:rsidRPr="00527716" w:rsidRDefault="002C75FF" w:rsidP="002C75FF">
      <w:pPr>
        <w:pStyle w:val="a7"/>
        <w:numPr>
          <w:ilvl w:val="0"/>
          <w:numId w:val="16"/>
        </w:numPr>
        <w:spacing w:after="0" w:line="240" w:lineRule="auto"/>
        <w:rPr>
          <w:rFonts w:ascii="Times New Roman" w:eastAsia="Times New Roman" w:hAnsi="Times New Roman"/>
          <w:b/>
          <w:bCs/>
          <w:sz w:val="24"/>
          <w:szCs w:val="24"/>
          <w:lang w:eastAsia="ru-RU"/>
        </w:rPr>
      </w:pPr>
      <w:r w:rsidRPr="00527716">
        <w:rPr>
          <w:rFonts w:ascii="Times New Roman" w:hAnsi="Times New Roman"/>
          <w:color w:val="000000"/>
          <w:sz w:val="24"/>
          <w:szCs w:val="24"/>
        </w:rPr>
        <w:t>умение обсуждать и анализ</w:t>
      </w:r>
      <w:r>
        <w:rPr>
          <w:rFonts w:ascii="Times New Roman" w:hAnsi="Times New Roman"/>
          <w:color w:val="000000"/>
          <w:sz w:val="24"/>
          <w:szCs w:val="24"/>
        </w:rPr>
        <w:t xml:space="preserve">ировать произведения искусства, </w:t>
      </w:r>
      <w:r w:rsidRPr="00527716">
        <w:rPr>
          <w:rFonts w:ascii="Times New Roman" w:hAnsi="Times New Roman"/>
          <w:color w:val="000000"/>
          <w:sz w:val="24"/>
          <w:szCs w:val="24"/>
        </w:rPr>
        <w:t>выражая суждения о соде</w:t>
      </w:r>
      <w:r>
        <w:rPr>
          <w:rFonts w:ascii="Times New Roman" w:hAnsi="Times New Roman"/>
          <w:color w:val="000000"/>
          <w:sz w:val="24"/>
          <w:szCs w:val="24"/>
        </w:rPr>
        <w:t xml:space="preserve">ржании, сюжетах и выразительных </w:t>
      </w:r>
      <w:r w:rsidRPr="00527716">
        <w:rPr>
          <w:rFonts w:ascii="Times New Roman" w:hAnsi="Times New Roman"/>
          <w:color w:val="000000"/>
          <w:sz w:val="24"/>
          <w:szCs w:val="24"/>
        </w:rPr>
        <w:t>средствах;</w:t>
      </w:r>
    </w:p>
    <w:p w14:paraId="4DF084FA"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усвоение названий ведущих художественных музеев России</w:t>
      </w:r>
      <w:r w:rsidRPr="00527716">
        <w:rPr>
          <w:rFonts w:ascii="Times New Roman" w:hAnsi="Times New Roman"/>
          <w:color w:val="000000"/>
          <w:sz w:val="24"/>
          <w:szCs w:val="24"/>
        </w:rPr>
        <w:br/>
        <w:t>и художественных музеев своего региона;</w:t>
      </w:r>
    </w:p>
    <w:p w14:paraId="1F2A4171"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14:paraId="331D3EA1" w14:textId="77777777" w:rsidR="002C75FF" w:rsidRPr="00527716" w:rsidRDefault="002C75FF" w:rsidP="002C75FF">
      <w:pPr>
        <w:pStyle w:val="a7"/>
        <w:numPr>
          <w:ilvl w:val="0"/>
          <w:numId w:val="16"/>
        </w:numPr>
        <w:spacing w:after="0" w:line="240" w:lineRule="auto"/>
        <w:jc w:val="both"/>
        <w:rPr>
          <w:rFonts w:ascii="Times New Roman" w:eastAsia="Times New Roman" w:hAnsi="Times New Roman"/>
          <w:b/>
          <w:bCs/>
          <w:sz w:val="24"/>
          <w:szCs w:val="24"/>
          <w:lang w:eastAsia="ru-RU"/>
        </w:rPr>
      </w:pPr>
      <w:r w:rsidRPr="00527716">
        <w:rPr>
          <w:rFonts w:ascii="Times New Roman" w:hAnsi="Times New Roman"/>
          <w:color w:val="000000"/>
          <w:sz w:val="24"/>
          <w:szCs w:val="24"/>
        </w:rPr>
        <w:lastRenderedPageBreak/>
        <w:t>способность использовать в художественно-творческой деятельности различные художественные материалы и художественные техники;</w:t>
      </w:r>
    </w:p>
    <w:p w14:paraId="03F87145" w14:textId="77777777" w:rsidR="002C75FF" w:rsidRPr="00527716" w:rsidRDefault="002C75FF" w:rsidP="002C75FF">
      <w:pPr>
        <w:spacing w:after="0" w:line="240" w:lineRule="auto"/>
        <w:ind w:left="360"/>
        <w:rPr>
          <w:rFonts w:ascii="Times New Roman" w:hAnsi="Times New Roman"/>
          <w:b/>
          <w:sz w:val="24"/>
          <w:szCs w:val="24"/>
        </w:rPr>
      </w:pPr>
      <w:r w:rsidRPr="00527716">
        <w:rPr>
          <w:rFonts w:ascii="Times New Roman" w:eastAsia="Times New Roman" w:hAnsi="Times New Roman"/>
          <w:b/>
          <w:bCs/>
          <w:sz w:val="24"/>
          <w:szCs w:val="24"/>
          <w:u w:val="single"/>
          <w:lang w:eastAsia="ru-RU"/>
        </w:rPr>
        <w:t>Выпускник научится</w:t>
      </w:r>
      <w:r w:rsidRPr="00527716">
        <w:rPr>
          <w:rFonts w:ascii="Times New Roman" w:eastAsia="Times New Roman" w:hAnsi="Times New Roman"/>
          <w:b/>
          <w:bCs/>
          <w:sz w:val="24"/>
          <w:szCs w:val="24"/>
          <w:lang w:eastAsia="ru-RU"/>
        </w:rPr>
        <w:t>:</w:t>
      </w:r>
    </w:p>
    <w:p w14:paraId="6D1E222E" w14:textId="77777777" w:rsidR="002C75FF" w:rsidRPr="00527716" w:rsidRDefault="002C75FF" w:rsidP="002C75FF">
      <w:pPr>
        <w:pStyle w:val="a7"/>
        <w:widowControl w:val="0"/>
        <w:numPr>
          <w:ilvl w:val="0"/>
          <w:numId w:val="17"/>
        </w:numPr>
        <w:tabs>
          <w:tab w:val="left" w:pos="647"/>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   понимать основные жанры и виды произведений изобразительного искусства.</w:t>
      </w:r>
    </w:p>
    <w:p w14:paraId="38122ECE" w14:textId="77777777" w:rsidR="002C75FF" w:rsidRPr="00527716" w:rsidRDefault="002C75FF" w:rsidP="002C75FF">
      <w:pPr>
        <w:pStyle w:val="a7"/>
        <w:widowControl w:val="0"/>
        <w:numPr>
          <w:ilvl w:val="0"/>
          <w:numId w:val="17"/>
        </w:numPr>
        <w:suppressAutoHyphens/>
        <w:spacing w:after="0" w:line="240" w:lineRule="auto"/>
        <w:jc w:val="both"/>
        <w:rPr>
          <w:rFonts w:ascii="Times New Roman" w:hAnsi="Times New Roman"/>
          <w:sz w:val="24"/>
          <w:szCs w:val="24"/>
        </w:rPr>
      </w:pPr>
      <w:r w:rsidRPr="00527716">
        <w:rPr>
          <w:rFonts w:ascii="Times New Roman" w:hAnsi="Times New Roman"/>
          <w:sz w:val="24"/>
          <w:szCs w:val="24"/>
        </w:rPr>
        <w:t>основные жанры и виды произведений изобразительного искусства начальные сведения о средствах выразительности и эмоционального воздействия рисунка (линия, композиция, контраст света и тени, размер, характер, сочетание оттенков цвета, колорит и т.п.);</w:t>
      </w:r>
    </w:p>
    <w:p w14:paraId="2C9A647C" w14:textId="77777777" w:rsidR="002C75FF" w:rsidRPr="00527716" w:rsidRDefault="002C75FF" w:rsidP="002C75FF">
      <w:pPr>
        <w:pStyle w:val="a7"/>
        <w:widowControl w:val="0"/>
        <w:numPr>
          <w:ilvl w:val="0"/>
          <w:numId w:val="17"/>
        </w:numPr>
        <w:suppressAutoHyphens/>
        <w:spacing w:after="0" w:line="240" w:lineRule="auto"/>
        <w:jc w:val="both"/>
        <w:rPr>
          <w:rFonts w:ascii="Times New Roman" w:hAnsi="Times New Roman"/>
          <w:sz w:val="24"/>
          <w:szCs w:val="24"/>
        </w:rPr>
      </w:pPr>
      <w:r w:rsidRPr="00527716">
        <w:rPr>
          <w:rFonts w:ascii="Times New Roman" w:hAnsi="Times New Roman"/>
          <w:sz w:val="24"/>
          <w:szCs w:val="24"/>
        </w:rPr>
        <w:t>основные средства композиции (высота горизонта, точка зрения, контрасты тени и света, цветовые отношения, выделение главного центра);простейшие сведения о наглядной перспективе, линии горизонта, точке схода и т.д.;</w:t>
      </w:r>
    </w:p>
    <w:p w14:paraId="3A0DC61C" w14:textId="77777777" w:rsidR="002C75FF" w:rsidRPr="00CB2ACC" w:rsidRDefault="002C75FF" w:rsidP="002C75FF">
      <w:pPr>
        <w:pStyle w:val="a7"/>
        <w:widowControl w:val="0"/>
        <w:numPr>
          <w:ilvl w:val="0"/>
          <w:numId w:val="17"/>
        </w:numPr>
        <w:tabs>
          <w:tab w:val="left" w:pos="537"/>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начальные сведения о светотени (свет, тень, полутень, блик, рефлекс, собственная и падающая тени), о</w:t>
      </w:r>
      <w:r>
        <w:rPr>
          <w:rFonts w:ascii="Times New Roman" w:hAnsi="Times New Roman"/>
          <w:sz w:val="24"/>
          <w:szCs w:val="24"/>
        </w:rPr>
        <w:t xml:space="preserve"> </w:t>
      </w:r>
      <w:r w:rsidRPr="00CB2ACC">
        <w:rPr>
          <w:rFonts w:ascii="Times New Roman" w:hAnsi="Times New Roman"/>
          <w:sz w:val="24"/>
          <w:szCs w:val="24"/>
        </w:rPr>
        <w:t>зависимости освещения предмета от силы и удаленности источника освещения; о делении</w:t>
      </w:r>
    </w:p>
    <w:p w14:paraId="3D75EA93" w14:textId="77777777" w:rsidR="002C75FF" w:rsidRPr="00527716" w:rsidRDefault="002C75FF" w:rsidP="002C75FF">
      <w:pPr>
        <w:widowControl w:val="0"/>
        <w:tabs>
          <w:tab w:val="left" w:pos="537"/>
        </w:tabs>
        <w:suppressAutoHyphens/>
        <w:spacing w:after="0" w:line="240" w:lineRule="auto"/>
        <w:ind w:left="440"/>
        <w:jc w:val="both"/>
        <w:rPr>
          <w:rFonts w:ascii="Times New Roman" w:hAnsi="Times New Roman"/>
          <w:sz w:val="24"/>
          <w:szCs w:val="24"/>
        </w:rPr>
      </w:pPr>
      <w:r w:rsidRPr="00527716">
        <w:rPr>
          <w:rFonts w:ascii="Times New Roman" w:hAnsi="Times New Roman"/>
          <w:sz w:val="24"/>
          <w:szCs w:val="24"/>
        </w:rPr>
        <w:t xml:space="preserve">      цветового круга на группу «холодных» и «теплых» цветов, промежуточный зеленый,      на</w:t>
      </w:r>
    </w:p>
    <w:p w14:paraId="6FB4F166" w14:textId="77777777" w:rsidR="002C75FF" w:rsidRPr="00527716" w:rsidRDefault="002C75FF" w:rsidP="002C75FF">
      <w:pPr>
        <w:widowControl w:val="0"/>
        <w:tabs>
          <w:tab w:val="left" w:pos="537"/>
        </w:tabs>
        <w:suppressAutoHyphens/>
        <w:spacing w:after="0" w:line="240" w:lineRule="auto"/>
        <w:ind w:left="440"/>
        <w:jc w:val="both"/>
        <w:rPr>
          <w:rFonts w:ascii="Times New Roman" w:hAnsi="Times New Roman"/>
          <w:sz w:val="24"/>
          <w:szCs w:val="24"/>
        </w:rPr>
      </w:pPr>
      <w:r w:rsidRPr="00527716">
        <w:rPr>
          <w:rFonts w:ascii="Times New Roman" w:hAnsi="Times New Roman"/>
          <w:sz w:val="24"/>
          <w:szCs w:val="24"/>
        </w:rPr>
        <w:t xml:space="preserve">      хроматические и ахроматические цвета;</w:t>
      </w:r>
    </w:p>
    <w:p w14:paraId="0B9DDAC2" w14:textId="77777777" w:rsidR="002C75FF" w:rsidRPr="00527716" w:rsidRDefault="002C75FF" w:rsidP="002C75FF">
      <w:pPr>
        <w:pStyle w:val="a7"/>
        <w:widowControl w:val="0"/>
        <w:numPr>
          <w:ilvl w:val="0"/>
          <w:numId w:val="18"/>
        </w:numPr>
        <w:tabs>
          <w:tab w:val="left" w:pos="537"/>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   начальные сведения о видах современного декоративно-прикладного искусства и их роли в жизни человека;</w:t>
      </w:r>
    </w:p>
    <w:p w14:paraId="41DDEBF7" w14:textId="77777777" w:rsidR="002C75FF" w:rsidRPr="00527716" w:rsidRDefault="002C75FF" w:rsidP="002C75FF">
      <w:pPr>
        <w:pStyle w:val="a7"/>
        <w:widowControl w:val="0"/>
        <w:numPr>
          <w:ilvl w:val="0"/>
          <w:numId w:val="18"/>
        </w:numPr>
        <w:tabs>
          <w:tab w:val="left" w:pos="537"/>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   начальные сведения о художественной народной резьбе по дереву, украшении домов, предметов быта, керамике, вышивке, дизайне; роль фантазии и преобразования форм и образов в творчестве художника; о деятельности художника (что и с помощью каких материалов может изображать художник);</w:t>
      </w:r>
    </w:p>
    <w:p w14:paraId="79B23200" w14:textId="77777777" w:rsidR="002C75FF" w:rsidRPr="00527716" w:rsidRDefault="002C75FF" w:rsidP="002C75FF">
      <w:pPr>
        <w:pStyle w:val="a7"/>
        <w:widowControl w:val="0"/>
        <w:numPr>
          <w:ilvl w:val="0"/>
          <w:numId w:val="19"/>
        </w:numPr>
        <w:tabs>
          <w:tab w:val="left" w:pos="647"/>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особенности работы акварельными и гуашевыми красками, а также назначение палитры.</w:t>
      </w:r>
    </w:p>
    <w:p w14:paraId="443530F2" w14:textId="77777777" w:rsidR="002C75FF" w:rsidRPr="00527716" w:rsidRDefault="002C75FF" w:rsidP="002C75FF">
      <w:pPr>
        <w:widowControl w:val="0"/>
        <w:numPr>
          <w:ilvl w:val="0"/>
          <w:numId w:val="19"/>
        </w:numPr>
        <w:tabs>
          <w:tab w:val="left" w:pos="0"/>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называть отдельные произведения выдающихся мастеров русского изобразительного искусства прошлого и настоящего; особенности художественных средств различных видов и жанров изобразительного искусства;</w:t>
      </w:r>
    </w:p>
    <w:p w14:paraId="47A392FF" w14:textId="77777777" w:rsidR="002C75FF" w:rsidRPr="00527716" w:rsidRDefault="002C75FF" w:rsidP="002C75FF">
      <w:pPr>
        <w:widowControl w:val="0"/>
        <w:numPr>
          <w:ilvl w:val="0"/>
          <w:numId w:val="19"/>
        </w:numPr>
        <w:tabs>
          <w:tab w:val="left" w:pos="0"/>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называть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w:t>
      </w:r>
      <w:proofErr w:type="spellStart"/>
      <w:r w:rsidRPr="00527716">
        <w:rPr>
          <w:rFonts w:ascii="Times New Roman" w:hAnsi="Times New Roman"/>
          <w:sz w:val="24"/>
          <w:szCs w:val="24"/>
        </w:rPr>
        <w:t>цветоведения</w:t>
      </w:r>
      <w:proofErr w:type="spellEnd"/>
      <w:r w:rsidRPr="00527716">
        <w:rPr>
          <w:rFonts w:ascii="Times New Roman" w:hAnsi="Times New Roman"/>
          <w:sz w:val="24"/>
          <w:szCs w:val="24"/>
        </w:rPr>
        <w:t xml:space="preserve">, композиции; различные приемы работы карандашом, акварелью, гуашью; знать  деление изобразительного искусства на жанры, </w:t>
      </w:r>
    </w:p>
    <w:p w14:paraId="694B2DBB" w14:textId="77777777" w:rsidR="002C75FF" w:rsidRPr="00527716" w:rsidRDefault="002C75FF" w:rsidP="002C75FF">
      <w:pPr>
        <w:widowControl w:val="0"/>
        <w:numPr>
          <w:ilvl w:val="0"/>
          <w:numId w:val="19"/>
        </w:numPr>
        <w:tabs>
          <w:tab w:val="left" w:pos="0"/>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понимать специфику их изобразительного </w:t>
      </w:r>
      <w:proofErr w:type="spellStart"/>
      <w:r w:rsidRPr="00527716">
        <w:rPr>
          <w:rFonts w:ascii="Times New Roman" w:hAnsi="Times New Roman"/>
          <w:sz w:val="24"/>
          <w:szCs w:val="24"/>
        </w:rPr>
        <w:t>искусства;роль</w:t>
      </w:r>
      <w:proofErr w:type="spellEnd"/>
      <w:r w:rsidRPr="00527716">
        <w:rPr>
          <w:rFonts w:ascii="Times New Roman" w:hAnsi="Times New Roman"/>
          <w:sz w:val="24"/>
          <w:szCs w:val="24"/>
        </w:rPr>
        <w:t xml:space="preserve"> изобразительного искусства в духовной жизни человека, обогащение его переживаниями и опытом предыдущих поколений; названия наиболее крупных художественных музеев России; названия известных центров народных художественных ремесел России. </w:t>
      </w:r>
    </w:p>
    <w:p w14:paraId="04264AC2" w14:textId="77777777" w:rsidR="002C75FF" w:rsidRPr="00527716" w:rsidRDefault="002C75FF" w:rsidP="002C75FF">
      <w:pPr>
        <w:widowControl w:val="0"/>
        <w:numPr>
          <w:ilvl w:val="0"/>
          <w:numId w:val="19"/>
        </w:numPr>
        <w:tabs>
          <w:tab w:val="left" w:pos="175"/>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 называть основные виды и жанры изобразительных искусств; основы изобразительной грамоты (цвет, тон, пропорции, композиция);</w:t>
      </w:r>
    </w:p>
    <w:p w14:paraId="4C0EB690" w14:textId="77777777" w:rsidR="002C75FF" w:rsidRPr="00527716" w:rsidRDefault="002C75FF" w:rsidP="002C75FF">
      <w:pPr>
        <w:widowControl w:val="0"/>
        <w:numPr>
          <w:ilvl w:val="0"/>
          <w:numId w:val="19"/>
        </w:numPr>
        <w:tabs>
          <w:tab w:val="left" w:pos="175"/>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 называть выдающихся представителей русского и зарубежного искусства и их основные произведения; первоначальные сведения о художественной форме в изобразительном искусстве, о художественно-выразительных средствах (композиция, рисунок, цвет, колорит), их роль в эстетическом восприятии работ;  простейшие композиционные приемы и художественные средства, необходимые для передачи движения и покоя в сюжетном рисунке; </w:t>
      </w:r>
    </w:p>
    <w:p w14:paraId="6B7E9417" w14:textId="77777777" w:rsidR="002C75FF" w:rsidRPr="00527716" w:rsidRDefault="002C75FF" w:rsidP="002C75FF">
      <w:pPr>
        <w:widowControl w:val="0"/>
        <w:numPr>
          <w:ilvl w:val="0"/>
          <w:numId w:val="19"/>
        </w:numPr>
        <w:tabs>
          <w:tab w:val="left" w:pos="175"/>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 xml:space="preserve">давать названия наиболее крупных художественных музеев России; названия известных центров народных художественных ремесел России. </w:t>
      </w:r>
    </w:p>
    <w:p w14:paraId="72043821" w14:textId="77777777" w:rsidR="002C75FF" w:rsidRPr="00527716" w:rsidRDefault="002C75FF" w:rsidP="002C75FF">
      <w:pPr>
        <w:widowControl w:val="0"/>
        <w:tabs>
          <w:tab w:val="left" w:pos="647"/>
        </w:tabs>
        <w:suppressAutoHyphens/>
        <w:spacing w:after="0" w:line="240" w:lineRule="auto"/>
        <w:ind w:left="360"/>
        <w:jc w:val="both"/>
        <w:rPr>
          <w:rFonts w:ascii="Times New Roman" w:hAnsi="Times New Roman"/>
          <w:sz w:val="24"/>
          <w:szCs w:val="24"/>
        </w:rPr>
      </w:pPr>
    </w:p>
    <w:p w14:paraId="26EA3AE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b/>
          <w:bCs/>
          <w:sz w:val="24"/>
          <w:szCs w:val="24"/>
          <w:u w:val="single"/>
          <w:lang w:eastAsia="ru-RU"/>
        </w:rPr>
        <w:t>Выпускник получит возможность научиться</w:t>
      </w:r>
      <w:r w:rsidRPr="00527716">
        <w:rPr>
          <w:rFonts w:ascii="Times New Roman" w:eastAsia="Times New Roman" w:hAnsi="Times New Roman"/>
          <w:b/>
          <w:bCs/>
          <w:sz w:val="24"/>
          <w:szCs w:val="24"/>
          <w:lang w:eastAsia="ru-RU"/>
        </w:rPr>
        <w:t>:</w:t>
      </w:r>
    </w:p>
    <w:p w14:paraId="02E2A5EF" w14:textId="77777777" w:rsidR="002C75FF" w:rsidRPr="00527716" w:rsidRDefault="002C75FF" w:rsidP="002C75FF">
      <w:pPr>
        <w:pStyle w:val="a7"/>
        <w:widowControl w:val="0"/>
        <w:numPr>
          <w:ilvl w:val="0"/>
          <w:numId w:val="20"/>
        </w:numPr>
        <w:tabs>
          <w:tab w:val="left" w:pos="34"/>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различать основные и составные, теплые и холодные цвета;</w:t>
      </w:r>
    </w:p>
    <w:p w14:paraId="4C047885"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sz w:val="24"/>
          <w:szCs w:val="24"/>
        </w:rPr>
        <w:t>узнавать отдельные произведения выдающихся отечественных художников (В. М. Васнецов, И. И. Левитан);</w:t>
      </w:r>
    </w:p>
    <w:p w14:paraId="62907716"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sz w:val="24"/>
          <w:szCs w:val="24"/>
        </w:rPr>
        <w:t>сравнивать отдельные виды изобразительного искусства (графики, живописи, декоративно-прикладного искусства);</w:t>
      </w:r>
    </w:p>
    <w:p w14:paraId="5B355FA2"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sz w:val="24"/>
          <w:szCs w:val="24"/>
        </w:rPr>
        <w:lastRenderedPageBreak/>
        <w:t>использовать художественные материалы (гуашь, акварельные краски, цветные карандаши, бумага);</w:t>
      </w:r>
    </w:p>
    <w:p w14:paraId="29A29F1F"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sz w:val="24"/>
          <w:szCs w:val="24"/>
        </w:rPr>
        <w:t>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14:paraId="5EBF36DC"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bCs/>
          <w:iCs/>
          <w:sz w:val="24"/>
          <w:szCs w:val="24"/>
        </w:rPr>
        <w:t xml:space="preserve">использовать приобретенные знания и умения в практической деятельности и повседневной жизни: </w:t>
      </w:r>
      <w:r w:rsidRPr="00527716">
        <w:rPr>
          <w:rFonts w:ascii="Times New Roman" w:hAnsi="Times New Roman"/>
          <w:sz w:val="24"/>
          <w:szCs w:val="24"/>
        </w:rPr>
        <w:t>для самостоятельной творческой деятельности;</w:t>
      </w:r>
    </w:p>
    <w:p w14:paraId="68A88484"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sz w:val="24"/>
          <w:szCs w:val="24"/>
        </w:rPr>
        <w:t>обогащение опыта восприятия произведений изобразительного искусства;</w:t>
      </w:r>
    </w:p>
    <w:p w14:paraId="23F099B1" w14:textId="77777777" w:rsidR="002C75FF" w:rsidRPr="00527716" w:rsidRDefault="002C75FF" w:rsidP="002C75FF">
      <w:pPr>
        <w:pStyle w:val="a7"/>
        <w:widowControl w:val="0"/>
        <w:numPr>
          <w:ilvl w:val="0"/>
          <w:numId w:val="20"/>
        </w:numPr>
        <w:tabs>
          <w:tab w:val="left" w:pos="34"/>
        </w:tabs>
        <w:suppressAutoHyphens/>
        <w:spacing w:after="0" w:line="240" w:lineRule="auto"/>
        <w:rPr>
          <w:rFonts w:ascii="Times New Roman" w:hAnsi="Times New Roman"/>
          <w:sz w:val="24"/>
          <w:szCs w:val="24"/>
          <w:u w:val="single"/>
        </w:rPr>
      </w:pPr>
      <w:r w:rsidRPr="00527716">
        <w:rPr>
          <w:rFonts w:ascii="Times New Roman" w:hAnsi="Times New Roman"/>
          <w:sz w:val="24"/>
          <w:szCs w:val="24"/>
        </w:rPr>
        <w:t>оценки произведений искусства (выражения собственного мнения) при посещении выставки;</w:t>
      </w:r>
    </w:p>
    <w:p w14:paraId="6044D7B1" w14:textId="77777777" w:rsidR="002C75FF" w:rsidRPr="00527716" w:rsidRDefault="002C75FF" w:rsidP="002C75FF">
      <w:pPr>
        <w:pStyle w:val="a7"/>
        <w:widowControl w:val="0"/>
        <w:numPr>
          <w:ilvl w:val="0"/>
          <w:numId w:val="20"/>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высказывать простейшие суждения о картинах и предметах декоративно - прикладного</w:t>
      </w:r>
    </w:p>
    <w:p w14:paraId="4C138A93" w14:textId="77777777" w:rsidR="002C75FF" w:rsidRPr="00527716" w:rsidRDefault="002C75FF" w:rsidP="002C75FF">
      <w:pPr>
        <w:widowControl w:val="0"/>
        <w:tabs>
          <w:tab w:val="left" w:pos="0"/>
        </w:tabs>
        <w:suppressAutoHyphens/>
        <w:spacing w:after="0" w:line="240" w:lineRule="auto"/>
        <w:ind w:left="-28"/>
        <w:jc w:val="both"/>
        <w:rPr>
          <w:rFonts w:ascii="Times New Roman" w:hAnsi="Times New Roman"/>
          <w:sz w:val="24"/>
          <w:szCs w:val="24"/>
          <w:u w:val="single"/>
        </w:rPr>
      </w:pPr>
      <w:r w:rsidRPr="00527716">
        <w:rPr>
          <w:rFonts w:ascii="Times New Roman" w:hAnsi="Times New Roman"/>
          <w:sz w:val="24"/>
          <w:szCs w:val="24"/>
        </w:rPr>
        <w:t xml:space="preserve">             искусства;</w:t>
      </w:r>
    </w:p>
    <w:p w14:paraId="24B80B1C" w14:textId="77777777" w:rsidR="002C75FF" w:rsidRPr="00527716" w:rsidRDefault="002C75FF" w:rsidP="002C75FF">
      <w:pPr>
        <w:pStyle w:val="a7"/>
        <w:widowControl w:val="0"/>
        <w:numPr>
          <w:ilvl w:val="0"/>
          <w:numId w:val="21"/>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стремиться верно и выразительно передавать в рисунке простейшую форму, основные пропорции, общее строение и цвет предметов;</w:t>
      </w:r>
    </w:p>
    <w:p w14:paraId="438F059E" w14:textId="77777777" w:rsidR="002C75FF" w:rsidRPr="00527716" w:rsidRDefault="002C75FF" w:rsidP="002C75FF">
      <w:pPr>
        <w:pStyle w:val="a7"/>
        <w:widowControl w:val="0"/>
        <w:numPr>
          <w:ilvl w:val="0"/>
          <w:numId w:val="21"/>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использовать формат листа (горизонтальный, вертикальный) в соответствии с задачей и сюжетом;</w:t>
      </w:r>
    </w:p>
    <w:p w14:paraId="60D74D12" w14:textId="77777777" w:rsidR="002C75FF" w:rsidRPr="00527716" w:rsidRDefault="002C75FF" w:rsidP="002C75FF">
      <w:pPr>
        <w:pStyle w:val="a7"/>
        <w:widowControl w:val="0"/>
        <w:numPr>
          <w:ilvl w:val="0"/>
          <w:numId w:val="21"/>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использовать навыки компоновки;</w:t>
      </w:r>
    </w:p>
    <w:p w14:paraId="3EB4A11A" w14:textId="77777777" w:rsidR="002C75FF" w:rsidRPr="00527716" w:rsidRDefault="002C75FF" w:rsidP="002C75FF">
      <w:pPr>
        <w:pStyle w:val="a7"/>
        <w:widowControl w:val="0"/>
        <w:numPr>
          <w:ilvl w:val="0"/>
          <w:numId w:val="21"/>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передавать пространственное отношение (изображать на листе бумаги основание более близких предметов ниже, дальних — выше, ближние предметы крупнее равных им, но удаленных и т.п.);</w:t>
      </w:r>
    </w:p>
    <w:p w14:paraId="32953C10" w14:textId="77777777" w:rsidR="002C75FF" w:rsidRPr="00527716" w:rsidRDefault="002C75FF" w:rsidP="002C75FF">
      <w:pPr>
        <w:pStyle w:val="a7"/>
        <w:widowControl w:val="0"/>
        <w:numPr>
          <w:ilvl w:val="0"/>
          <w:numId w:val="21"/>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применять приемы рисования кистью, пользоваться палитрой, использовать художественную выразительность материалов, уметь ровно и аккуратно закрасить поверхность в пределах намеченного контура;</w:t>
      </w:r>
    </w:p>
    <w:p w14:paraId="222DEE95" w14:textId="77777777" w:rsidR="002C75FF" w:rsidRPr="00527716" w:rsidRDefault="002C75FF" w:rsidP="002C75FF">
      <w:pPr>
        <w:pStyle w:val="a7"/>
        <w:widowControl w:val="0"/>
        <w:numPr>
          <w:ilvl w:val="0"/>
          <w:numId w:val="21"/>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менять направление штриха, линии, мазка согласно форме; составлять узоры в полосе, квадрате, круге из декоративно обобщенных и переработанных форм растительного мира, из геометрических фигур лепить несложные объекты (фрукты,  животных, фигуры человека, игрушки);</w:t>
      </w:r>
    </w:p>
    <w:p w14:paraId="57268984" w14:textId="77777777" w:rsidR="002C75FF" w:rsidRPr="00527716" w:rsidRDefault="002C75FF" w:rsidP="002C75FF">
      <w:pPr>
        <w:pStyle w:val="a7"/>
        <w:widowControl w:val="0"/>
        <w:numPr>
          <w:ilvl w:val="0"/>
          <w:numId w:val="22"/>
        </w:numPr>
        <w:tabs>
          <w:tab w:val="left" w:pos="0"/>
        </w:tabs>
        <w:suppressAutoHyphens/>
        <w:spacing w:after="0" w:line="240" w:lineRule="auto"/>
        <w:jc w:val="both"/>
        <w:rPr>
          <w:rFonts w:ascii="Times New Roman" w:hAnsi="Times New Roman"/>
          <w:sz w:val="24"/>
          <w:szCs w:val="24"/>
        </w:rPr>
      </w:pPr>
      <w:r w:rsidRPr="00527716">
        <w:rPr>
          <w:rFonts w:ascii="Times New Roman" w:hAnsi="Times New Roman"/>
          <w:sz w:val="24"/>
          <w:szCs w:val="24"/>
        </w:rPr>
        <w:t>составлять аппликационные композиции из разных материалов (аппликация, коллаж)</w:t>
      </w:r>
    </w:p>
    <w:p w14:paraId="7C76806A" w14:textId="77777777" w:rsidR="002C75FF" w:rsidRPr="00527716" w:rsidRDefault="002C75FF" w:rsidP="002C75FF">
      <w:pPr>
        <w:tabs>
          <w:tab w:val="left" w:pos="0"/>
        </w:tabs>
        <w:suppressAutoHyphens/>
        <w:spacing w:after="0" w:line="240" w:lineRule="auto"/>
        <w:ind w:left="-28"/>
        <w:jc w:val="both"/>
        <w:rPr>
          <w:rFonts w:ascii="Times New Roman" w:hAnsi="Times New Roman"/>
          <w:bCs/>
          <w:iCs/>
          <w:sz w:val="24"/>
          <w:szCs w:val="24"/>
        </w:rPr>
      </w:pPr>
      <w:r w:rsidRPr="00527716">
        <w:rPr>
          <w:rFonts w:ascii="Times New Roman" w:hAnsi="Times New Roman"/>
          <w:bCs/>
          <w:iCs/>
          <w:sz w:val="24"/>
          <w:szCs w:val="24"/>
        </w:rPr>
        <w:t xml:space="preserve">            использовать приобретенные знания и умения в практической деятельности и повседневной </w:t>
      </w:r>
    </w:p>
    <w:p w14:paraId="69295F30" w14:textId="77777777" w:rsidR="002C75FF" w:rsidRPr="00527716" w:rsidRDefault="002C75FF" w:rsidP="002C75FF">
      <w:pPr>
        <w:tabs>
          <w:tab w:val="left" w:pos="0"/>
        </w:tabs>
        <w:suppressAutoHyphens/>
        <w:spacing w:after="0" w:line="240" w:lineRule="auto"/>
        <w:ind w:left="-28"/>
        <w:jc w:val="both"/>
        <w:rPr>
          <w:rFonts w:ascii="Times New Roman" w:eastAsia="Times New Roman" w:hAnsi="Times New Roman"/>
          <w:sz w:val="24"/>
          <w:szCs w:val="24"/>
          <w:lang w:eastAsia="ru-RU"/>
        </w:rPr>
      </w:pPr>
      <w:r w:rsidRPr="00527716">
        <w:rPr>
          <w:rFonts w:ascii="Times New Roman" w:hAnsi="Times New Roman"/>
          <w:bCs/>
          <w:iCs/>
          <w:sz w:val="24"/>
          <w:szCs w:val="24"/>
        </w:rPr>
        <w:t xml:space="preserve">            жизни: </w:t>
      </w:r>
      <w:r w:rsidRPr="00527716">
        <w:rPr>
          <w:rFonts w:ascii="Times New Roman" w:hAnsi="Times New Roman"/>
          <w:sz w:val="24"/>
          <w:szCs w:val="24"/>
        </w:rPr>
        <w:t>для самостоятельной творческой деятельности;</w:t>
      </w:r>
      <w:r w:rsidRPr="00527716">
        <w:rPr>
          <w:rFonts w:ascii="Times New Roman" w:hAnsi="Times New Roman"/>
          <w:bCs/>
          <w:iCs/>
          <w:sz w:val="24"/>
          <w:szCs w:val="24"/>
        </w:rPr>
        <w:t xml:space="preserve"> </w:t>
      </w:r>
      <w:r w:rsidRPr="00527716">
        <w:rPr>
          <w:rFonts w:ascii="Times New Roman" w:hAnsi="Times New Roman"/>
          <w:sz w:val="24"/>
          <w:szCs w:val="24"/>
        </w:rPr>
        <w:t xml:space="preserve"> </w:t>
      </w:r>
    </w:p>
    <w:p w14:paraId="733597DD" w14:textId="77777777" w:rsidR="002C75FF" w:rsidRPr="00527716" w:rsidRDefault="002C75FF" w:rsidP="002C75FF">
      <w:pPr>
        <w:pStyle w:val="a7"/>
        <w:widowControl w:val="0"/>
        <w:numPr>
          <w:ilvl w:val="0"/>
          <w:numId w:val="22"/>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 xml:space="preserve">видеть цветовое богатство окружающего мира и передавать свои впечатления в рисунках; </w:t>
      </w:r>
    </w:p>
    <w:p w14:paraId="6A0FFAE9" w14:textId="77777777" w:rsidR="002C75FF" w:rsidRPr="00527716" w:rsidRDefault="002C75FF" w:rsidP="002C75FF">
      <w:pPr>
        <w:pStyle w:val="a7"/>
        <w:widowControl w:val="0"/>
        <w:numPr>
          <w:ilvl w:val="0"/>
          <w:numId w:val="22"/>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выбирать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с помощью изобразительных средств выражать свое отношение к персонажам изображаемого сюжета;</w:t>
      </w:r>
    </w:p>
    <w:p w14:paraId="02199FC7" w14:textId="77777777" w:rsidR="002C75FF" w:rsidRPr="00527716" w:rsidRDefault="002C75FF" w:rsidP="002C75FF">
      <w:pPr>
        <w:pStyle w:val="a7"/>
        <w:widowControl w:val="0"/>
        <w:numPr>
          <w:ilvl w:val="0"/>
          <w:numId w:val="22"/>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 xml:space="preserve">анализировать форму, конструкцию, пространственное расположение, тональные отношения, цвет изображаемых предметов, сравнивать характерные особенности одного предмета с особенностями другого; пользоваться элементами перспективы, светотени, композиции и т.д. в рисовании на темы и с натуры; </w:t>
      </w:r>
    </w:p>
    <w:p w14:paraId="2C1354AF" w14:textId="77777777" w:rsidR="002C75FF" w:rsidRPr="00527716" w:rsidRDefault="002C75FF" w:rsidP="002C75FF">
      <w:pPr>
        <w:pStyle w:val="a7"/>
        <w:widowControl w:val="0"/>
        <w:numPr>
          <w:ilvl w:val="0"/>
          <w:numId w:val="22"/>
        </w:numPr>
        <w:tabs>
          <w:tab w:val="left" w:pos="0"/>
        </w:tabs>
        <w:suppressAutoHyphens/>
        <w:spacing w:after="0" w:line="240" w:lineRule="auto"/>
        <w:jc w:val="both"/>
        <w:rPr>
          <w:rFonts w:ascii="Times New Roman" w:hAnsi="Times New Roman"/>
          <w:sz w:val="24"/>
          <w:szCs w:val="24"/>
          <w:u w:val="single"/>
        </w:rPr>
      </w:pPr>
      <w:r w:rsidRPr="00527716">
        <w:rPr>
          <w:rFonts w:ascii="Times New Roman" w:hAnsi="Times New Roman"/>
          <w:sz w:val="24"/>
          <w:szCs w:val="24"/>
        </w:rPr>
        <w:t xml:space="preserve">передавать тоном и цветом объем и пространство в натюрморте, пейзаже, портрете; </w:t>
      </w:r>
      <w:r w:rsidRPr="00527716">
        <w:rPr>
          <w:rFonts w:ascii="Times New Roman" w:hAnsi="Times New Roman"/>
          <w:bCs/>
          <w:iCs/>
          <w:sz w:val="24"/>
          <w:szCs w:val="24"/>
        </w:rPr>
        <w:t>использовать приобретенные знания и умения в практической деятельности и повседневной жизни:</w:t>
      </w:r>
      <w:r w:rsidRPr="00527716">
        <w:rPr>
          <w:rFonts w:ascii="Times New Roman" w:hAnsi="Times New Roman"/>
          <w:sz w:val="24"/>
          <w:szCs w:val="24"/>
        </w:rPr>
        <w:t xml:space="preserve"> для самостоятельной творческой деятельности; обогащение опыта восприятия произведений изобразительного искусства; </w:t>
      </w:r>
    </w:p>
    <w:p w14:paraId="7CA48AAD" w14:textId="77777777" w:rsidR="002C75FF" w:rsidRPr="00527716" w:rsidRDefault="002C75FF" w:rsidP="002C75FF">
      <w:pPr>
        <w:spacing w:after="0" w:line="240" w:lineRule="auto"/>
        <w:rPr>
          <w:rFonts w:ascii="Times New Roman" w:hAnsi="Times New Roman"/>
          <w:sz w:val="24"/>
          <w:szCs w:val="24"/>
        </w:rPr>
      </w:pPr>
    </w:p>
    <w:p w14:paraId="4F68FC2B" w14:textId="77777777" w:rsidR="002C75FF" w:rsidRPr="00527716" w:rsidRDefault="002C75FF" w:rsidP="002C75FF">
      <w:pPr>
        <w:spacing w:after="0" w:line="240" w:lineRule="auto"/>
        <w:rPr>
          <w:rFonts w:ascii="Times New Roman" w:hAnsi="Times New Roman"/>
          <w:sz w:val="24"/>
          <w:szCs w:val="24"/>
        </w:rPr>
      </w:pPr>
    </w:p>
    <w:p w14:paraId="099ED810" w14:textId="77777777" w:rsidR="002C75FF" w:rsidRDefault="002C75FF" w:rsidP="002C75FF">
      <w:pPr>
        <w:spacing w:after="0" w:line="240" w:lineRule="auto"/>
        <w:jc w:val="center"/>
        <w:rPr>
          <w:rFonts w:ascii="Times New Roman" w:eastAsia="Times New Roman" w:hAnsi="Times New Roman"/>
          <w:b/>
          <w:bCs/>
          <w:sz w:val="24"/>
          <w:szCs w:val="24"/>
          <w:lang w:eastAsia="ru-RU"/>
        </w:rPr>
      </w:pPr>
    </w:p>
    <w:p w14:paraId="2DD39A81" w14:textId="77777777" w:rsidR="002C75FF" w:rsidRPr="00527716" w:rsidRDefault="002C75FF" w:rsidP="002C75FF">
      <w:pPr>
        <w:spacing w:after="0" w:line="240" w:lineRule="auto"/>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СОДЕРЖАНИЕ УЧЕБНОГО ПРЕДМЕТА</w:t>
      </w:r>
    </w:p>
    <w:p w14:paraId="29DB25A6" w14:textId="77777777" w:rsidR="002C75FF" w:rsidRPr="00527716" w:rsidRDefault="002C75FF" w:rsidP="002C75FF">
      <w:pPr>
        <w:spacing w:after="0" w:line="240" w:lineRule="auto"/>
        <w:jc w:val="center"/>
        <w:rPr>
          <w:rFonts w:ascii="Times New Roman" w:eastAsia="Times New Roman" w:hAnsi="Times New Roman"/>
          <w:sz w:val="24"/>
          <w:szCs w:val="24"/>
          <w:lang w:eastAsia="ru-RU"/>
        </w:rPr>
      </w:pPr>
      <w:r w:rsidRPr="00527716">
        <w:rPr>
          <w:rFonts w:ascii="Times New Roman" w:eastAsia="Times New Roman" w:hAnsi="Times New Roman"/>
          <w:b/>
          <w:bCs/>
          <w:sz w:val="24"/>
          <w:szCs w:val="24"/>
          <w:lang w:eastAsia="ru-RU"/>
        </w:rPr>
        <w:t>« ИЗОБРАЗИТЕЛЬНОЕ  ИСКУССТВО» 1-4 классы</w:t>
      </w:r>
    </w:p>
    <w:p w14:paraId="57402287" w14:textId="77777777" w:rsidR="002C75FF" w:rsidRPr="00527716" w:rsidRDefault="002C75FF" w:rsidP="002C75FF">
      <w:pPr>
        <w:pStyle w:val="22"/>
        <w:keepNext/>
        <w:keepLines/>
        <w:shd w:val="clear" w:color="auto" w:fill="auto"/>
        <w:spacing w:before="0" w:after="0" w:line="240" w:lineRule="auto"/>
        <w:ind w:firstLine="1111"/>
        <w:outlineLvl w:val="9"/>
        <w:rPr>
          <w:rFonts w:ascii="Times New Roman" w:hAnsi="Times New Roman"/>
          <w:sz w:val="24"/>
          <w:szCs w:val="24"/>
        </w:rPr>
      </w:pPr>
      <w:bookmarkStart w:id="0" w:name="bookmark4"/>
      <w:r w:rsidRPr="00527716">
        <w:rPr>
          <w:rFonts w:ascii="Times New Roman" w:hAnsi="Times New Roman"/>
          <w:sz w:val="24"/>
          <w:szCs w:val="24"/>
        </w:rPr>
        <w:t>Виды художественной деятельности</w:t>
      </w:r>
      <w:bookmarkEnd w:id="0"/>
      <w:r w:rsidRPr="00527716">
        <w:rPr>
          <w:rFonts w:ascii="Times New Roman" w:hAnsi="Times New Roman"/>
          <w:sz w:val="24"/>
          <w:szCs w:val="24"/>
        </w:rPr>
        <w:t>.</w:t>
      </w:r>
    </w:p>
    <w:p w14:paraId="52796AFC"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Восприятие произведений искусства.</w:t>
      </w:r>
      <w:r w:rsidRPr="00527716">
        <w:rPr>
          <w:rFonts w:ascii="Times New Roman" w:hAnsi="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w:t>
      </w:r>
      <w:r w:rsidRPr="00527716">
        <w:rPr>
          <w:rFonts w:ascii="Times New Roman" w:hAnsi="Times New Roman"/>
          <w:sz w:val="24"/>
          <w:szCs w:val="24"/>
        </w:rPr>
        <w:lastRenderedPageBreak/>
        <w:t>передача общего через единичное. Отражение в произведения: пластических искусств общечеловеческих идей о нравственное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 образ человека, природы в искусстве. Представления  о  богатстве и разнообразии художественной культуры (на приме ре культуры народов России). Выдающиеся представители изобразительного искусства народов России (по выбору). Ве</w:t>
      </w:r>
      <w:r w:rsidRPr="00527716">
        <w:rPr>
          <w:rFonts w:ascii="Times New Roman" w:hAnsi="Times New Roman"/>
          <w:sz w:val="24"/>
          <w:szCs w:val="24"/>
        </w:rPr>
        <w:softHyphen/>
        <w:t>дущие художественные музеи России (ГТГ, Русский музей, Эр</w:t>
      </w:r>
      <w:r w:rsidRPr="00527716">
        <w:rPr>
          <w:rFonts w:ascii="Times New Roman" w:hAnsi="Times New Roman"/>
          <w:sz w:val="24"/>
          <w:szCs w:val="24"/>
        </w:rPr>
        <w:softHyphen/>
        <w:t>митаж) и региональные музеи. Восприятие и эмоциональная оценка шедевров русского и мирового искусства. Представле</w:t>
      </w:r>
      <w:r w:rsidRPr="00527716">
        <w:rPr>
          <w:rFonts w:ascii="Times New Roman" w:hAnsi="Times New Roman"/>
          <w:sz w:val="24"/>
          <w:szCs w:val="24"/>
        </w:rPr>
        <w:softHyphen/>
        <w:t>ние о роли изобразительных (пластических) искусств в по</w:t>
      </w:r>
      <w:r w:rsidRPr="00527716">
        <w:rPr>
          <w:rFonts w:ascii="Times New Roman" w:hAnsi="Times New Roman"/>
          <w:sz w:val="24"/>
          <w:szCs w:val="24"/>
        </w:rPr>
        <w:softHyphen/>
        <w:t>вседневной жизни человека, в организации его материально</w:t>
      </w:r>
      <w:r w:rsidRPr="00527716">
        <w:rPr>
          <w:rFonts w:ascii="Times New Roman" w:hAnsi="Times New Roman"/>
          <w:sz w:val="24"/>
          <w:szCs w:val="24"/>
        </w:rPr>
        <w:softHyphen/>
        <w:t>го окружения.</w:t>
      </w:r>
    </w:p>
    <w:p w14:paraId="170A2C80"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Рисунок.</w:t>
      </w:r>
      <w:r w:rsidRPr="00527716">
        <w:rPr>
          <w:rFonts w:ascii="Times New Roman" w:hAnsi="Times New Roman"/>
          <w:sz w:val="24"/>
          <w:szCs w:val="24"/>
        </w:rPr>
        <w:t xml:space="preserve"> Материалы для рисунка: карандаш, ручка, фло</w:t>
      </w:r>
      <w:r w:rsidRPr="00527716">
        <w:rPr>
          <w:rFonts w:ascii="Times New Roman" w:hAnsi="Times New Roman"/>
          <w:sz w:val="24"/>
          <w:szCs w:val="24"/>
        </w:rPr>
        <w:softHyphen/>
        <w:t>мастер, уголь, пастель, мелки и т. д.   Приёмы работы с раз</w:t>
      </w:r>
      <w:r w:rsidRPr="00527716">
        <w:rPr>
          <w:rFonts w:ascii="Times New Roman" w:hAnsi="Times New Roman"/>
          <w:sz w:val="24"/>
          <w:szCs w:val="24"/>
        </w:rPr>
        <w:softHyphen/>
        <w:t>личными графическими материалами. Роль рисунка в искус</w:t>
      </w:r>
      <w:r w:rsidRPr="00527716">
        <w:rPr>
          <w:rFonts w:ascii="Times New Roman" w:hAnsi="Times New Roman"/>
          <w:sz w:val="24"/>
          <w:szCs w:val="24"/>
        </w:rPr>
        <w:softHyphen/>
        <w:t>стве: основная и вспомогательная. Красота и разнообразие природы, человека, зданий, предметов, выраженные средства</w:t>
      </w:r>
      <w:r w:rsidRPr="00527716">
        <w:rPr>
          <w:rFonts w:ascii="Times New Roman" w:hAnsi="Times New Roman"/>
          <w:sz w:val="24"/>
          <w:szCs w:val="24"/>
        </w:rPr>
        <w:softHyphen/>
        <w:t>ми рисунка. Изображение деревьев, птиц, животных: общие и характерные черты.</w:t>
      </w:r>
    </w:p>
    <w:p w14:paraId="7C59F400"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Живопись.</w:t>
      </w:r>
      <w:r w:rsidRPr="00527716">
        <w:rPr>
          <w:rFonts w:ascii="Times New Roman" w:hAnsi="Times New Roman"/>
          <w:sz w:val="24"/>
          <w:szCs w:val="24"/>
        </w:rPr>
        <w:t xml:space="preserve"> Живописные материалы. Красота и разнообра</w:t>
      </w:r>
      <w:r w:rsidRPr="00527716">
        <w:rPr>
          <w:rFonts w:ascii="Times New Roman" w:hAnsi="Times New Roman"/>
          <w:sz w:val="24"/>
          <w:szCs w:val="24"/>
        </w:rPr>
        <w:softHyphen/>
        <w:t>зие природы, человека, зданий, предметов, выраженные сред</w:t>
      </w:r>
      <w:r w:rsidRPr="00527716">
        <w:rPr>
          <w:rFonts w:ascii="Times New Roman" w:hAnsi="Times New Roman"/>
          <w:sz w:val="24"/>
          <w:szCs w:val="24"/>
        </w:rPr>
        <w:softHyphen/>
        <w:t>ствами живописи. Цвет — основа языка живописи. Выбор средств художественной выразительности для создания живо</w:t>
      </w:r>
      <w:r w:rsidRPr="00527716">
        <w:rPr>
          <w:rFonts w:ascii="Times New Roman" w:hAnsi="Times New Roman"/>
          <w:sz w:val="24"/>
          <w:szCs w:val="24"/>
        </w:rPr>
        <w:softHyphen/>
        <w:t>писного образа в соответствии с поставленными задачами. Образы природы и человека в живописи.</w:t>
      </w:r>
    </w:p>
    <w:p w14:paraId="21F2AB79"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Скульптура.</w:t>
      </w:r>
      <w:r w:rsidRPr="00527716">
        <w:rPr>
          <w:rFonts w:ascii="Times New Roman" w:hAnsi="Times New Roman"/>
          <w:sz w:val="24"/>
          <w:szCs w:val="24"/>
        </w:rPr>
        <w:t xml:space="preserve"> Материалы скульптуры и их роль в создании выразительного образа. Элементарные приёмы работы с плас</w:t>
      </w:r>
      <w:r w:rsidRPr="00527716">
        <w:rPr>
          <w:rFonts w:ascii="Times New Roman" w:hAnsi="Times New Roman"/>
          <w:sz w:val="24"/>
          <w:szCs w:val="24"/>
        </w:rPr>
        <w:softHyphen/>
        <w:t>тическими скульптурными материалами для создания вырази</w:t>
      </w:r>
      <w:r w:rsidRPr="00527716">
        <w:rPr>
          <w:rFonts w:ascii="Times New Roman" w:hAnsi="Times New Roman"/>
          <w:sz w:val="24"/>
          <w:szCs w:val="24"/>
        </w:rPr>
        <w:softHyphen/>
        <w:t>тельного образа (пластилин, глина — раскатывание, набор объёма, вытягивание формы). Объём — основа языка скульп</w:t>
      </w:r>
      <w:r w:rsidRPr="00527716">
        <w:rPr>
          <w:rFonts w:ascii="Times New Roman" w:hAnsi="Times New Roman"/>
          <w:sz w:val="24"/>
          <w:szCs w:val="24"/>
        </w:rPr>
        <w:softHyphen/>
        <w:t>туры. Основные темы скульптуры. Красота человека и живот</w:t>
      </w:r>
      <w:r w:rsidRPr="00527716">
        <w:rPr>
          <w:rFonts w:ascii="Times New Roman" w:hAnsi="Times New Roman"/>
          <w:sz w:val="24"/>
          <w:szCs w:val="24"/>
        </w:rPr>
        <w:softHyphen/>
        <w:t>ных, выраженная средствами скульптуры.</w:t>
      </w:r>
    </w:p>
    <w:p w14:paraId="75A90404"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Художественное конструирование и дизайн.</w:t>
      </w:r>
      <w:r w:rsidRPr="00527716">
        <w:rPr>
          <w:rFonts w:ascii="Times New Roman" w:hAnsi="Times New Roman"/>
          <w:sz w:val="24"/>
          <w:szCs w:val="24"/>
        </w:rPr>
        <w:t xml:space="preserve"> Разнооб</w:t>
      </w:r>
      <w:r w:rsidRPr="00527716">
        <w:rPr>
          <w:rFonts w:ascii="Times New Roman" w:hAnsi="Times New Roman"/>
          <w:sz w:val="24"/>
          <w:szCs w:val="24"/>
        </w:rPr>
        <w:softHyphen/>
        <w:t>разие материалов для художественного конструирования и моделирования (пластилин, бумага, картон и др.). Элементар</w:t>
      </w:r>
      <w:r w:rsidRPr="00527716">
        <w:rPr>
          <w:rFonts w:ascii="Times New Roman" w:hAnsi="Times New Roman"/>
          <w:sz w:val="24"/>
          <w:szCs w:val="24"/>
        </w:rPr>
        <w:softHyphen/>
        <w:t>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w:t>
      </w:r>
      <w:r w:rsidRPr="00527716">
        <w:rPr>
          <w:rFonts w:ascii="Times New Roman" w:hAnsi="Times New Roman"/>
          <w:sz w:val="24"/>
          <w:szCs w:val="24"/>
        </w:rPr>
        <w:softHyphen/>
        <w:t>резание). Представление о возможностях использования навы</w:t>
      </w:r>
      <w:r w:rsidRPr="00527716">
        <w:rPr>
          <w:rFonts w:ascii="Times New Roman" w:hAnsi="Times New Roman"/>
          <w:sz w:val="24"/>
          <w:szCs w:val="24"/>
        </w:rPr>
        <w:softHyphen/>
        <w:t>ков художественного конструирования и моделирования в жизни человека.</w:t>
      </w:r>
    </w:p>
    <w:p w14:paraId="700BFD18"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Декоративно-прикладное искусство.</w:t>
      </w:r>
      <w:r w:rsidRPr="00527716">
        <w:rPr>
          <w:rFonts w:ascii="Times New Roman" w:hAnsi="Times New Roman"/>
          <w:sz w:val="24"/>
          <w:szCs w:val="24"/>
        </w:rPr>
        <w:t xml:space="preserve"> Истоки декоратив</w:t>
      </w:r>
      <w:r w:rsidRPr="00527716">
        <w:rPr>
          <w:rFonts w:ascii="Times New Roman" w:hAnsi="Times New Roman"/>
          <w:sz w:val="24"/>
          <w:szCs w:val="24"/>
        </w:rPr>
        <w:softHyphen/>
        <w:t>но-прикладного искусства и его роль в жизни человека. По</w:t>
      </w:r>
      <w:r w:rsidRPr="00527716">
        <w:rPr>
          <w:rFonts w:ascii="Times New Roman" w:hAnsi="Times New Roman"/>
          <w:sz w:val="24"/>
          <w:szCs w:val="24"/>
        </w:rPr>
        <w:softHyphen/>
        <w:t>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w:t>
      </w:r>
      <w:r w:rsidRPr="00527716">
        <w:rPr>
          <w:rFonts w:ascii="Times New Roman" w:hAnsi="Times New Roman"/>
          <w:sz w:val="24"/>
          <w:szCs w:val="24"/>
        </w:rPr>
        <w:softHyphen/>
        <w:t>коративно-прикладном искусстве. Разнообразие форм в при</w:t>
      </w:r>
      <w:r w:rsidRPr="00527716">
        <w:rPr>
          <w:rFonts w:ascii="Times New Roman" w:hAnsi="Times New Roman"/>
          <w:sz w:val="24"/>
          <w:szCs w:val="24"/>
        </w:rPr>
        <w:softHyphen/>
        <w:t xml:space="preserve">роде как основа декоративных форм в прикладном искусстве цветы, раскраска бабочек, переплетение ветвей деревьев и т. д.). Ознакомление с произведениями народных художественных промыслов в России </w:t>
      </w:r>
    </w:p>
    <w:p w14:paraId="16F97470" w14:textId="77777777" w:rsidR="002C75FF" w:rsidRPr="00527716" w:rsidRDefault="002C75FF" w:rsidP="002C75FF">
      <w:pPr>
        <w:pStyle w:val="22"/>
        <w:keepNext/>
        <w:keepLines/>
        <w:shd w:val="clear" w:color="auto" w:fill="auto"/>
        <w:spacing w:before="0" w:after="0" w:line="240" w:lineRule="auto"/>
        <w:ind w:firstLine="1111"/>
        <w:outlineLvl w:val="9"/>
        <w:rPr>
          <w:rFonts w:ascii="Times New Roman" w:hAnsi="Times New Roman"/>
          <w:b/>
          <w:bCs/>
          <w:sz w:val="24"/>
          <w:szCs w:val="24"/>
        </w:rPr>
      </w:pPr>
      <w:bookmarkStart w:id="1" w:name="bookmark5"/>
      <w:r w:rsidRPr="00527716">
        <w:rPr>
          <w:rFonts w:ascii="Times New Roman" w:hAnsi="Times New Roman"/>
          <w:b/>
          <w:bCs/>
          <w:sz w:val="24"/>
          <w:szCs w:val="24"/>
        </w:rPr>
        <w:t>Азбука искусства (обучение основам художественной грамоты). Как говорит искусство?</w:t>
      </w:r>
      <w:bookmarkEnd w:id="1"/>
    </w:p>
    <w:p w14:paraId="7AF4A3C2"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Композиция.</w:t>
      </w:r>
      <w:r w:rsidRPr="00527716">
        <w:rPr>
          <w:rFonts w:ascii="Times New Roman" w:hAnsi="Times New Roman"/>
          <w:sz w:val="24"/>
          <w:szCs w:val="24"/>
        </w:rPr>
        <w:t xml:space="preserve"> Элементарные приёмы композиции на плос</w:t>
      </w:r>
      <w:r w:rsidRPr="00527716">
        <w:rPr>
          <w:rFonts w:ascii="Times New Roman" w:hAnsi="Times New Roman"/>
          <w:sz w:val="24"/>
          <w:szCs w:val="24"/>
        </w:rPr>
        <w:softHyphen/>
        <w:t>кости и в пространстве. Понятия: горизонталь, вертикаль и ди</w:t>
      </w:r>
      <w:r w:rsidRPr="00527716">
        <w:rPr>
          <w:rFonts w:ascii="Times New Roman" w:hAnsi="Times New Roman"/>
          <w:sz w:val="24"/>
          <w:szCs w:val="24"/>
        </w:rPr>
        <w:softHyphen/>
        <w:t>агональ  — в построении композиции. Пропорции и перспекти</w:t>
      </w:r>
      <w:r w:rsidRPr="00527716">
        <w:rPr>
          <w:rFonts w:ascii="Times New Roman" w:hAnsi="Times New Roman"/>
          <w:sz w:val="24"/>
          <w:szCs w:val="24"/>
        </w:rPr>
        <w:softHyphen/>
        <w:t>ва. Понятия: линия горизонта, ближе — больше, дальше—мень</w:t>
      </w:r>
      <w:r w:rsidRPr="00527716">
        <w:rPr>
          <w:rFonts w:ascii="Times New Roman" w:hAnsi="Times New Roman"/>
          <w:sz w:val="24"/>
          <w:szCs w:val="24"/>
        </w:rPr>
        <w:softHyphen/>
        <w:t>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w:t>
      </w:r>
      <w:r w:rsidRPr="00527716">
        <w:rPr>
          <w:rFonts w:ascii="Times New Roman" w:hAnsi="Times New Roman"/>
          <w:sz w:val="24"/>
          <w:szCs w:val="24"/>
        </w:rPr>
        <w:softHyphen/>
        <w:t>ное в композиции. Симметрия и асимметрия.</w:t>
      </w:r>
    </w:p>
    <w:p w14:paraId="163B36BA"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Цв</w:t>
      </w:r>
      <w:r w:rsidRPr="00527716">
        <w:rPr>
          <w:rFonts w:ascii="Times New Roman" w:hAnsi="Times New Roman"/>
          <w:b/>
          <w:bCs/>
          <w:sz w:val="24"/>
          <w:szCs w:val="24"/>
        </w:rPr>
        <w:t>ет.</w:t>
      </w:r>
      <w:r w:rsidRPr="00527716">
        <w:rPr>
          <w:rFonts w:ascii="Times New Roman" w:hAnsi="Times New Roman"/>
          <w:sz w:val="24"/>
          <w:szCs w:val="24"/>
        </w:rPr>
        <w:t xml:space="preserve"> Основные и составные цвета. Тёплые и холодные цвета. Смешение цветов. Роль белой и чёрной красок в эмо</w:t>
      </w:r>
      <w:r w:rsidRPr="00527716">
        <w:rPr>
          <w:rFonts w:ascii="Times New Roman" w:hAnsi="Times New Roman"/>
          <w:sz w:val="24"/>
          <w:szCs w:val="24"/>
        </w:rPr>
        <w:softHyphen/>
        <w:t>циональном звучании и выразительности образа. Эмоциональ</w:t>
      </w:r>
      <w:r w:rsidRPr="00527716">
        <w:rPr>
          <w:rFonts w:ascii="Times New Roman" w:hAnsi="Times New Roman"/>
          <w:sz w:val="24"/>
          <w:szCs w:val="24"/>
        </w:rPr>
        <w:softHyphen/>
        <w:t xml:space="preserve">ные возможности цвета. Практическое овладение основами </w:t>
      </w:r>
      <w:proofErr w:type="spellStart"/>
      <w:r w:rsidRPr="00527716">
        <w:rPr>
          <w:rFonts w:ascii="Times New Roman" w:hAnsi="Times New Roman"/>
          <w:sz w:val="24"/>
          <w:szCs w:val="24"/>
        </w:rPr>
        <w:t>цветоведения</w:t>
      </w:r>
      <w:proofErr w:type="spellEnd"/>
      <w:r w:rsidRPr="00527716">
        <w:rPr>
          <w:rFonts w:ascii="Times New Roman" w:hAnsi="Times New Roman"/>
          <w:sz w:val="24"/>
          <w:szCs w:val="24"/>
        </w:rPr>
        <w:t>. Передача с помощью цвета характера персона</w:t>
      </w:r>
      <w:r w:rsidRPr="00527716">
        <w:rPr>
          <w:rFonts w:ascii="Times New Roman" w:hAnsi="Times New Roman"/>
          <w:sz w:val="24"/>
          <w:szCs w:val="24"/>
        </w:rPr>
        <w:softHyphen/>
        <w:t>жа, его эмоционального состояния.</w:t>
      </w:r>
    </w:p>
    <w:p w14:paraId="78AF2AC0"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Линия.</w:t>
      </w:r>
      <w:r w:rsidRPr="00527716">
        <w:rPr>
          <w:rFonts w:ascii="Times New Roman" w:hAnsi="Times New Roman"/>
          <w:sz w:val="24"/>
          <w:szCs w:val="24"/>
        </w:rPr>
        <w:t xml:space="preserve"> Многообразие линий (тонкие, толстые, прямые, волнистые, плавные, острые, закруглённые спиралью, летя</w:t>
      </w:r>
      <w:r w:rsidRPr="00527716">
        <w:rPr>
          <w:rFonts w:ascii="Times New Roman" w:hAnsi="Times New Roman"/>
          <w:sz w:val="24"/>
          <w:szCs w:val="24"/>
        </w:rPr>
        <w:softHyphen/>
        <w:t>щие) и их знаковый характер. Линия, штрих, пятно и художе</w:t>
      </w:r>
      <w:r w:rsidRPr="00527716">
        <w:rPr>
          <w:rFonts w:ascii="Times New Roman" w:hAnsi="Times New Roman"/>
          <w:sz w:val="24"/>
          <w:szCs w:val="24"/>
        </w:rPr>
        <w:softHyphen/>
      </w:r>
      <w:r w:rsidRPr="00527716">
        <w:rPr>
          <w:rFonts w:ascii="Times New Roman" w:hAnsi="Times New Roman"/>
          <w:sz w:val="24"/>
          <w:szCs w:val="24"/>
        </w:rPr>
        <w:lastRenderedPageBreak/>
        <w:t>ственный образ. Передача с помощью линии эмоционального состояния природы, человека, животного.</w:t>
      </w:r>
    </w:p>
    <w:p w14:paraId="7307F5E4"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Форма.</w:t>
      </w:r>
      <w:r w:rsidRPr="00527716">
        <w:rPr>
          <w:rFonts w:ascii="Times New Roman" w:hAnsi="Times New Roman"/>
          <w:sz w:val="24"/>
          <w:szCs w:val="24"/>
        </w:rPr>
        <w:t xml:space="preserve"> Разнообразие форм предметного мира и переда</w:t>
      </w:r>
      <w:r w:rsidRPr="00527716">
        <w:rPr>
          <w:rFonts w:ascii="Times New Roman" w:hAnsi="Times New Roman"/>
          <w:sz w:val="24"/>
          <w:szCs w:val="24"/>
        </w:rPr>
        <w:softHyphen/>
        <w:t>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w:t>
      </w:r>
      <w:r w:rsidRPr="00527716">
        <w:rPr>
          <w:rFonts w:ascii="Times New Roman" w:hAnsi="Times New Roman"/>
          <w:sz w:val="24"/>
          <w:szCs w:val="24"/>
        </w:rPr>
        <w:softHyphen/>
        <w:t>ление о его характере. Силуэт.</w:t>
      </w:r>
    </w:p>
    <w:p w14:paraId="13712CA2"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Объём.</w:t>
      </w:r>
      <w:r w:rsidRPr="00527716">
        <w:rPr>
          <w:rFonts w:ascii="Times New Roman" w:hAnsi="Times New Roman"/>
          <w:sz w:val="24"/>
          <w:szCs w:val="24"/>
        </w:rPr>
        <w:t xml:space="preserve"> Объём в пространстве и объём на плоскости. Спо</w:t>
      </w:r>
      <w:r w:rsidRPr="00527716">
        <w:rPr>
          <w:rFonts w:ascii="Times New Roman" w:hAnsi="Times New Roman"/>
          <w:sz w:val="24"/>
          <w:szCs w:val="24"/>
        </w:rPr>
        <w:softHyphen/>
        <w:t>собы передачи объёма. Выразительность объёмных композиций.</w:t>
      </w:r>
    </w:p>
    <w:p w14:paraId="77C9FF9E"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Ритм.</w:t>
      </w:r>
      <w:r w:rsidRPr="00527716">
        <w:rPr>
          <w:rFonts w:ascii="Times New Roman" w:hAnsi="Times New Roman"/>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w:t>
      </w:r>
      <w:r w:rsidRPr="00527716">
        <w:rPr>
          <w:rFonts w:ascii="Times New Roman" w:hAnsi="Times New Roman"/>
          <w:sz w:val="24"/>
          <w:szCs w:val="24"/>
        </w:rPr>
        <w:softHyphen/>
        <w:t>тов. Особая роль ритма в декоративно-прикладном искусстве.</w:t>
      </w:r>
    </w:p>
    <w:p w14:paraId="1B603627" w14:textId="77777777" w:rsidR="002C75FF" w:rsidRPr="00527716" w:rsidRDefault="002C75FF" w:rsidP="002C75FF">
      <w:pPr>
        <w:pStyle w:val="22"/>
        <w:keepNext/>
        <w:keepLines/>
        <w:shd w:val="clear" w:color="auto" w:fill="auto"/>
        <w:spacing w:before="0" w:after="0" w:line="240" w:lineRule="auto"/>
        <w:ind w:firstLine="1111"/>
        <w:outlineLvl w:val="9"/>
        <w:rPr>
          <w:rFonts w:ascii="Times New Roman" w:hAnsi="Times New Roman"/>
          <w:sz w:val="24"/>
          <w:szCs w:val="24"/>
        </w:rPr>
      </w:pPr>
      <w:bookmarkStart w:id="2" w:name="bookmark6"/>
      <w:r w:rsidRPr="00527716">
        <w:rPr>
          <w:rFonts w:ascii="Times New Roman" w:hAnsi="Times New Roman"/>
          <w:sz w:val="24"/>
          <w:szCs w:val="24"/>
        </w:rPr>
        <w:t>Значимые темы искусства. О чём говорит искусство?</w:t>
      </w:r>
      <w:bookmarkEnd w:id="2"/>
    </w:p>
    <w:p w14:paraId="550A436B"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Земля — наш общий дом.</w:t>
      </w:r>
      <w:r w:rsidRPr="00527716">
        <w:rPr>
          <w:rFonts w:ascii="Times New Roman" w:hAnsi="Times New Roman"/>
          <w:sz w:val="24"/>
          <w:szCs w:val="24"/>
        </w:rPr>
        <w:t xml:space="preserve"> Наблюдение природы и при</w:t>
      </w:r>
      <w:r w:rsidRPr="00527716">
        <w:rPr>
          <w:rFonts w:ascii="Times New Roman" w:hAnsi="Times New Roman"/>
          <w:sz w:val="24"/>
          <w:szCs w:val="24"/>
        </w:rPr>
        <w:softHyphen/>
        <w:t>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w:t>
      </w:r>
      <w:r w:rsidRPr="00527716">
        <w:rPr>
          <w:rFonts w:ascii="Times New Roman" w:hAnsi="Times New Roman"/>
          <w:sz w:val="24"/>
          <w:szCs w:val="24"/>
        </w:rPr>
        <w:softHyphen/>
        <w:t>ных географических широт. Использование различных художе</w:t>
      </w:r>
      <w:r w:rsidRPr="00527716">
        <w:rPr>
          <w:rFonts w:ascii="Times New Roman" w:hAnsi="Times New Roman"/>
          <w:sz w:val="24"/>
          <w:szCs w:val="24"/>
        </w:rPr>
        <w:softHyphen/>
        <w:t>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14:paraId="05C94421"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Восприятие и эмоциональная оценка шедевров русского и зарубежного искусства, изображающих природу. Общность те</w:t>
      </w:r>
      <w:r w:rsidRPr="00527716">
        <w:rPr>
          <w:rFonts w:ascii="Times New Roman" w:hAnsi="Times New Roman"/>
          <w:sz w:val="24"/>
          <w:szCs w:val="24"/>
        </w:rPr>
        <w:softHyphen/>
        <w:t>матики, передаваемых чувств, отношения к природе в произ</w:t>
      </w:r>
      <w:r w:rsidRPr="00527716">
        <w:rPr>
          <w:rFonts w:ascii="Times New Roman" w:hAnsi="Times New Roman"/>
          <w:sz w:val="24"/>
          <w:szCs w:val="24"/>
        </w:rPr>
        <w:softHyphen/>
        <w:t>ведениях авторов — представителях разных культур, народов, стран (например, А. К. Саврасов, И. И. Левитан, И. И. Шиш</w:t>
      </w:r>
      <w:r w:rsidRPr="00527716">
        <w:rPr>
          <w:rFonts w:ascii="Times New Roman" w:hAnsi="Times New Roman"/>
          <w:sz w:val="24"/>
          <w:szCs w:val="24"/>
        </w:rPr>
        <w:softHyphen/>
        <w:t>кин, Н. К. Рерих, К. Моне, П. Сезанн, В. Ван Гог и др.).</w:t>
      </w:r>
    </w:p>
    <w:p w14:paraId="15475AD1"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6D73B992"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Родина моя — Россия.</w:t>
      </w:r>
      <w:r w:rsidRPr="00527716">
        <w:rPr>
          <w:rFonts w:ascii="Times New Roman" w:hAnsi="Times New Roman"/>
          <w:sz w:val="24"/>
          <w:szCs w:val="24"/>
        </w:rPr>
        <w:t xml:space="preserve"> Роль природных условий в харак</w:t>
      </w:r>
      <w:r w:rsidRPr="00527716">
        <w:rPr>
          <w:rFonts w:ascii="Times New Roman" w:hAnsi="Times New Roman"/>
          <w:sz w:val="24"/>
          <w:szCs w:val="24"/>
        </w:rPr>
        <w:softHyphen/>
        <w:t>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w:t>
      </w:r>
      <w:r w:rsidRPr="00527716">
        <w:rPr>
          <w:rFonts w:ascii="Times New Roman" w:hAnsi="Times New Roman"/>
          <w:sz w:val="24"/>
          <w:szCs w:val="24"/>
        </w:rPr>
        <w:softHyphen/>
        <w:t>ного искусства с музыкой, песней, танцами, былинами, сказа</w:t>
      </w:r>
      <w:r w:rsidRPr="00527716">
        <w:rPr>
          <w:rFonts w:ascii="Times New Roman" w:hAnsi="Times New Roman"/>
          <w:sz w:val="24"/>
          <w:szCs w:val="24"/>
        </w:rPr>
        <w:softHyphen/>
        <w:t>ниями, сказками. Образ человека в традиционной культуре. Представления народа о красоте человека (внешней и духов</w:t>
      </w:r>
      <w:r w:rsidRPr="00527716">
        <w:rPr>
          <w:rFonts w:ascii="Times New Roman" w:hAnsi="Times New Roman"/>
          <w:sz w:val="24"/>
          <w:szCs w:val="24"/>
        </w:rPr>
        <w:softHyphen/>
        <w:t>ной), отражённые в искусстве. Образ защитника Отечества.</w:t>
      </w:r>
    </w:p>
    <w:p w14:paraId="0BA31858"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Человек и человеческие взаимоотношения.</w:t>
      </w:r>
      <w:r w:rsidRPr="00527716">
        <w:rPr>
          <w:rFonts w:ascii="Times New Roman" w:hAnsi="Times New Roman"/>
          <w:sz w:val="24"/>
          <w:szCs w:val="24"/>
        </w:rPr>
        <w:t xml:space="preserve"> Образ че</w:t>
      </w:r>
      <w:r w:rsidRPr="00527716">
        <w:rPr>
          <w:rFonts w:ascii="Times New Roman" w:hAnsi="Times New Roman"/>
          <w:sz w:val="24"/>
          <w:szCs w:val="24"/>
        </w:rPr>
        <w:softHyphen/>
        <w:t>ловека в разных культурах мира. Образ современника. Жанр портрета. Темы любви, дружбы, семьи в искусстве. Эмоцио</w:t>
      </w:r>
      <w:r w:rsidRPr="00527716">
        <w:rPr>
          <w:rFonts w:ascii="Times New Roman" w:hAnsi="Times New Roman"/>
          <w:sz w:val="24"/>
          <w:szCs w:val="24"/>
        </w:rPr>
        <w:softHyphen/>
        <w:t>нальная и художественная выразительность образов персона</w:t>
      </w:r>
      <w:r w:rsidRPr="00527716">
        <w:rPr>
          <w:rFonts w:ascii="Times New Roman" w:hAnsi="Times New Roman"/>
          <w:sz w:val="24"/>
          <w:szCs w:val="24"/>
        </w:rPr>
        <w:softHyphen/>
        <w:t>жей, пробуждающих лучшие человеческие чувства и качества: доброту, сострадание, поддержку, заботу, героизм, бескорыс</w:t>
      </w:r>
      <w:r w:rsidRPr="00527716">
        <w:rPr>
          <w:rFonts w:ascii="Times New Roman" w:hAnsi="Times New Roman"/>
          <w:sz w:val="24"/>
          <w:szCs w:val="24"/>
        </w:rPr>
        <w:softHyphen/>
        <w:t>тие и т. д. Образы персонажей, вызывающие гнев, раздраже</w:t>
      </w:r>
      <w:r w:rsidRPr="00527716">
        <w:rPr>
          <w:rFonts w:ascii="Times New Roman" w:hAnsi="Times New Roman"/>
          <w:sz w:val="24"/>
          <w:szCs w:val="24"/>
        </w:rPr>
        <w:softHyphen/>
        <w:t>ние, презрение.</w:t>
      </w:r>
    </w:p>
    <w:p w14:paraId="0AE996A7"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Style w:val="10"/>
          <w:rFonts w:ascii="Times New Roman" w:hAnsi="Times New Roman" w:cs="Times New Roman"/>
          <w:sz w:val="24"/>
          <w:szCs w:val="24"/>
        </w:rPr>
        <w:t>Искусство дарит людям красоту.</w:t>
      </w:r>
      <w:r w:rsidRPr="00527716">
        <w:rPr>
          <w:rFonts w:ascii="Times New Roman" w:hAnsi="Times New Roman"/>
          <w:sz w:val="24"/>
          <w:szCs w:val="24"/>
        </w:rPr>
        <w:t xml:space="preserve"> Искусство вокруг нас сегодня. Использование различных художественных материа</w:t>
      </w:r>
      <w:r w:rsidRPr="00527716">
        <w:rPr>
          <w:rFonts w:ascii="Times New Roman" w:hAnsi="Times New Roman"/>
          <w:sz w:val="24"/>
          <w:szCs w:val="24"/>
        </w:rPr>
        <w:softHyphen/>
        <w:t>лов и средств для создания проектов красивых, удобных и вы</w:t>
      </w:r>
      <w:r w:rsidRPr="00527716">
        <w:rPr>
          <w:rFonts w:ascii="Times New Roman" w:hAnsi="Times New Roman"/>
          <w:sz w:val="24"/>
          <w:szCs w:val="24"/>
        </w:rPr>
        <w:softHyphen/>
        <w:t>разительных предметов быта, видов транспорта. Представле</w:t>
      </w:r>
      <w:r w:rsidRPr="00527716">
        <w:rPr>
          <w:rFonts w:ascii="Times New Roman" w:hAnsi="Times New Roman"/>
          <w:sz w:val="24"/>
          <w:szCs w:val="24"/>
        </w:rPr>
        <w:softHyphen/>
        <w:t>ние о роли изобразительных (пластических) искусств в по</w:t>
      </w:r>
      <w:r w:rsidRPr="00527716">
        <w:rPr>
          <w:rFonts w:ascii="Times New Roman" w:hAnsi="Times New Roman"/>
          <w:sz w:val="24"/>
          <w:szCs w:val="24"/>
        </w:rPr>
        <w:softHyphen/>
        <w:t>вседневной жизни человека, в организации его материально</w:t>
      </w:r>
      <w:r w:rsidRPr="00527716">
        <w:rPr>
          <w:rFonts w:ascii="Times New Roman" w:hAnsi="Times New Roman"/>
          <w:sz w:val="24"/>
          <w:szCs w:val="24"/>
        </w:rPr>
        <w:softHyphen/>
        <w:t>го окружения. Отражение в пластических искусствах природ</w:t>
      </w:r>
      <w:r w:rsidRPr="00527716">
        <w:rPr>
          <w:rFonts w:ascii="Times New Roman" w:hAnsi="Times New Roman"/>
          <w:sz w:val="24"/>
          <w:szCs w:val="24"/>
        </w:rPr>
        <w:softHyphen/>
        <w:t>ных, географических условий, традиций, религиозных верова</w:t>
      </w:r>
      <w:r w:rsidRPr="00527716">
        <w:rPr>
          <w:rFonts w:ascii="Times New Roman" w:hAnsi="Times New Roman"/>
          <w:sz w:val="24"/>
          <w:szCs w:val="24"/>
        </w:rPr>
        <w:softHyphen/>
        <w:t>ний разных народов (на примере изобразительного и декоративно - 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w:t>
      </w:r>
      <w:r w:rsidRPr="00527716">
        <w:rPr>
          <w:rFonts w:ascii="Times New Roman" w:hAnsi="Times New Roman"/>
          <w:sz w:val="24"/>
          <w:szCs w:val="24"/>
        </w:rPr>
        <w:softHyphen/>
        <w:t>ды, книг и игрушек.</w:t>
      </w:r>
    </w:p>
    <w:p w14:paraId="3E453E5D" w14:textId="77777777" w:rsidR="002C75FF" w:rsidRPr="00527716" w:rsidRDefault="002C75FF" w:rsidP="002C75FF">
      <w:pPr>
        <w:pStyle w:val="32"/>
        <w:shd w:val="clear" w:color="auto" w:fill="auto"/>
        <w:spacing w:after="0" w:line="240" w:lineRule="auto"/>
        <w:ind w:firstLine="1111"/>
        <w:rPr>
          <w:rFonts w:ascii="Times New Roman" w:hAnsi="Times New Roman"/>
          <w:sz w:val="24"/>
          <w:szCs w:val="24"/>
        </w:rPr>
      </w:pPr>
      <w:r w:rsidRPr="00527716">
        <w:rPr>
          <w:rFonts w:ascii="Times New Roman" w:hAnsi="Times New Roman"/>
          <w:sz w:val="24"/>
          <w:szCs w:val="24"/>
        </w:rPr>
        <w:t>Опыт художественно-творческой деятельности</w:t>
      </w:r>
    </w:p>
    <w:p w14:paraId="01764A62"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14:paraId="321047DA"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Освоение основ рисунка, живописи, скульптуры, декора</w:t>
      </w:r>
      <w:r w:rsidRPr="00527716">
        <w:rPr>
          <w:rFonts w:ascii="Times New Roman" w:hAnsi="Times New Roman"/>
          <w:sz w:val="24"/>
          <w:szCs w:val="24"/>
        </w:rPr>
        <w:softHyphen/>
        <w:t>тивно-прикладного искусства. Изображение с натуры, по памяти и воображению (натюрморт, пейзаж, человек, животные, растения).</w:t>
      </w:r>
    </w:p>
    <w:p w14:paraId="35A13D28"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lastRenderedPageBreak/>
        <w:t>Овладение основами художественной грамоты: компози</w:t>
      </w:r>
      <w:r w:rsidRPr="00527716">
        <w:rPr>
          <w:rFonts w:ascii="Times New Roman" w:hAnsi="Times New Roman"/>
          <w:sz w:val="24"/>
          <w:szCs w:val="24"/>
        </w:rPr>
        <w:softHyphen/>
        <w:t>цией, формой, ритмом, линией, цветом, объёмом, фактурой.</w:t>
      </w:r>
    </w:p>
    <w:p w14:paraId="05B3E709"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Создание моделей предметов бытового окружения челове</w:t>
      </w:r>
      <w:r w:rsidRPr="00527716">
        <w:rPr>
          <w:rFonts w:ascii="Times New Roman" w:hAnsi="Times New Roman"/>
          <w:sz w:val="24"/>
          <w:szCs w:val="24"/>
        </w:rPr>
        <w:softHyphen/>
        <w:t xml:space="preserve">ка. Овладение элементарными навыками лепки и </w:t>
      </w:r>
      <w:proofErr w:type="spellStart"/>
      <w:r w:rsidRPr="00527716">
        <w:rPr>
          <w:rFonts w:ascii="Times New Roman" w:hAnsi="Times New Roman"/>
          <w:sz w:val="24"/>
          <w:szCs w:val="24"/>
        </w:rPr>
        <w:t>бумагопластики</w:t>
      </w:r>
      <w:proofErr w:type="spellEnd"/>
      <w:r w:rsidRPr="00527716">
        <w:rPr>
          <w:rFonts w:ascii="Times New Roman" w:hAnsi="Times New Roman"/>
          <w:sz w:val="24"/>
          <w:szCs w:val="24"/>
        </w:rPr>
        <w:t>.</w:t>
      </w:r>
    </w:p>
    <w:p w14:paraId="61B3089A"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Выбор и применение выразительных средств для реализа</w:t>
      </w:r>
      <w:r w:rsidRPr="00527716">
        <w:rPr>
          <w:rFonts w:ascii="Times New Roman" w:hAnsi="Times New Roman"/>
          <w:sz w:val="24"/>
          <w:szCs w:val="24"/>
        </w:rPr>
        <w:softHyphen/>
        <w:t>ции собственного замысла в рисунке, живописи, аппликации, скульптуре, художественном конструировании.</w:t>
      </w:r>
    </w:p>
    <w:p w14:paraId="2C5DEEF6"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Передача настроения в творческой работе с помощью цве</w:t>
      </w:r>
      <w:r w:rsidRPr="00527716">
        <w:rPr>
          <w:rFonts w:ascii="Times New Roman" w:hAnsi="Times New Roman"/>
          <w:sz w:val="24"/>
          <w:szCs w:val="24"/>
        </w:rPr>
        <w:softHyphen/>
        <w:t>та,</w:t>
      </w:r>
      <w:r w:rsidRPr="00527716">
        <w:rPr>
          <w:rStyle w:val="af7"/>
          <w:rFonts w:ascii="Times New Roman" w:hAnsi="Times New Roman" w:cs="Times New Roman"/>
          <w:i w:val="0"/>
          <w:iCs w:val="0"/>
          <w:sz w:val="24"/>
          <w:szCs w:val="24"/>
        </w:rPr>
        <w:t xml:space="preserve"> тона,</w:t>
      </w:r>
      <w:r w:rsidRPr="00527716">
        <w:rPr>
          <w:rFonts w:ascii="Times New Roman" w:hAnsi="Times New Roman"/>
          <w:sz w:val="24"/>
          <w:szCs w:val="24"/>
        </w:rPr>
        <w:t xml:space="preserve"> композиции, пространства, линии, штриха, пятна, объёма,</w:t>
      </w:r>
      <w:r w:rsidRPr="00527716">
        <w:rPr>
          <w:rStyle w:val="af7"/>
          <w:rFonts w:ascii="Times New Roman" w:hAnsi="Times New Roman" w:cs="Times New Roman"/>
          <w:i w:val="0"/>
          <w:iCs w:val="0"/>
          <w:sz w:val="24"/>
          <w:szCs w:val="24"/>
        </w:rPr>
        <w:t xml:space="preserve"> фактуры материала.</w:t>
      </w:r>
    </w:p>
    <w:p w14:paraId="2AA5263D"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Использование в индивидуальной и коллективной деятель</w:t>
      </w:r>
      <w:r w:rsidRPr="00527716">
        <w:rPr>
          <w:rFonts w:ascii="Times New Roman" w:hAnsi="Times New Roman"/>
          <w:sz w:val="24"/>
          <w:szCs w:val="24"/>
        </w:rPr>
        <w:softHyphen/>
        <w:t>ности различных художественных техник и материалов:</w:t>
      </w:r>
      <w:r w:rsidRPr="00527716">
        <w:rPr>
          <w:rStyle w:val="af7"/>
          <w:rFonts w:ascii="Times New Roman" w:hAnsi="Times New Roman" w:cs="Times New Roman"/>
          <w:i w:val="0"/>
          <w:iCs w:val="0"/>
          <w:sz w:val="24"/>
          <w:szCs w:val="24"/>
        </w:rPr>
        <w:t xml:space="preserve">  колла</w:t>
      </w:r>
      <w:r w:rsidRPr="00527716">
        <w:rPr>
          <w:rStyle w:val="af7"/>
          <w:rFonts w:ascii="Times New Roman" w:hAnsi="Times New Roman" w:cs="Times New Roman"/>
          <w:i w:val="0"/>
          <w:iCs w:val="0"/>
          <w:sz w:val="24"/>
          <w:szCs w:val="24"/>
        </w:rPr>
        <w:softHyphen/>
        <w:t xml:space="preserve">жа,  </w:t>
      </w:r>
      <w:r w:rsidRPr="00527716">
        <w:rPr>
          <w:rFonts w:ascii="Times New Roman" w:hAnsi="Times New Roman"/>
          <w:sz w:val="24"/>
          <w:szCs w:val="24"/>
        </w:rPr>
        <w:t xml:space="preserve"> аппликации, компьютерной анимации, натурной мультипликации, фотографии, видеосъёмки, бумажной плас</w:t>
      </w:r>
      <w:r w:rsidRPr="00527716">
        <w:rPr>
          <w:rFonts w:ascii="Times New Roman" w:hAnsi="Times New Roman"/>
          <w:sz w:val="24"/>
          <w:szCs w:val="24"/>
        </w:rPr>
        <w:softHyphen/>
        <w:t>тики, гуаши, акварели,</w:t>
      </w:r>
      <w:r w:rsidRPr="00527716">
        <w:rPr>
          <w:rStyle w:val="af7"/>
          <w:rFonts w:ascii="Times New Roman" w:hAnsi="Times New Roman" w:cs="Times New Roman"/>
          <w:i w:val="0"/>
          <w:iCs w:val="0"/>
          <w:sz w:val="24"/>
          <w:szCs w:val="24"/>
        </w:rPr>
        <w:t xml:space="preserve"> пастели, восковых мелков, туши,</w:t>
      </w:r>
      <w:r w:rsidRPr="00527716">
        <w:rPr>
          <w:rFonts w:ascii="Times New Roman" w:hAnsi="Times New Roman"/>
          <w:sz w:val="24"/>
          <w:szCs w:val="24"/>
        </w:rPr>
        <w:t xml:space="preserve"> ка</w:t>
      </w:r>
      <w:r w:rsidRPr="00527716">
        <w:rPr>
          <w:rFonts w:ascii="Times New Roman" w:hAnsi="Times New Roman"/>
          <w:sz w:val="24"/>
          <w:szCs w:val="24"/>
        </w:rPr>
        <w:softHyphen/>
        <w:t>рандаша, фломастеров,</w:t>
      </w:r>
      <w:r w:rsidRPr="00527716">
        <w:rPr>
          <w:rStyle w:val="af7"/>
          <w:rFonts w:ascii="Times New Roman" w:hAnsi="Times New Roman" w:cs="Times New Roman"/>
          <w:i w:val="0"/>
          <w:iCs w:val="0"/>
          <w:sz w:val="24"/>
          <w:szCs w:val="24"/>
        </w:rPr>
        <w:t xml:space="preserve"> пластилина, глины,</w:t>
      </w:r>
      <w:r w:rsidRPr="00527716">
        <w:rPr>
          <w:rFonts w:ascii="Times New Roman" w:hAnsi="Times New Roman"/>
          <w:sz w:val="24"/>
          <w:szCs w:val="24"/>
        </w:rPr>
        <w:t xml:space="preserve"> подручных и при</w:t>
      </w:r>
      <w:r w:rsidRPr="00527716">
        <w:rPr>
          <w:rFonts w:ascii="Times New Roman" w:hAnsi="Times New Roman"/>
          <w:sz w:val="24"/>
          <w:szCs w:val="24"/>
        </w:rPr>
        <w:softHyphen/>
        <w:t>родных материалов.</w:t>
      </w:r>
    </w:p>
    <w:p w14:paraId="1CB8C7F5" w14:textId="77777777" w:rsidR="002C75FF" w:rsidRPr="00527716" w:rsidRDefault="002C75FF" w:rsidP="002C75FF">
      <w:pPr>
        <w:pStyle w:val="2"/>
        <w:shd w:val="clear" w:color="auto" w:fill="auto"/>
        <w:spacing w:before="0" w:after="0" w:line="240" w:lineRule="auto"/>
        <w:ind w:firstLine="1111"/>
        <w:rPr>
          <w:rFonts w:ascii="Times New Roman" w:hAnsi="Times New Roman"/>
          <w:sz w:val="24"/>
          <w:szCs w:val="24"/>
        </w:rPr>
      </w:pPr>
      <w:r w:rsidRPr="00527716">
        <w:rPr>
          <w:rFonts w:ascii="Times New Roman" w:hAnsi="Times New Roman"/>
          <w:sz w:val="24"/>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14:paraId="77DBB4A7" w14:textId="77777777" w:rsidR="002C75FF" w:rsidRPr="00527716" w:rsidRDefault="002C75FF" w:rsidP="002C75FF">
      <w:pPr>
        <w:spacing w:after="0" w:line="240" w:lineRule="auto"/>
        <w:jc w:val="center"/>
        <w:rPr>
          <w:rFonts w:ascii="Times New Roman" w:eastAsia="Times New Roman" w:hAnsi="Times New Roman"/>
          <w:sz w:val="24"/>
          <w:szCs w:val="24"/>
          <w:lang w:eastAsia="ru-RU"/>
        </w:rPr>
      </w:pPr>
      <w:r w:rsidRPr="00527716">
        <w:rPr>
          <w:rFonts w:ascii="Times New Roman" w:eastAsia="Times New Roman" w:hAnsi="Times New Roman"/>
          <w:b/>
          <w:bCs/>
          <w:sz w:val="24"/>
          <w:szCs w:val="24"/>
          <w:lang w:eastAsia="ru-RU"/>
        </w:rPr>
        <w:t>ТЕМАТИЧЕСКОЕ ПЛАНИРОВАНИЕ</w:t>
      </w:r>
    </w:p>
    <w:p w14:paraId="42AE62C7" w14:textId="77777777" w:rsidR="002C75FF" w:rsidRPr="00527716" w:rsidRDefault="002C75FF" w:rsidP="002C75FF">
      <w:pPr>
        <w:widowControl w:val="0"/>
        <w:tabs>
          <w:tab w:val="left" w:pos="1714"/>
        </w:tabs>
        <w:autoSpaceDE w:val="0"/>
        <w:autoSpaceDN w:val="0"/>
        <w:spacing w:after="0" w:line="240" w:lineRule="auto"/>
        <w:ind w:right="224"/>
        <w:jc w:val="both"/>
        <w:rPr>
          <w:rFonts w:ascii="Times New Roman" w:hAnsi="Times New Roman"/>
          <w:i/>
          <w:sz w:val="24"/>
          <w:szCs w:val="24"/>
        </w:rPr>
      </w:pPr>
      <w:r w:rsidRPr="00527716">
        <w:rPr>
          <w:rFonts w:ascii="Times New Roman" w:eastAsia="Times New Roman" w:hAnsi="Times New Roman"/>
          <w:sz w:val="24"/>
          <w:szCs w:val="24"/>
          <w:lang w:eastAsia="ru-RU"/>
        </w:rPr>
        <w:t xml:space="preserve">Тематическое планирование по  изобразительному искусству для 1-4 классов составлено с учетом рабочей программы воспитания. Воспитательный потенциал данного учебного предмета обеспечивает </w:t>
      </w:r>
      <w:r w:rsidRPr="00527716">
        <w:rPr>
          <w:rFonts w:ascii="Times New Roman" w:hAnsi="Times New Roman"/>
          <w:i/>
          <w:sz w:val="24"/>
          <w:szCs w:val="24"/>
        </w:rPr>
        <w:t>создание благоприятных  условий  для:</w:t>
      </w:r>
    </w:p>
    <w:p w14:paraId="37104CBA"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sz w:val="24"/>
          <w:szCs w:val="24"/>
        </w:rPr>
      </w:pPr>
      <w:r w:rsidRPr="00527716">
        <w:rPr>
          <w:rFonts w:ascii="Times New Roman" w:hAnsi="Times New Roman"/>
          <w:sz w:val="24"/>
          <w:szCs w:val="24"/>
        </w:rPr>
        <w:t xml:space="preserve">усвоения младшими школьниками социально значимых знаний – знаний основных </w:t>
      </w:r>
      <w:r w:rsidRPr="00527716">
        <w:rPr>
          <w:rFonts w:ascii="Times New Roman" w:hAnsi="Times New Roman"/>
          <w:color w:val="000009"/>
          <w:sz w:val="24"/>
          <w:szCs w:val="24"/>
        </w:rPr>
        <w:t>норм и традиций того общества,  в котором они живут;</w:t>
      </w:r>
    </w:p>
    <w:p w14:paraId="075C4CA6"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527716">
        <w:rPr>
          <w:rFonts w:ascii="Times New Roman" w:hAnsi="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нормами принятым традициям поведения школьника;</w:t>
      </w:r>
    </w:p>
    <w:p w14:paraId="7AF51DF2"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sz w:val="24"/>
          <w:szCs w:val="24"/>
        </w:rPr>
      </w:pPr>
      <w:r w:rsidRPr="00527716">
        <w:rPr>
          <w:rFonts w:ascii="Times New Roman" w:hAnsi="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527716">
        <w:rPr>
          <w:rFonts w:ascii="Times New Roman" w:hAnsi="Times New Roman"/>
          <w:spacing w:val="1"/>
          <w:sz w:val="24"/>
          <w:szCs w:val="24"/>
        </w:rPr>
        <w:t>ь</w:t>
      </w:r>
      <w:r w:rsidRPr="00527716">
        <w:rPr>
          <w:rFonts w:ascii="Times New Roman" w:hAnsi="Times New Roman"/>
          <w:sz w:val="24"/>
          <w:szCs w:val="24"/>
        </w:rPr>
        <w:t>нейшем.</w:t>
      </w:r>
    </w:p>
    <w:p w14:paraId="288ABC1C" w14:textId="77777777" w:rsidR="002C75FF" w:rsidRPr="00527716" w:rsidRDefault="002C75FF" w:rsidP="002C75FF">
      <w:pPr>
        <w:pStyle w:val="a5"/>
        <w:ind w:left="0" w:right="223" w:firstLine="0"/>
        <w:rPr>
          <w:sz w:val="24"/>
          <w:szCs w:val="24"/>
        </w:rPr>
      </w:pPr>
      <w:r w:rsidRPr="00527716">
        <w:rPr>
          <w:sz w:val="24"/>
          <w:szCs w:val="24"/>
        </w:rPr>
        <w:t>К наиболее важным знаниям, умениям и навыкам для этого уровня, относятся следующие:</w:t>
      </w:r>
    </w:p>
    <w:p w14:paraId="6D5F46ED"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527716">
        <w:rPr>
          <w:rFonts w:ascii="Times New Roman" w:hAnsi="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7B30DA3F"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527716">
        <w:rPr>
          <w:rFonts w:ascii="Times New Roman" w:hAnsi="Times New Roman"/>
          <w:sz w:val="24"/>
          <w:szCs w:val="24"/>
        </w:rPr>
        <w:t>знать и любить свою Родину – свой родной дом, двор, улицу, город, свою страну;</w:t>
      </w:r>
    </w:p>
    <w:p w14:paraId="1C318F4F"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527716">
        <w:rPr>
          <w:rFonts w:ascii="Times New Roman" w:hAnsi="Times New Roman"/>
          <w:sz w:val="24"/>
          <w:szCs w:val="24"/>
        </w:rPr>
        <w:t>стремиться узнавать что-то новое, проявлять любознательность, ценить знания;</w:t>
      </w:r>
    </w:p>
    <w:p w14:paraId="34539D3F"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527716">
        <w:rPr>
          <w:rFonts w:ascii="Times New Roman" w:hAnsi="Times New Roman"/>
          <w:sz w:val="24"/>
          <w:szCs w:val="24"/>
        </w:rPr>
        <w:t>быть вежливым и опрятным, скромным и приветливым;</w:t>
      </w:r>
    </w:p>
    <w:p w14:paraId="06C441AC"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sz w:val="24"/>
          <w:szCs w:val="24"/>
        </w:rPr>
      </w:pPr>
      <w:r w:rsidRPr="00527716">
        <w:rPr>
          <w:rFonts w:ascii="Times New Roman" w:hAnsi="Times New Roman"/>
          <w:sz w:val="24"/>
          <w:szCs w:val="24"/>
        </w:rPr>
        <w:t>соблюдать правила личной гигиены, режим дня, вести здоровый образ жизни;</w:t>
      </w:r>
    </w:p>
    <w:p w14:paraId="32181769"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sz w:val="24"/>
          <w:szCs w:val="24"/>
        </w:rPr>
      </w:pPr>
      <w:r w:rsidRPr="00527716">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w:t>
      </w:r>
    </w:p>
    <w:p w14:paraId="6146EC43" w14:textId="77777777" w:rsidR="002C75FF" w:rsidRPr="00527716" w:rsidRDefault="002C75FF" w:rsidP="002C75FF">
      <w:pPr>
        <w:pStyle w:val="a7"/>
        <w:widowControl w:val="0"/>
        <w:tabs>
          <w:tab w:val="left" w:pos="1054"/>
        </w:tabs>
        <w:autoSpaceDE w:val="0"/>
        <w:autoSpaceDN w:val="0"/>
        <w:spacing w:after="0" w:line="240" w:lineRule="auto"/>
        <w:ind w:left="1053" w:right="219"/>
        <w:contextualSpacing w:val="0"/>
        <w:jc w:val="both"/>
        <w:rPr>
          <w:rFonts w:ascii="Times New Roman" w:hAnsi="Times New Roman"/>
          <w:sz w:val="24"/>
          <w:szCs w:val="24"/>
        </w:rPr>
      </w:pPr>
      <w:r w:rsidRPr="00527716">
        <w:rPr>
          <w:rFonts w:ascii="Times New Roman" w:hAnsi="Times New Roman"/>
          <w:sz w:val="24"/>
          <w:szCs w:val="24"/>
        </w:rPr>
        <w:t>возможностями здоровья;</w:t>
      </w:r>
    </w:p>
    <w:p w14:paraId="78E2AD5D" w14:textId="77777777" w:rsidR="002C75FF" w:rsidRPr="00527716" w:rsidRDefault="002C75FF" w:rsidP="002C75FF">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sz w:val="24"/>
          <w:szCs w:val="24"/>
        </w:rPr>
      </w:pPr>
      <w:r w:rsidRPr="00527716">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B21BF9F" w14:textId="77777777" w:rsidR="002C75FF"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 xml:space="preserve"> </w:t>
      </w:r>
    </w:p>
    <w:p w14:paraId="48C113E6" w14:textId="77777777" w:rsidR="002C75FF" w:rsidRPr="00527716"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Изобразительное искусство. 1 класс.</w:t>
      </w:r>
    </w:p>
    <w:p w14:paraId="32252FEE" w14:textId="77777777" w:rsidR="002C75FF" w:rsidRPr="00527716"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hAnsi="Times New Roman"/>
          <w:b/>
          <w:bCs/>
          <w:color w:val="000000"/>
          <w:sz w:val="24"/>
          <w:szCs w:val="24"/>
          <w:shd w:val="clear" w:color="auto" w:fill="FFFFFF"/>
        </w:rPr>
        <w:t>Ты изображаешь, украшаешь и строишь.</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853"/>
        <w:gridCol w:w="1415"/>
      </w:tblGrid>
      <w:tr w:rsidR="002C75FF" w:rsidRPr="00527716" w14:paraId="23BDCE15" w14:textId="77777777" w:rsidTr="00E81C8B">
        <w:tc>
          <w:tcPr>
            <w:tcW w:w="7938" w:type="dxa"/>
          </w:tcPr>
          <w:p w14:paraId="57AC7AFA"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Содержание учебного материала</w:t>
            </w:r>
          </w:p>
        </w:tc>
        <w:tc>
          <w:tcPr>
            <w:tcW w:w="853" w:type="dxa"/>
          </w:tcPr>
          <w:p w14:paraId="0EF6A78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Всего</w:t>
            </w:r>
          </w:p>
          <w:p w14:paraId="2785D6A9"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часов</w:t>
            </w:r>
          </w:p>
        </w:tc>
        <w:tc>
          <w:tcPr>
            <w:tcW w:w="1415" w:type="dxa"/>
          </w:tcPr>
          <w:p w14:paraId="5488EB75" w14:textId="77777777" w:rsidR="002C75FF" w:rsidRPr="00527716" w:rsidRDefault="002C75FF" w:rsidP="002C75FF">
            <w:pPr>
              <w:spacing w:after="0" w:line="240" w:lineRule="auto"/>
              <w:rPr>
                <w:rFonts w:ascii="Times New Roman" w:eastAsia="Times New Roman" w:hAnsi="Times New Roman"/>
                <w:bCs/>
                <w:sz w:val="24"/>
                <w:szCs w:val="24"/>
                <w:lang w:eastAsia="ru-RU"/>
              </w:rPr>
            </w:pPr>
            <w:r w:rsidRPr="00527716">
              <w:rPr>
                <w:rFonts w:ascii="Times New Roman" w:hAnsi="Times New Roman"/>
                <w:bCs/>
                <w:sz w:val="24"/>
                <w:szCs w:val="24"/>
              </w:rPr>
              <w:t xml:space="preserve">кол-во проектно- исследовательских, </w:t>
            </w:r>
            <w:r w:rsidRPr="00527716">
              <w:rPr>
                <w:rFonts w:ascii="Times New Roman" w:hAnsi="Times New Roman"/>
                <w:bCs/>
                <w:sz w:val="24"/>
                <w:szCs w:val="24"/>
              </w:rPr>
              <w:lastRenderedPageBreak/>
              <w:t>творческих работ</w:t>
            </w:r>
          </w:p>
        </w:tc>
      </w:tr>
      <w:tr w:rsidR="002C75FF" w:rsidRPr="00527716" w14:paraId="24D89446" w14:textId="77777777" w:rsidTr="00E81C8B">
        <w:tc>
          <w:tcPr>
            <w:tcW w:w="7938" w:type="dxa"/>
          </w:tcPr>
          <w:p w14:paraId="4397C8A8" w14:textId="77777777" w:rsidR="002C75FF" w:rsidRPr="00CB2ACC"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lastRenderedPageBreak/>
              <w:t>Глава 1. Ты</w:t>
            </w:r>
            <w:r w:rsidRPr="00527716">
              <w:rPr>
                <w:rFonts w:ascii="Times New Roman" w:hAnsi="Times New Roman"/>
                <w:b/>
                <w:spacing w:val="41"/>
                <w:w w:val="90"/>
                <w:sz w:val="24"/>
                <w:szCs w:val="24"/>
              </w:rPr>
              <w:t xml:space="preserve"> </w:t>
            </w:r>
            <w:r w:rsidRPr="00527716">
              <w:rPr>
                <w:rFonts w:ascii="Times New Roman" w:hAnsi="Times New Roman"/>
                <w:b/>
                <w:w w:val="90"/>
                <w:sz w:val="24"/>
                <w:szCs w:val="24"/>
              </w:rPr>
              <w:t>учишься</w:t>
            </w:r>
            <w:r w:rsidRPr="00527716">
              <w:rPr>
                <w:rFonts w:ascii="Times New Roman" w:hAnsi="Times New Roman"/>
                <w:b/>
                <w:spacing w:val="42"/>
                <w:w w:val="90"/>
                <w:sz w:val="24"/>
                <w:szCs w:val="24"/>
              </w:rPr>
              <w:t xml:space="preserve"> </w:t>
            </w:r>
            <w:r w:rsidRPr="00527716">
              <w:rPr>
                <w:rFonts w:ascii="Times New Roman" w:hAnsi="Times New Roman"/>
                <w:b/>
                <w:w w:val="90"/>
                <w:sz w:val="24"/>
                <w:szCs w:val="24"/>
              </w:rPr>
              <w:t>изображать.</w:t>
            </w:r>
            <w:r>
              <w:rPr>
                <w:rFonts w:ascii="Times New Roman" w:hAnsi="Times New Roman"/>
                <w:b/>
                <w:w w:val="90"/>
                <w:sz w:val="24"/>
                <w:szCs w:val="24"/>
              </w:rPr>
              <w:t xml:space="preserve"> </w:t>
            </w:r>
            <w:r w:rsidRPr="00527716">
              <w:rPr>
                <w:rFonts w:ascii="Times New Roman" w:hAnsi="Times New Roman"/>
                <w:sz w:val="24"/>
                <w:szCs w:val="24"/>
              </w:rPr>
              <w:t>Изображения всюду вокруг нас. Находить в окружающей действительности изображения, сделанные художниками. Рассуждать о содержании рисунков, сделанных детьми. Рассматривать иллюстрации (рисунки) в детских книгах.</w:t>
            </w:r>
            <w:r>
              <w:rPr>
                <w:rFonts w:ascii="Times New Roman" w:hAnsi="Times New Roman"/>
                <w:b/>
                <w:w w:val="90"/>
                <w:sz w:val="24"/>
                <w:szCs w:val="24"/>
              </w:rPr>
              <w:t xml:space="preserve"> </w:t>
            </w:r>
            <w:r w:rsidRPr="00527716">
              <w:rPr>
                <w:rFonts w:ascii="Times New Roman" w:hAnsi="Times New Roman"/>
                <w:sz w:val="24"/>
                <w:szCs w:val="24"/>
              </w:rPr>
              <w:t>Придумывать и изображать то, что каждый хочет, умеет, любит. Мастер изображения учит видеть. Находить, рассматривать красоту</w:t>
            </w:r>
            <w:r>
              <w:rPr>
                <w:rFonts w:ascii="Times New Roman" w:hAnsi="Times New Roman"/>
                <w:sz w:val="24"/>
                <w:szCs w:val="24"/>
              </w:rPr>
              <w:t xml:space="preserve"> </w:t>
            </w:r>
            <w:r w:rsidRPr="00527716">
              <w:rPr>
                <w:rFonts w:ascii="Times New Roman" w:hAnsi="Times New Roman"/>
                <w:sz w:val="24"/>
                <w:szCs w:val="24"/>
              </w:rPr>
              <w:t>в обыкновенных явлениях (деталях) природы  и  рассуждать об увиденном. Выявлять геометрическую форму простого плоского тела (листьев).</w:t>
            </w:r>
          </w:p>
        </w:tc>
        <w:tc>
          <w:tcPr>
            <w:tcW w:w="853" w:type="dxa"/>
          </w:tcPr>
          <w:p w14:paraId="30F9A462"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9</w:t>
            </w:r>
          </w:p>
        </w:tc>
        <w:tc>
          <w:tcPr>
            <w:tcW w:w="1415" w:type="dxa"/>
          </w:tcPr>
          <w:p w14:paraId="742404C9"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1</w:t>
            </w:r>
          </w:p>
        </w:tc>
      </w:tr>
      <w:tr w:rsidR="002C75FF" w:rsidRPr="00527716" w14:paraId="0BF09CD6" w14:textId="77777777" w:rsidTr="00E81C8B">
        <w:tc>
          <w:tcPr>
            <w:tcW w:w="7938" w:type="dxa"/>
          </w:tcPr>
          <w:p w14:paraId="23BD01A5"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t>Глава 2. Ты</w:t>
            </w:r>
            <w:r w:rsidRPr="00527716">
              <w:rPr>
                <w:rFonts w:ascii="Times New Roman" w:hAnsi="Times New Roman"/>
                <w:b/>
                <w:spacing w:val="41"/>
                <w:w w:val="90"/>
                <w:sz w:val="24"/>
                <w:szCs w:val="24"/>
              </w:rPr>
              <w:t xml:space="preserve"> </w:t>
            </w:r>
            <w:r w:rsidRPr="00527716">
              <w:rPr>
                <w:rFonts w:ascii="Times New Roman" w:hAnsi="Times New Roman"/>
                <w:b/>
                <w:w w:val="90"/>
                <w:sz w:val="24"/>
                <w:szCs w:val="24"/>
              </w:rPr>
              <w:t>украшаешь.</w:t>
            </w:r>
          </w:p>
          <w:p w14:paraId="24F4E3F8"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color w:val="000000"/>
                <w:sz w:val="24"/>
                <w:szCs w:val="24"/>
              </w:rPr>
              <w:t>Мир полон украшений. Красоту нужно уметь замечать. Цветы; узоры на крыльях (ритм пятен); украшения птиц; красивые рыбы (монотипия). Украшения, которые создали люди. Как украшает себя человек.</w:t>
            </w:r>
          </w:p>
        </w:tc>
        <w:tc>
          <w:tcPr>
            <w:tcW w:w="853" w:type="dxa"/>
          </w:tcPr>
          <w:p w14:paraId="61DA7071"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8</w:t>
            </w:r>
          </w:p>
        </w:tc>
        <w:tc>
          <w:tcPr>
            <w:tcW w:w="1415" w:type="dxa"/>
          </w:tcPr>
          <w:p w14:paraId="1418869B"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0CC8565F" w14:textId="77777777" w:rsidTr="00E81C8B">
        <w:tc>
          <w:tcPr>
            <w:tcW w:w="7938" w:type="dxa"/>
          </w:tcPr>
          <w:p w14:paraId="28BD7DE2"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t>Глава 3.  Ты строишь.</w:t>
            </w:r>
          </w:p>
          <w:p w14:paraId="08930D2A" w14:textId="77777777" w:rsidR="002C75FF" w:rsidRPr="00527716" w:rsidRDefault="002C75FF" w:rsidP="002C75FF">
            <w:pPr>
              <w:spacing w:after="0" w:line="240" w:lineRule="auto"/>
              <w:jc w:val="both"/>
              <w:rPr>
                <w:rFonts w:ascii="Times New Roman" w:hAnsi="Times New Roman"/>
                <w:b/>
                <w:w w:val="90"/>
                <w:sz w:val="24"/>
                <w:szCs w:val="24"/>
              </w:rPr>
            </w:pPr>
          </w:p>
          <w:p w14:paraId="0C6CB15E" w14:textId="77777777" w:rsidR="002C75FF" w:rsidRPr="00CB2ACC" w:rsidRDefault="002C75FF" w:rsidP="002C75FF">
            <w:pPr>
              <w:spacing w:after="0" w:line="240" w:lineRule="auto"/>
              <w:jc w:val="both"/>
              <w:rPr>
                <w:rFonts w:ascii="Times New Roman" w:hAnsi="Times New Roman"/>
                <w:w w:val="90"/>
                <w:sz w:val="24"/>
                <w:szCs w:val="24"/>
              </w:rPr>
            </w:pPr>
            <w:r w:rsidRPr="00527716">
              <w:rPr>
                <w:rFonts w:ascii="Times New Roman" w:hAnsi="Times New Roman"/>
                <w:w w:val="90"/>
                <w:sz w:val="24"/>
                <w:szCs w:val="24"/>
              </w:rPr>
              <w:t xml:space="preserve"> </w:t>
            </w:r>
            <w:r w:rsidRPr="00527716">
              <w:rPr>
                <w:rFonts w:ascii="Times New Roman" w:hAnsi="Times New Roman"/>
                <w:color w:val="000000"/>
                <w:sz w:val="24"/>
                <w:szCs w:val="24"/>
              </w:rPr>
              <w:t>Первичные представления о конструктивной художественной деятельности и ее роли в жизни человека. Художественный образ в архитектуре и дизайне. Мастер Постройки — олицетворение конструктивной художественной деятельности.. Умение видеть конструкцию формы предмета лежит в основе умения рисовать.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tc>
        <w:tc>
          <w:tcPr>
            <w:tcW w:w="853" w:type="dxa"/>
          </w:tcPr>
          <w:p w14:paraId="40DD23F6"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11</w:t>
            </w:r>
          </w:p>
        </w:tc>
        <w:tc>
          <w:tcPr>
            <w:tcW w:w="1415" w:type="dxa"/>
          </w:tcPr>
          <w:p w14:paraId="7EB972C6" w14:textId="77777777" w:rsidR="002C75FF" w:rsidRPr="00527716" w:rsidRDefault="002C75FF" w:rsidP="002C75FF">
            <w:pPr>
              <w:spacing w:after="0" w:line="240" w:lineRule="auto"/>
              <w:rPr>
                <w:rFonts w:ascii="Times New Roman" w:hAnsi="Times New Roman"/>
                <w:bCs/>
                <w:sz w:val="24"/>
                <w:szCs w:val="24"/>
              </w:rPr>
            </w:pPr>
          </w:p>
          <w:p w14:paraId="2B75110A" w14:textId="77777777" w:rsidR="002C75FF" w:rsidRPr="00527716" w:rsidRDefault="002C75FF" w:rsidP="002C75FF">
            <w:pPr>
              <w:spacing w:after="0" w:line="240" w:lineRule="auto"/>
              <w:rPr>
                <w:rFonts w:ascii="Times New Roman" w:hAnsi="Times New Roman"/>
                <w:bCs/>
                <w:sz w:val="24"/>
                <w:szCs w:val="24"/>
              </w:rPr>
            </w:pPr>
          </w:p>
          <w:p w14:paraId="451B70E4" w14:textId="77777777" w:rsidR="002C75FF" w:rsidRPr="00527716" w:rsidRDefault="002C75FF" w:rsidP="002C75FF">
            <w:pPr>
              <w:spacing w:after="0" w:line="240" w:lineRule="auto"/>
              <w:rPr>
                <w:rFonts w:ascii="Times New Roman" w:hAnsi="Times New Roman"/>
                <w:bCs/>
                <w:sz w:val="24"/>
                <w:szCs w:val="24"/>
              </w:rPr>
            </w:pPr>
          </w:p>
          <w:p w14:paraId="48C6C6E0"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1A4D2D74" w14:textId="77777777" w:rsidTr="00E81C8B">
        <w:tc>
          <w:tcPr>
            <w:tcW w:w="7938" w:type="dxa"/>
          </w:tcPr>
          <w:p w14:paraId="7CA62990" w14:textId="77777777" w:rsidR="002C75FF" w:rsidRPr="00CB2ACC" w:rsidRDefault="002C75FF" w:rsidP="002C75FF">
            <w:pPr>
              <w:spacing w:after="0" w:line="240" w:lineRule="auto"/>
              <w:jc w:val="both"/>
              <w:rPr>
                <w:rFonts w:ascii="Times New Roman" w:hAnsi="Times New Roman"/>
                <w:b/>
                <w:bCs/>
                <w:sz w:val="24"/>
                <w:szCs w:val="24"/>
              </w:rPr>
            </w:pPr>
            <w:r w:rsidRPr="00527716">
              <w:rPr>
                <w:rFonts w:ascii="Times New Roman" w:hAnsi="Times New Roman"/>
                <w:b/>
                <w:w w:val="90"/>
                <w:sz w:val="24"/>
                <w:szCs w:val="24"/>
              </w:rPr>
              <w:t xml:space="preserve">Глава 4.  </w:t>
            </w:r>
            <w:r w:rsidRPr="00527716">
              <w:rPr>
                <w:rStyle w:val="FontStyle143"/>
                <w:sz w:val="24"/>
                <w:szCs w:val="24"/>
              </w:rPr>
              <w:t xml:space="preserve">Изображение, украшение, постройка всегда помогают друг </w:t>
            </w:r>
            <w:r w:rsidRPr="00CB2ACC">
              <w:rPr>
                <w:rStyle w:val="FontStyle143"/>
                <w:sz w:val="24"/>
                <w:szCs w:val="24"/>
              </w:rPr>
              <w:t xml:space="preserve">другу. </w:t>
            </w:r>
            <w:r w:rsidRPr="00CB2ACC">
              <w:rPr>
                <w:rFonts w:ascii="Times New Roman" w:hAnsi="Times New Roman"/>
                <w:color w:val="000000"/>
                <w:sz w:val="24"/>
                <w:szCs w:val="24"/>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 Изображение, украшение и постройка — разные стороны работы художника и присутствуют в любом произведении, которое он создает. Наблюдение природы и природных объектов. Эстетическое восприятие природы.  Художественно-образное видение окружающего мира. Навыки коллективной творческой деятельности.</w:t>
            </w:r>
          </w:p>
        </w:tc>
        <w:tc>
          <w:tcPr>
            <w:tcW w:w="853" w:type="dxa"/>
          </w:tcPr>
          <w:p w14:paraId="0D957C37"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5</w:t>
            </w:r>
          </w:p>
        </w:tc>
        <w:tc>
          <w:tcPr>
            <w:tcW w:w="1415" w:type="dxa"/>
          </w:tcPr>
          <w:p w14:paraId="3ACB0A0B"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3</w:t>
            </w:r>
          </w:p>
        </w:tc>
      </w:tr>
      <w:tr w:rsidR="002C75FF" w:rsidRPr="00527716" w14:paraId="5B0C6E9A" w14:textId="77777777" w:rsidTr="00E81C8B">
        <w:tc>
          <w:tcPr>
            <w:tcW w:w="7938" w:type="dxa"/>
          </w:tcPr>
          <w:p w14:paraId="1DD56C5F"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t>ИТОГО</w:t>
            </w:r>
          </w:p>
        </w:tc>
        <w:tc>
          <w:tcPr>
            <w:tcW w:w="853" w:type="dxa"/>
          </w:tcPr>
          <w:p w14:paraId="1FAB38F4"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33</w:t>
            </w:r>
          </w:p>
        </w:tc>
        <w:tc>
          <w:tcPr>
            <w:tcW w:w="1415" w:type="dxa"/>
          </w:tcPr>
          <w:p w14:paraId="06B4A436"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4</w:t>
            </w:r>
          </w:p>
        </w:tc>
      </w:tr>
    </w:tbl>
    <w:p w14:paraId="7ABEBEAC" w14:textId="77777777" w:rsidR="002C75FF" w:rsidRDefault="002C75FF" w:rsidP="002C75FF">
      <w:pPr>
        <w:spacing w:after="0" w:line="240" w:lineRule="auto"/>
        <w:rPr>
          <w:rFonts w:ascii="Times New Roman" w:eastAsia="Times New Roman" w:hAnsi="Times New Roman"/>
          <w:b/>
          <w:bCs/>
          <w:sz w:val="24"/>
          <w:szCs w:val="24"/>
          <w:lang w:eastAsia="ru-RU"/>
        </w:rPr>
      </w:pPr>
    </w:p>
    <w:p w14:paraId="02A5B803" w14:textId="77777777" w:rsidR="002C75FF" w:rsidRPr="00527716"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Изобразительное искусство. 2 класс.</w:t>
      </w:r>
    </w:p>
    <w:p w14:paraId="2A90F161" w14:textId="77777777" w:rsidR="002C75FF" w:rsidRPr="00527716"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hAnsi="Times New Roman"/>
          <w:b/>
          <w:bCs/>
          <w:color w:val="000000"/>
          <w:sz w:val="24"/>
          <w:szCs w:val="24"/>
          <w:shd w:val="clear" w:color="auto" w:fill="FFFFFF"/>
        </w:rPr>
        <w:t xml:space="preserve">Искусство и ты. </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851"/>
        <w:gridCol w:w="1304"/>
      </w:tblGrid>
      <w:tr w:rsidR="002C75FF" w:rsidRPr="00527716" w14:paraId="464E4BF5" w14:textId="77777777" w:rsidTr="002C75FF">
        <w:tc>
          <w:tcPr>
            <w:tcW w:w="7938" w:type="dxa"/>
          </w:tcPr>
          <w:p w14:paraId="1588E91D"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Содержание учебного материала</w:t>
            </w:r>
          </w:p>
        </w:tc>
        <w:tc>
          <w:tcPr>
            <w:tcW w:w="851" w:type="dxa"/>
          </w:tcPr>
          <w:p w14:paraId="4063C3F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Всего</w:t>
            </w:r>
          </w:p>
          <w:p w14:paraId="4E61D10B"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часов</w:t>
            </w:r>
          </w:p>
        </w:tc>
        <w:tc>
          <w:tcPr>
            <w:tcW w:w="1304" w:type="dxa"/>
          </w:tcPr>
          <w:p w14:paraId="199D6592" w14:textId="77777777" w:rsidR="002C75FF" w:rsidRPr="00527716" w:rsidRDefault="002C75FF" w:rsidP="002C75FF">
            <w:pPr>
              <w:spacing w:after="0" w:line="240" w:lineRule="auto"/>
              <w:rPr>
                <w:rFonts w:ascii="Times New Roman" w:eastAsia="Times New Roman" w:hAnsi="Times New Roman"/>
                <w:bCs/>
                <w:sz w:val="24"/>
                <w:szCs w:val="24"/>
                <w:lang w:eastAsia="ru-RU"/>
              </w:rPr>
            </w:pPr>
            <w:r w:rsidRPr="00527716">
              <w:rPr>
                <w:rFonts w:ascii="Times New Roman" w:hAnsi="Times New Roman"/>
                <w:bCs/>
                <w:sz w:val="24"/>
                <w:szCs w:val="24"/>
              </w:rPr>
              <w:t>кол-во проектно- исследовательских, творческих работ</w:t>
            </w:r>
          </w:p>
        </w:tc>
      </w:tr>
      <w:tr w:rsidR="002C75FF" w:rsidRPr="00527716" w14:paraId="04F1BA3E" w14:textId="77777777" w:rsidTr="002C75FF">
        <w:tc>
          <w:tcPr>
            <w:tcW w:w="7938" w:type="dxa"/>
          </w:tcPr>
          <w:p w14:paraId="44C4DF81"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 xml:space="preserve">Глава 1.  </w:t>
            </w:r>
            <w:r w:rsidRPr="00527716">
              <w:rPr>
                <w:rStyle w:val="FontStyle143"/>
                <w:sz w:val="24"/>
                <w:szCs w:val="24"/>
              </w:rPr>
              <w:t xml:space="preserve">Как и чем работает художник?  </w:t>
            </w:r>
          </w:p>
          <w:p w14:paraId="4FBF281C" w14:textId="77777777" w:rsidR="002C75FF" w:rsidRPr="00527716" w:rsidRDefault="002C75FF" w:rsidP="002C75FF">
            <w:pPr>
              <w:spacing w:after="0" w:line="240" w:lineRule="auto"/>
              <w:jc w:val="both"/>
              <w:rPr>
                <w:rFonts w:ascii="Times New Roman" w:hAnsi="Times New Roman"/>
                <w:sz w:val="24"/>
                <w:szCs w:val="24"/>
              </w:rPr>
            </w:pPr>
            <w:r w:rsidRPr="00527716">
              <w:rPr>
                <w:rFonts w:ascii="Times New Roman" w:hAnsi="Times New Roman"/>
                <w:color w:val="000000"/>
                <w:sz w:val="24"/>
                <w:szCs w:val="24"/>
                <w:shd w:val="clear" w:color="auto" w:fill="FFFFFF"/>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tc>
        <w:tc>
          <w:tcPr>
            <w:tcW w:w="851" w:type="dxa"/>
          </w:tcPr>
          <w:p w14:paraId="7372A89D"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 xml:space="preserve"> 8</w:t>
            </w:r>
          </w:p>
        </w:tc>
        <w:tc>
          <w:tcPr>
            <w:tcW w:w="1304" w:type="dxa"/>
          </w:tcPr>
          <w:p w14:paraId="10BB8533"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2</w:t>
            </w:r>
          </w:p>
        </w:tc>
      </w:tr>
      <w:tr w:rsidR="002C75FF" w:rsidRPr="00527716" w14:paraId="14C0436A" w14:textId="77777777" w:rsidTr="002C75FF">
        <w:tc>
          <w:tcPr>
            <w:tcW w:w="7938" w:type="dxa"/>
          </w:tcPr>
          <w:p w14:paraId="48827F4A" w14:textId="77777777" w:rsidR="002C75FF" w:rsidRPr="00527716" w:rsidRDefault="002C75FF" w:rsidP="002C75FF">
            <w:pPr>
              <w:pStyle w:val="Style77"/>
              <w:widowControl/>
              <w:jc w:val="left"/>
              <w:rPr>
                <w:rStyle w:val="FontStyle143"/>
              </w:rPr>
            </w:pPr>
            <w:r w:rsidRPr="00527716">
              <w:rPr>
                <w:rFonts w:ascii="Times New Roman" w:hAnsi="Times New Roman"/>
                <w:b/>
                <w:w w:val="90"/>
              </w:rPr>
              <w:t xml:space="preserve">Глава 2.  </w:t>
            </w:r>
            <w:r w:rsidRPr="00527716">
              <w:rPr>
                <w:rStyle w:val="FontStyle143"/>
              </w:rPr>
              <w:t xml:space="preserve">Реальность и фантазия </w:t>
            </w:r>
          </w:p>
          <w:p w14:paraId="515A1E83" w14:textId="77777777" w:rsidR="002C75FF" w:rsidRPr="00527716" w:rsidRDefault="002C75FF" w:rsidP="002C75FF">
            <w:pPr>
              <w:pStyle w:val="Style77"/>
              <w:widowControl/>
              <w:rPr>
                <w:rFonts w:ascii="Times New Roman" w:hAnsi="Times New Roman"/>
                <w:b/>
                <w:bCs/>
              </w:rPr>
            </w:pPr>
            <w:r w:rsidRPr="00527716">
              <w:rPr>
                <w:rFonts w:ascii="Times New Roman" w:hAnsi="Times New Roman"/>
                <w:color w:val="000000"/>
                <w:shd w:val="clear" w:color="auto" w:fill="FFFFFF"/>
              </w:rPr>
              <w:t xml:space="preserve">Для изображения реальности необходимо воображение. Для создания фантастического образа необходима опора на реальность. Значение </w:t>
            </w:r>
            <w:r w:rsidRPr="00527716">
              <w:rPr>
                <w:rFonts w:ascii="Times New Roman" w:hAnsi="Times New Roman"/>
                <w:color w:val="000000"/>
                <w:shd w:val="clear" w:color="auto" w:fill="FFFFFF"/>
              </w:rPr>
              <w:lastRenderedPageBreak/>
              <w:t>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tc>
        <w:tc>
          <w:tcPr>
            <w:tcW w:w="851" w:type="dxa"/>
          </w:tcPr>
          <w:p w14:paraId="09515F42"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lastRenderedPageBreak/>
              <w:t>7</w:t>
            </w:r>
          </w:p>
        </w:tc>
        <w:tc>
          <w:tcPr>
            <w:tcW w:w="1304" w:type="dxa"/>
          </w:tcPr>
          <w:p w14:paraId="11C02E63"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3</w:t>
            </w:r>
          </w:p>
        </w:tc>
      </w:tr>
      <w:tr w:rsidR="002C75FF" w:rsidRPr="00527716" w14:paraId="0EEA6689" w14:textId="77777777" w:rsidTr="002C75FF">
        <w:tc>
          <w:tcPr>
            <w:tcW w:w="7938" w:type="dxa"/>
          </w:tcPr>
          <w:p w14:paraId="2EE6FCDF"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 xml:space="preserve">Глава 3.  </w:t>
            </w:r>
            <w:r w:rsidRPr="00527716">
              <w:rPr>
                <w:rStyle w:val="FontStyle143"/>
                <w:sz w:val="24"/>
                <w:szCs w:val="24"/>
              </w:rPr>
              <w:t>О чем говорит искусство</w:t>
            </w:r>
          </w:p>
          <w:p w14:paraId="6E7FB5CD" w14:textId="77777777" w:rsidR="002C75FF" w:rsidRPr="00527716" w:rsidRDefault="002C75FF" w:rsidP="002C75FF">
            <w:pPr>
              <w:spacing w:after="0" w:line="240" w:lineRule="auto"/>
              <w:jc w:val="both"/>
              <w:rPr>
                <w:rFonts w:ascii="Times New Roman" w:hAnsi="Times New Roman"/>
                <w:sz w:val="24"/>
                <w:szCs w:val="24"/>
              </w:rPr>
            </w:pPr>
            <w:r w:rsidRPr="00527716">
              <w:rPr>
                <w:rFonts w:ascii="Times New Roman" w:hAnsi="Times New Roman"/>
                <w:color w:val="000000"/>
                <w:sz w:val="24"/>
                <w:szCs w:val="24"/>
                <w:shd w:val="clear" w:color="auto" w:fill="FFFFFF"/>
              </w:rP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tc>
        <w:tc>
          <w:tcPr>
            <w:tcW w:w="851" w:type="dxa"/>
          </w:tcPr>
          <w:p w14:paraId="346E5B8E"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11</w:t>
            </w:r>
          </w:p>
        </w:tc>
        <w:tc>
          <w:tcPr>
            <w:tcW w:w="1304" w:type="dxa"/>
          </w:tcPr>
          <w:p w14:paraId="08BB2796"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2</w:t>
            </w:r>
          </w:p>
        </w:tc>
      </w:tr>
      <w:tr w:rsidR="002C75FF" w:rsidRPr="00527716" w14:paraId="6683C0AA" w14:textId="77777777" w:rsidTr="002C75FF">
        <w:tc>
          <w:tcPr>
            <w:tcW w:w="7938" w:type="dxa"/>
          </w:tcPr>
          <w:p w14:paraId="516C3C5B"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Глава 4.</w:t>
            </w:r>
            <w:r w:rsidRPr="00527716">
              <w:rPr>
                <w:rFonts w:ascii="Times New Roman" w:hAnsi="Times New Roman"/>
                <w:sz w:val="24"/>
                <w:szCs w:val="24"/>
              </w:rPr>
              <w:t xml:space="preserve"> </w:t>
            </w:r>
            <w:r w:rsidRPr="00527716">
              <w:rPr>
                <w:rStyle w:val="FontStyle143"/>
                <w:sz w:val="24"/>
                <w:szCs w:val="24"/>
              </w:rPr>
              <w:t xml:space="preserve">Как говорит искусство </w:t>
            </w:r>
          </w:p>
          <w:p w14:paraId="40545DCE"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color w:val="000000"/>
                <w:sz w:val="24"/>
                <w:szCs w:val="24"/>
                <w:shd w:val="clear" w:color="auto" w:fill="FFFFFF"/>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tc>
        <w:tc>
          <w:tcPr>
            <w:tcW w:w="851" w:type="dxa"/>
          </w:tcPr>
          <w:p w14:paraId="7F9F6D24"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8</w:t>
            </w:r>
          </w:p>
        </w:tc>
        <w:tc>
          <w:tcPr>
            <w:tcW w:w="1304" w:type="dxa"/>
          </w:tcPr>
          <w:p w14:paraId="222AFEF5"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1</w:t>
            </w:r>
          </w:p>
        </w:tc>
      </w:tr>
      <w:tr w:rsidR="002C75FF" w:rsidRPr="00527716" w14:paraId="3A6E97D2" w14:textId="77777777" w:rsidTr="002C75FF">
        <w:tc>
          <w:tcPr>
            <w:tcW w:w="7938" w:type="dxa"/>
          </w:tcPr>
          <w:p w14:paraId="6783146B"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t>ИТОГО</w:t>
            </w:r>
          </w:p>
        </w:tc>
        <w:tc>
          <w:tcPr>
            <w:tcW w:w="851" w:type="dxa"/>
          </w:tcPr>
          <w:p w14:paraId="2AB344D5"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34</w:t>
            </w:r>
          </w:p>
        </w:tc>
        <w:tc>
          <w:tcPr>
            <w:tcW w:w="1304" w:type="dxa"/>
          </w:tcPr>
          <w:p w14:paraId="3A6471CD"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8</w:t>
            </w:r>
          </w:p>
        </w:tc>
      </w:tr>
    </w:tbl>
    <w:p w14:paraId="3FC31EAB" w14:textId="77777777" w:rsidR="002C75FF" w:rsidRDefault="002C75FF" w:rsidP="002C75FF">
      <w:pPr>
        <w:spacing w:after="0" w:line="240" w:lineRule="auto"/>
        <w:jc w:val="center"/>
        <w:rPr>
          <w:rFonts w:ascii="Times New Roman" w:eastAsia="Times New Roman" w:hAnsi="Times New Roman"/>
          <w:b/>
          <w:bCs/>
          <w:sz w:val="24"/>
          <w:szCs w:val="24"/>
          <w:lang w:eastAsia="ru-RU"/>
        </w:rPr>
      </w:pPr>
    </w:p>
    <w:p w14:paraId="03320F6D" w14:textId="77777777" w:rsidR="002C75FF" w:rsidRDefault="002C75FF" w:rsidP="002C75FF">
      <w:pPr>
        <w:spacing w:after="0" w:line="240" w:lineRule="auto"/>
        <w:rPr>
          <w:rFonts w:ascii="Times New Roman" w:eastAsia="Times New Roman" w:hAnsi="Times New Roman"/>
          <w:b/>
          <w:bCs/>
          <w:sz w:val="24"/>
          <w:szCs w:val="24"/>
          <w:lang w:eastAsia="ru-RU"/>
        </w:rPr>
      </w:pPr>
    </w:p>
    <w:p w14:paraId="3286879D" w14:textId="77777777" w:rsidR="002C75FF" w:rsidRPr="00527716" w:rsidRDefault="002C75FF" w:rsidP="002C75FF">
      <w:pPr>
        <w:spacing w:after="0" w:line="240" w:lineRule="auto"/>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Изобразительное искусство. 3 класс.</w:t>
      </w:r>
    </w:p>
    <w:p w14:paraId="6E0D62A8" w14:textId="77777777" w:rsidR="002C75FF" w:rsidRPr="00527716" w:rsidRDefault="002C75FF" w:rsidP="002C75FF">
      <w:pPr>
        <w:spacing w:after="0" w:line="240" w:lineRule="auto"/>
        <w:ind w:left="720"/>
        <w:jc w:val="center"/>
        <w:rPr>
          <w:rFonts w:ascii="Times New Roman" w:hAnsi="Times New Roman"/>
          <w:b/>
          <w:bCs/>
          <w:color w:val="000000"/>
          <w:sz w:val="24"/>
          <w:szCs w:val="24"/>
          <w:shd w:val="clear" w:color="auto" w:fill="FFFFFF"/>
        </w:rPr>
      </w:pPr>
      <w:r w:rsidRPr="00527716">
        <w:rPr>
          <w:rFonts w:ascii="Times New Roman" w:hAnsi="Times New Roman"/>
          <w:b/>
          <w:bCs/>
          <w:color w:val="000000"/>
          <w:sz w:val="24"/>
          <w:szCs w:val="24"/>
          <w:shd w:val="clear" w:color="auto" w:fill="FFFFFF"/>
        </w:rPr>
        <w:t xml:space="preserve">Искусство  вокруг  нас. </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853"/>
        <w:gridCol w:w="1302"/>
      </w:tblGrid>
      <w:tr w:rsidR="002C75FF" w:rsidRPr="00527716" w14:paraId="7D9A1492" w14:textId="77777777" w:rsidTr="002C75FF">
        <w:tc>
          <w:tcPr>
            <w:tcW w:w="7938" w:type="dxa"/>
          </w:tcPr>
          <w:p w14:paraId="128EC8F6"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Содержание учебного материала</w:t>
            </w:r>
          </w:p>
        </w:tc>
        <w:tc>
          <w:tcPr>
            <w:tcW w:w="853" w:type="dxa"/>
          </w:tcPr>
          <w:p w14:paraId="0AC037A6"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Всего</w:t>
            </w:r>
          </w:p>
          <w:p w14:paraId="0B238A37"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часов</w:t>
            </w:r>
          </w:p>
        </w:tc>
        <w:tc>
          <w:tcPr>
            <w:tcW w:w="1302" w:type="dxa"/>
          </w:tcPr>
          <w:p w14:paraId="6D7A0837" w14:textId="77777777" w:rsidR="002C75FF" w:rsidRPr="00527716" w:rsidRDefault="002C75FF" w:rsidP="002C75FF">
            <w:pPr>
              <w:spacing w:after="0" w:line="240" w:lineRule="auto"/>
              <w:rPr>
                <w:rFonts w:ascii="Times New Roman" w:eastAsia="Times New Roman" w:hAnsi="Times New Roman"/>
                <w:bCs/>
                <w:sz w:val="24"/>
                <w:szCs w:val="24"/>
                <w:lang w:eastAsia="ru-RU"/>
              </w:rPr>
            </w:pPr>
            <w:r w:rsidRPr="00527716">
              <w:rPr>
                <w:rFonts w:ascii="Times New Roman" w:hAnsi="Times New Roman"/>
                <w:bCs/>
                <w:sz w:val="24"/>
                <w:szCs w:val="24"/>
              </w:rPr>
              <w:t>кол-во проектно- исследовательских, творческих работ</w:t>
            </w:r>
          </w:p>
        </w:tc>
      </w:tr>
      <w:tr w:rsidR="002C75FF" w:rsidRPr="00527716" w14:paraId="49807772" w14:textId="77777777" w:rsidTr="002C75FF">
        <w:tc>
          <w:tcPr>
            <w:tcW w:w="7938" w:type="dxa"/>
          </w:tcPr>
          <w:p w14:paraId="1B142924"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 xml:space="preserve">Глава 1.  </w:t>
            </w:r>
            <w:r w:rsidRPr="00527716">
              <w:rPr>
                <w:rStyle w:val="FontStyle143"/>
                <w:sz w:val="24"/>
                <w:szCs w:val="24"/>
              </w:rPr>
              <w:t xml:space="preserve"> Искусство в твоём доме</w:t>
            </w:r>
          </w:p>
          <w:p w14:paraId="6F7B068B" w14:textId="77777777" w:rsidR="002C75FF" w:rsidRPr="00527716" w:rsidRDefault="002C75FF" w:rsidP="002C75FF">
            <w:pPr>
              <w:spacing w:after="0" w:line="240" w:lineRule="auto"/>
              <w:jc w:val="both"/>
              <w:rPr>
                <w:rFonts w:ascii="Times New Roman" w:hAnsi="Times New Roman"/>
                <w:sz w:val="24"/>
                <w:szCs w:val="24"/>
              </w:rPr>
            </w:pPr>
            <w:r w:rsidRPr="00527716">
              <w:rPr>
                <w:rStyle w:val="FontStyle143"/>
                <w:sz w:val="24"/>
                <w:szCs w:val="24"/>
              </w:rPr>
              <w:t xml:space="preserve"> </w:t>
            </w:r>
            <w:r w:rsidRPr="00527716">
              <w:rPr>
                <w:rFonts w:ascii="Times New Roman" w:hAnsi="Times New Roman"/>
                <w:color w:val="000000"/>
                <w:sz w:val="24"/>
                <w:szCs w:val="24"/>
              </w:rPr>
              <w:t>В каждой вещи, в каждом предмете, которые наполняют наш дом, заложен труд художника. В чем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создает пространственный и предметный мир вокруг нас,</w:t>
            </w:r>
            <w:r w:rsidRPr="00527716">
              <w:rPr>
                <w:rFonts w:ascii="Times New Roman" w:hAnsi="Times New Roman"/>
                <w:color w:val="000000"/>
                <w:sz w:val="24"/>
                <w:szCs w:val="24"/>
              </w:rPr>
              <w:br/>
              <w:t>в котором отражаются наши представления о жизни. Каждый человек тоже бывает в роли художника.</w:t>
            </w:r>
            <w:r w:rsidRPr="00527716">
              <w:rPr>
                <w:rFonts w:ascii="Times New Roman" w:hAnsi="Times New Roman"/>
                <w:color w:val="000000"/>
                <w:sz w:val="24"/>
                <w:szCs w:val="24"/>
              </w:rPr>
              <w:br/>
              <w:t>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tc>
        <w:tc>
          <w:tcPr>
            <w:tcW w:w="853" w:type="dxa"/>
          </w:tcPr>
          <w:p w14:paraId="5DB6F2BD"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8</w:t>
            </w:r>
          </w:p>
        </w:tc>
        <w:tc>
          <w:tcPr>
            <w:tcW w:w="1302" w:type="dxa"/>
          </w:tcPr>
          <w:p w14:paraId="4E8B1A65"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3679A5E8" w14:textId="77777777" w:rsidTr="002C75FF">
        <w:tc>
          <w:tcPr>
            <w:tcW w:w="7938" w:type="dxa"/>
          </w:tcPr>
          <w:p w14:paraId="607339B0" w14:textId="77777777" w:rsidR="002C75FF" w:rsidRPr="00527716" w:rsidRDefault="002C75FF" w:rsidP="002C75FF">
            <w:pPr>
              <w:pStyle w:val="Style77"/>
              <w:widowControl/>
              <w:jc w:val="left"/>
              <w:rPr>
                <w:rStyle w:val="FontStyle143"/>
              </w:rPr>
            </w:pPr>
            <w:r w:rsidRPr="00527716">
              <w:rPr>
                <w:rFonts w:ascii="Times New Roman" w:hAnsi="Times New Roman"/>
                <w:b/>
                <w:w w:val="90"/>
              </w:rPr>
              <w:t xml:space="preserve">Глава 2.  </w:t>
            </w:r>
            <w:r w:rsidRPr="00527716">
              <w:rPr>
                <w:rStyle w:val="FontStyle143"/>
              </w:rPr>
              <w:t xml:space="preserve"> Искусство на улицах твоего города</w:t>
            </w:r>
          </w:p>
          <w:p w14:paraId="3F78F6A5" w14:textId="77777777" w:rsidR="002C75FF" w:rsidRPr="00527716" w:rsidRDefault="002C75FF" w:rsidP="002C75FF">
            <w:pPr>
              <w:pStyle w:val="Style77"/>
              <w:widowControl/>
              <w:jc w:val="left"/>
              <w:rPr>
                <w:rStyle w:val="FontStyle143"/>
              </w:rPr>
            </w:pPr>
          </w:p>
          <w:p w14:paraId="1E9AEC63" w14:textId="77777777" w:rsidR="002C75FF" w:rsidRPr="00527716" w:rsidRDefault="002C75FF" w:rsidP="002C75FF">
            <w:pPr>
              <w:pStyle w:val="Style77"/>
              <w:widowControl/>
              <w:rPr>
                <w:rFonts w:ascii="Times New Roman" w:hAnsi="Times New Roman"/>
                <w:b/>
                <w:bCs/>
              </w:rPr>
            </w:pPr>
            <w:r w:rsidRPr="00527716">
              <w:rPr>
                <w:rFonts w:ascii="Times New Roman" w:hAnsi="Times New Roman"/>
                <w:color w:val="000000"/>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 Атрибуты современной жизни города: витрины, парки, скверы, ажурные ограды, фонари, разнообразный транспорт. Их образное решение.</w:t>
            </w:r>
            <w:r w:rsidRPr="00527716">
              <w:rPr>
                <w:rFonts w:ascii="Times New Roman" w:hAnsi="Times New Roman"/>
                <w:color w:val="000000"/>
              </w:rPr>
              <w:br/>
            </w:r>
          </w:p>
        </w:tc>
        <w:tc>
          <w:tcPr>
            <w:tcW w:w="853" w:type="dxa"/>
          </w:tcPr>
          <w:p w14:paraId="386B60A4"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7</w:t>
            </w:r>
          </w:p>
        </w:tc>
        <w:tc>
          <w:tcPr>
            <w:tcW w:w="1302" w:type="dxa"/>
          </w:tcPr>
          <w:p w14:paraId="0A6742C8"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51BA0153" w14:textId="77777777" w:rsidTr="002C75FF">
        <w:tc>
          <w:tcPr>
            <w:tcW w:w="7938" w:type="dxa"/>
          </w:tcPr>
          <w:p w14:paraId="73DE9869"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lastRenderedPageBreak/>
              <w:t xml:space="preserve">Глава 3.  </w:t>
            </w:r>
            <w:r w:rsidRPr="00527716">
              <w:rPr>
                <w:rStyle w:val="FontStyle143"/>
                <w:sz w:val="24"/>
                <w:szCs w:val="24"/>
              </w:rPr>
              <w:t xml:space="preserve"> Художник и зрелище</w:t>
            </w:r>
          </w:p>
          <w:p w14:paraId="3D89D9E6" w14:textId="77777777" w:rsidR="002C75FF" w:rsidRPr="00527716" w:rsidRDefault="002C75FF" w:rsidP="002C75FF">
            <w:pPr>
              <w:spacing w:after="0" w:line="240" w:lineRule="auto"/>
              <w:jc w:val="both"/>
              <w:rPr>
                <w:rStyle w:val="FontStyle143"/>
                <w:sz w:val="24"/>
                <w:szCs w:val="24"/>
              </w:rPr>
            </w:pPr>
          </w:p>
          <w:p w14:paraId="6C7919CE" w14:textId="77777777" w:rsidR="002C75FF" w:rsidRPr="00527716" w:rsidRDefault="002C75FF" w:rsidP="002C75FF">
            <w:pPr>
              <w:spacing w:after="0" w:line="240" w:lineRule="auto"/>
              <w:jc w:val="both"/>
              <w:rPr>
                <w:rFonts w:ascii="Times New Roman" w:hAnsi="Times New Roman"/>
                <w:sz w:val="24"/>
                <w:szCs w:val="24"/>
              </w:rPr>
            </w:pPr>
            <w:r w:rsidRPr="00527716">
              <w:rPr>
                <w:rFonts w:ascii="Times New Roman" w:hAnsi="Times New Roman"/>
                <w:color w:val="000000"/>
                <w:sz w:val="24"/>
                <w:szCs w:val="24"/>
              </w:rP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составная часть зрелища. 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(изображение).Создание театрализованного представления или спектакля с использованием творческих работ детей.</w:t>
            </w:r>
          </w:p>
        </w:tc>
        <w:tc>
          <w:tcPr>
            <w:tcW w:w="853" w:type="dxa"/>
          </w:tcPr>
          <w:p w14:paraId="7CDFD816"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11</w:t>
            </w:r>
          </w:p>
        </w:tc>
        <w:tc>
          <w:tcPr>
            <w:tcW w:w="1302" w:type="dxa"/>
          </w:tcPr>
          <w:p w14:paraId="3271C5B2"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0C21D600" w14:textId="77777777" w:rsidTr="002C75FF">
        <w:tc>
          <w:tcPr>
            <w:tcW w:w="7938" w:type="dxa"/>
          </w:tcPr>
          <w:p w14:paraId="67D1A7D0"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Глава 4.</w:t>
            </w:r>
            <w:r w:rsidRPr="00527716">
              <w:rPr>
                <w:rFonts w:ascii="Times New Roman" w:hAnsi="Times New Roman"/>
                <w:sz w:val="24"/>
                <w:szCs w:val="24"/>
              </w:rPr>
              <w:t xml:space="preserve"> </w:t>
            </w:r>
            <w:r w:rsidRPr="00527716">
              <w:rPr>
                <w:rStyle w:val="FontStyle143"/>
                <w:sz w:val="24"/>
                <w:szCs w:val="24"/>
              </w:rPr>
              <w:t xml:space="preserve"> Художник и музей </w:t>
            </w:r>
          </w:p>
          <w:p w14:paraId="711FCE85" w14:textId="77777777" w:rsidR="002C75FF" w:rsidRPr="00527716" w:rsidRDefault="002C75FF" w:rsidP="002C75FF">
            <w:pPr>
              <w:spacing w:after="0" w:line="240" w:lineRule="auto"/>
              <w:jc w:val="both"/>
              <w:rPr>
                <w:rStyle w:val="FontStyle143"/>
                <w:sz w:val="24"/>
                <w:szCs w:val="24"/>
              </w:rPr>
            </w:pPr>
          </w:p>
          <w:p w14:paraId="6C42BD19"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color w:val="000000"/>
                <w:sz w:val="24"/>
                <w:szCs w:val="24"/>
              </w:rPr>
              <w:t>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tc>
        <w:tc>
          <w:tcPr>
            <w:tcW w:w="853" w:type="dxa"/>
          </w:tcPr>
          <w:p w14:paraId="575D60CA"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8</w:t>
            </w:r>
          </w:p>
        </w:tc>
        <w:tc>
          <w:tcPr>
            <w:tcW w:w="1302" w:type="dxa"/>
          </w:tcPr>
          <w:p w14:paraId="34571733"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1</w:t>
            </w:r>
          </w:p>
        </w:tc>
      </w:tr>
      <w:tr w:rsidR="002C75FF" w:rsidRPr="00527716" w14:paraId="26E5BAE9" w14:textId="77777777" w:rsidTr="002C75FF">
        <w:tc>
          <w:tcPr>
            <w:tcW w:w="7938" w:type="dxa"/>
          </w:tcPr>
          <w:p w14:paraId="091B62A5"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t>ИТОГО</w:t>
            </w:r>
          </w:p>
        </w:tc>
        <w:tc>
          <w:tcPr>
            <w:tcW w:w="853" w:type="dxa"/>
          </w:tcPr>
          <w:p w14:paraId="7AA4009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34</w:t>
            </w:r>
          </w:p>
        </w:tc>
        <w:tc>
          <w:tcPr>
            <w:tcW w:w="1302" w:type="dxa"/>
          </w:tcPr>
          <w:p w14:paraId="00B7D151"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1</w:t>
            </w:r>
          </w:p>
        </w:tc>
      </w:tr>
    </w:tbl>
    <w:p w14:paraId="5640561C" w14:textId="77777777" w:rsidR="002C75FF" w:rsidRDefault="002C75FF" w:rsidP="002C75FF">
      <w:pPr>
        <w:spacing w:after="0" w:line="240" w:lineRule="auto"/>
        <w:ind w:left="720"/>
        <w:jc w:val="center"/>
        <w:rPr>
          <w:rFonts w:ascii="Times New Roman" w:eastAsia="Times New Roman" w:hAnsi="Times New Roman"/>
          <w:b/>
          <w:bCs/>
          <w:sz w:val="24"/>
          <w:szCs w:val="24"/>
          <w:lang w:eastAsia="ru-RU"/>
        </w:rPr>
      </w:pPr>
    </w:p>
    <w:p w14:paraId="7D3450DD" w14:textId="77777777" w:rsidR="002C75FF" w:rsidRPr="00527716"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Изобразительное искусство. 4 класс.</w:t>
      </w:r>
    </w:p>
    <w:p w14:paraId="5B0F2AF7" w14:textId="77777777" w:rsidR="002C75FF" w:rsidRPr="00527716" w:rsidRDefault="002C75FF" w:rsidP="002C75FF">
      <w:pPr>
        <w:spacing w:after="0" w:line="240" w:lineRule="auto"/>
        <w:ind w:left="720"/>
        <w:jc w:val="center"/>
        <w:rPr>
          <w:rFonts w:ascii="Times New Roman" w:eastAsia="Times New Roman" w:hAnsi="Times New Roman"/>
          <w:b/>
          <w:bCs/>
          <w:sz w:val="24"/>
          <w:szCs w:val="24"/>
          <w:lang w:eastAsia="ru-RU"/>
        </w:rPr>
      </w:pPr>
      <w:r w:rsidRPr="00527716">
        <w:rPr>
          <w:rFonts w:ascii="Times New Roman" w:eastAsia="Times New Roman" w:hAnsi="Times New Roman"/>
          <w:b/>
          <w:bCs/>
          <w:sz w:val="24"/>
          <w:szCs w:val="24"/>
          <w:lang w:eastAsia="ru-RU"/>
        </w:rPr>
        <w:t>Каждый народ – художник (изображение, украшение, постройка в творчестве народов всей земли)</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853"/>
        <w:gridCol w:w="1302"/>
      </w:tblGrid>
      <w:tr w:rsidR="002C75FF" w:rsidRPr="00527716" w14:paraId="384D35C7" w14:textId="77777777" w:rsidTr="002C75FF">
        <w:tc>
          <w:tcPr>
            <w:tcW w:w="7938" w:type="dxa"/>
          </w:tcPr>
          <w:p w14:paraId="6FF0292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Содержание учебного материала</w:t>
            </w:r>
          </w:p>
        </w:tc>
        <w:tc>
          <w:tcPr>
            <w:tcW w:w="853" w:type="dxa"/>
          </w:tcPr>
          <w:p w14:paraId="6B67E52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Всего</w:t>
            </w:r>
          </w:p>
          <w:p w14:paraId="0BCF12AA"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часов</w:t>
            </w:r>
          </w:p>
        </w:tc>
        <w:tc>
          <w:tcPr>
            <w:tcW w:w="1302" w:type="dxa"/>
          </w:tcPr>
          <w:p w14:paraId="220BC339" w14:textId="77777777" w:rsidR="002C75FF" w:rsidRPr="00527716" w:rsidRDefault="002C75FF" w:rsidP="002C75FF">
            <w:pPr>
              <w:spacing w:after="0" w:line="240" w:lineRule="auto"/>
              <w:rPr>
                <w:rFonts w:ascii="Times New Roman" w:eastAsia="Times New Roman" w:hAnsi="Times New Roman"/>
                <w:bCs/>
                <w:sz w:val="24"/>
                <w:szCs w:val="24"/>
                <w:lang w:eastAsia="ru-RU"/>
              </w:rPr>
            </w:pPr>
            <w:r w:rsidRPr="00527716">
              <w:rPr>
                <w:rFonts w:ascii="Times New Roman" w:hAnsi="Times New Roman"/>
                <w:bCs/>
                <w:sz w:val="24"/>
                <w:szCs w:val="24"/>
              </w:rPr>
              <w:t>кол-во проектно- исследовательских, творческих работ</w:t>
            </w:r>
          </w:p>
        </w:tc>
      </w:tr>
      <w:tr w:rsidR="002C75FF" w:rsidRPr="00527716" w14:paraId="72FCC5F7" w14:textId="77777777" w:rsidTr="002C75FF">
        <w:tc>
          <w:tcPr>
            <w:tcW w:w="7938" w:type="dxa"/>
          </w:tcPr>
          <w:p w14:paraId="0514E57E"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 xml:space="preserve">Глава 1.  </w:t>
            </w:r>
            <w:r w:rsidRPr="00527716">
              <w:rPr>
                <w:rStyle w:val="FontStyle143"/>
                <w:sz w:val="24"/>
                <w:szCs w:val="24"/>
              </w:rPr>
              <w:t xml:space="preserve"> Истоки родного искусства</w:t>
            </w:r>
          </w:p>
          <w:p w14:paraId="0DB4D038" w14:textId="77777777" w:rsidR="002C75FF" w:rsidRPr="00527716" w:rsidRDefault="002C75FF" w:rsidP="002C75FF">
            <w:pPr>
              <w:spacing w:after="0" w:line="240" w:lineRule="auto"/>
              <w:jc w:val="both"/>
              <w:rPr>
                <w:rFonts w:ascii="Times New Roman" w:hAnsi="Times New Roman"/>
                <w:sz w:val="24"/>
                <w:szCs w:val="24"/>
              </w:rPr>
            </w:pPr>
            <w:r w:rsidRPr="00527716">
              <w:rPr>
                <w:rFonts w:ascii="Times New Roman" w:hAnsi="Times New Roman"/>
                <w:color w:val="000000"/>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 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w:t>
            </w:r>
            <w:r w:rsidRPr="00527716">
              <w:rPr>
                <w:rFonts w:ascii="Times New Roman" w:hAnsi="Times New Roman"/>
                <w:color w:val="000000"/>
                <w:sz w:val="24"/>
                <w:szCs w:val="24"/>
              </w:rPr>
              <w:br/>
              <w:t>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tc>
        <w:tc>
          <w:tcPr>
            <w:tcW w:w="853" w:type="dxa"/>
          </w:tcPr>
          <w:p w14:paraId="6CA4A5B8"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8</w:t>
            </w:r>
          </w:p>
        </w:tc>
        <w:tc>
          <w:tcPr>
            <w:tcW w:w="1302" w:type="dxa"/>
          </w:tcPr>
          <w:p w14:paraId="03767896"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4E758C34" w14:textId="77777777" w:rsidTr="002C75FF">
        <w:tc>
          <w:tcPr>
            <w:tcW w:w="7938" w:type="dxa"/>
          </w:tcPr>
          <w:p w14:paraId="66438CC3" w14:textId="77777777" w:rsidR="002C75FF" w:rsidRPr="00527716" w:rsidRDefault="002C75FF" w:rsidP="002C75FF">
            <w:pPr>
              <w:pStyle w:val="Style77"/>
              <w:widowControl/>
              <w:jc w:val="left"/>
              <w:rPr>
                <w:rStyle w:val="FontStyle143"/>
              </w:rPr>
            </w:pPr>
            <w:r w:rsidRPr="00527716">
              <w:rPr>
                <w:rFonts w:ascii="Times New Roman" w:hAnsi="Times New Roman"/>
                <w:b/>
                <w:w w:val="90"/>
              </w:rPr>
              <w:t xml:space="preserve">Глава 2.  </w:t>
            </w:r>
            <w:r w:rsidRPr="00527716">
              <w:rPr>
                <w:rStyle w:val="FontStyle143"/>
              </w:rPr>
              <w:t xml:space="preserve"> Древние города нашей земли</w:t>
            </w:r>
          </w:p>
          <w:p w14:paraId="487C14BE" w14:textId="77777777" w:rsidR="002C75FF" w:rsidRPr="00527716" w:rsidRDefault="002C75FF" w:rsidP="002C75FF">
            <w:pPr>
              <w:pStyle w:val="Style77"/>
              <w:widowControl/>
              <w:jc w:val="left"/>
              <w:rPr>
                <w:rStyle w:val="FontStyle143"/>
              </w:rPr>
            </w:pPr>
          </w:p>
          <w:p w14:paraId="5B34992F" w14:textId="77777777" w:rsidR="002C75FF" w:rsidRPr="00527716" w:rsidRDefault="002C75FF" w:rsidP="002C75FF">
            <w:pPr>
              <w:pStyle w:val="Style77"/>
              <w:widowControl/>
              <w:rPr>
                <w:rFonts w:ascii="Times New Roman" w:hAnsi="Times New Roman"/>
                <w:b/>
                <w:bCs/>
              </w:rPr>
            </w:pPr>
            <w:r w:rsidRPr="00527716">
              <w:rPr>
                <w:rFonts w:ascii="Times New Roman" w:hAnsi="Times New Roman"/>
                <w:color w:val="000000"/>
              </w:rPr>
              <w:t xml:space="preserve">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Суздаль, </w:t>
            </w:r>
            <w:proofErr w:type="spellStart"/>
            <w:r w:rsidRPr="00527716">
              <w:rPr>
                <w:rFonts w:ascii="Times New Roman" w:hAnsi="Times New Roman"/>
                <w:color w:val="000000"/>
              </w:rPr>
              <w:t>Ростов</w:t>
            </w:r>
            <w:proofErr w:type="spellEnd"/>
            <w:r w:rsidRPr="00527716">
              <w:rPr>
                <w:rFonts w:ascii="Times New Roman" w:hAnsi="Times New Roman"/>
                <w:color w:val="000000"/>
              </w:rPr>
              <w:t xml:space="preserve">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 Конструктивное и композиционное мышление, </w:t>
            </w:r>
            <w:r w:rsidRPr="00527716">
              <w:rPr>
                <w:rFonts w:ascii="Times New Roman" w:hAnsi="Times New Roman"/>
                <w:color w:val="000000"/>
              </w:rPr>
              <w:lastRenderedPageBreak/>
              <w:t>чувство пропорций, соотношения частей при формировании</w:t>
            </w:r>
            <w:r w:rsidRPr="00527716">
              <w:rPr>
                <w:rFonts w:ascii="Times New Roman" w:hAnsi="Times New Roman"/>
                <w:color w:val="000000"/>
              </w:rPr>
              <w:br/>
              <w:t xml:space="preserve"> образа.</w:t>
            </w:r>
          </w:p>
        </w:tc>
        <w:tc>
          <w:tcPr>
            <w:tcW w:w="853" w:type="dxa"/>
          </w:tcPr>
          <w:p w14:paraId="0BE589F4"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lastRenderedPageBreak/>
              <w:t>7</w:t>
            </w:r>
          </w:p>
        </w:tc>
        <w:tc>
          <w:tcPr>
            <w:tcW w:w="1302" w:type="dxa"/>
          </w:tcPr>
          <w:p w14:paraId="7FE9FC00"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2</w:t>
            </w:r>
          </w:p>
        </w:tc>
      </w:tr>
      <w:tr w:rsidR="002C75FF" w:rsidRPr="00527716" w14:paraId="66A23C4E" w14:textId="77777777" w:rsidTr="002C75FF">
        <w:tc>
          <w:tcPr>
            <w:tcW w:w="7938" w:type="dxa"/>
          </w:tcPr>
          <w:p w14:paraId="0E9078A4"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 xml:space="preserve">Глава 3.  </w:t>
            </w:r>
            <w:r w:rsidRPr="00527716">
              <w:rPr>
                <w:rStyle w:val="FontStyle143"/>
                <w:sz w:val="24"/>
                <w:szCs w:val="24"/>
              </w:rPr>
              <w:t xml:space="preserve"> Каждый народ – художник</w:t>
            </w:r>
          </w:p>
          <w:p w14:paraId="5770E592" w14:textId="77777777" w:rsidR="002C75FF" w:rsidRPr="00527716" w:rsidRDefault="002C75FF" w:rsidP="002C75FF">
            <w:pPr>
              <w:spacing w:after="0" w:line="240" w:lineRule="auto"/>
              <w:jc w:val="both"/>
              <w:rPr>
                <w:rStyle w:val="FontStyle143"/>
                <w:sz w:val="24"/>
                <w:szCs w:val="24"/>
              </w:rPr>
            </w:pPr>
          </w:p>
          <w:p w14:paraId="21240282" w14:textId="77777777" w:rsidR="002C75FF" w:rsidRPr="00527716" w:rsidRDefault="002C75FF" w:rsidP="002C75FF">
            <w:pPr>
              <w:spacing w:after="0" w:line="240" w:lineRule="auto"/>
              <w:jc w:val="both"/>
              <w:rPr>
                <w:rFonts w:ascii="Times New Roman" w:hAnsi="Times New Roman"/>
                <w:sz w:val="24"/>
                <w:szCs w:val="24"/>
              </w:rPr>
            </w:pPr>
            <w:r w:rsidRPr="00527716">
              <w:rPr>
                <w:rFonts w:ascii="Times New Roman" w:hAnsi="Times New Roman"/>
                <w:color w:val="000000"/>
                <w:sz w:val="24"/>
                <w:szCs w:val="24"/>
              </w:rPr>
              <w:t>Представление о богатстве и многообразии художественных культур мира. 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 Выражение в предметном мире, костюме, укладе жизни представлений о красоте и устройстве мира. Художественная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tc>
        <w:tc>
          <w:tcPr>
            <w:tcW w:w="853" w:type="dxa"/>
          </w:tcPr>
          <w:p w14:paraId="7D81015A"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11</w:t>
            </w:r>
          </w:p>
        </w:tc>
        <w:tc>
          <w:tcPr>
            <w:tcW w:w="1302" w:type="dxa"/>
          </w:tcPr>
          <w:p w14:paraId="591DC883" w14:textId="77777777" w:rsidR="002C75FF" w:rsidRPr="00527716" w:rsidRDefault="002C75FF" w:rsidP="002C75FF">
            <w:pPr>
              <w:spacing w:after="0" w:line="240" w:lineRule="auto"/>
              <w:rPr>
                <w:rFonts w:ascii="Times New Roman" w:hAnsi="Times New Roman"/>
                <w:bCs/>
                <w:sz w:val="24"/>
                <w:szCs w:val="24"/>
              </w:rPr>
            </w:pPr>
          </w:p>
        </w:tc>
      </w:tr>
      <w:tr w:rsidR="002C75FF" w:rsidRPr="00527716" w14:paraId="20CD6179" w14:textId="77777777" w:rsidTr="002C75FF">
        <w:tc>
          <w:tcPr>
            <w:tcW w:w="7938" w:type="dxa"/>
          </w:tcPr>
          <w:p w14:paraId="78F059B2" w14:textId="77777777" w:rsidR="002C75FF" w:rsidRPr="00527716" w:rsidRDefault="002C75FF" w:rsidP="002C75FF">
            <w:pPr>
              <w:spacing w:after="0" w:line="240" w:lineRule="auto"/>
              <w:jc w:val="both"/>
              <w:rPr>
                <w:rStyle w:val="FontStyle143"/>
                <w:sz w:val="24"/>
                <w:szCs w:val="24"/>
              </w:rPr>
            </w:pPr>
            <w:r w:rsidRPr="00527716">
              <w:rPr>
                <w:rFonts w:ascii="Times New Roman" w:hAnsi="Times New Roman"/>
                <w:b/>
                <w:w w:val="90"/>
                <w:sz w:val="24"/>
                <w:szCs w:val="24"/>
              </w:rPr>
              <w:t>Глава 4.</w:t>
            </w:r>
            <w:r w:rsidRPr="00527716">
              <w:rPr>
                <w:rFonts w:ascii="Times New Roman" w:hAnsi="Times New Roman"/>
                <w:sz w:val="24"/>
                <w:szCs w:val="24"/>
              </w:rPr>
              <w:t xml:space="preserve"> </w:t>
            </w:r>
            <w:r w:rsidRPr="00527716">
              <w:rPr>
                <w:rStyle w:val="FontStyle143"/>
                <w:sz w:val="24"/>
                <w:szCs w:val="24"/>
              </w:rPr>
              <w:t xml:space="preserve"> Искусство объединяет народы</w:t>
            </w:r>
          </w:p>
          <w:p w14:paraId="37ADE7F1" w14:textId="77777777" w:rsidR="002C75FF" w:rsidRPr="00527716" w:rsidRDefault="002C75FF" w:rsidP="002C75FF">
            <w:pPr>
              <w:spacing w:after="0" w:line="240" w:lineRule="auto"/>
              <w:jc w:val="both"/>
              <w:rPr>
                <w:rStyle w:val="FontStyle143"/>
                <w:sz w:val="24"/>
                <w:szCs w:val="24"/>
              </w:rPr>
            </w:pPr>
          </w:p>
          <w:p w14:paraId="25A7E025"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color w:val="000000"/>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tc>
        <w:tc>
          <w:tcPr>
            <w:tcW w:w="853" w:type="dxa"/>
          </w:tcPr>
          <w:p w14:paraId="344EABE1"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8</w:t>
            </w:r>
          </w:p>
        </w:tc>
        <w:tc>
          <w:tcPr>
            <w:tcW w:w="1302" w:type="dxa"/>
          </w:tcPr>
          <w:p w14:paraId="4924B8AB"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1</w:t>
            </w:r>
          </w:p>
        </w:tc>
      </w:tr>
      <w:tr w:rsidR="002C75FF" w:rsidRPr="00527716" w14:paraId="29BC6EEC" w14:textId="77777777" w:rsidTr="002C75FF">
        <w:tc>
          <w:tcPr>
            <w:tcW w:w="7938" w:type="dxa"/>
          </w:tcPr>
          <w:p w14:paraId="02212146" w14:textId="77777777" w:rsidR="002C75FF" w:rsidRPr="00527716" w:rsidRDefault="002C75FF" w:rsidP="002C75FF">
            <w:pPr>
              <w:spacing w:after="0" w:line="240" w:lineRule="auto"/>
              <w:jc w:val="both"/>
              <w:rPr>
                <w:rFonts w:ascii="Times New Roman" w:hAnsi="Times New Roman"/>
                <w:b/>
                <w:w w:val="90"/>
                <w:sz w:val="24"/>
                <w:szCs w:val="24"/>
              </w:rPr>
            </w:pPr>
            <w:r w:rsidRPr="00527716">
              <w:rPr>
                <w:rFonts w:ascii="Times New Roman" w:hAnsi="Times New Roman"/>
                <w:b/>
                <w:w w:val="90"/>
                <w:sz w:val="24"/>
                <w:szCs w:val="24"/>
              </w:rPr>
              <w:t>ИТОГО</w:t>
            </w:r>
          </w:p>
        </w:tc>
        <w:tc>
          <w:tcPr>
            <w:tcW w:w="853" w:type="dxa"/>
          </w:tcPr>
          <w:p w14:paraId="4C062464" w14:textId="77777777" w:rsidR="002C75FF" w:rsidRPr="00527716" w:rsidRDefault="002C75FF" w:rsidP="002C75FF">
            <w:pPr>
              <w:spacing w:after="0" w:line="240" w:lineRule="auto"/>
              <w:rPr>
                <w:rFonts w:ascii="Times New Roman" w:eastAsia="Times New Roman" w:hAnsi="Times New Roman"/>
                <w:sz w:val="24"/>
                <w:szCs w:val="24"/>
                <w:lang w:eastAsia="ru-RU"/>
              </w:rPr>
            </w:pPr>
            <w:r w:rsidRPr="00527716">
              <w:rPr>
                <w:rFonts w:ascii="Times New Roman" w:eastAsia="Times New Roman" w:hAnsi="Times New Roman"/>
                <w:sz w:val="24"/>
                <w:szCs w:val="24"/>
                <w:lang w:eastAsia="ru-RU"/>
              </w:rPr>
              <w:t>34</w:t>
            </w:r>
          </w:p>
        </w:tc>
        <w:tc>
          <w:tcPr>
            <w:tcW w:w="1302" w:type="dxa"/>
          </w:tcPr>
          <w:p w14:paraId="22AEDF62" w14:textId="77777777" w:rsidR="002C75FF" w:rsidRPr="00527716" w:rsidRDefault="002C75FF" w:rsidP="002C75FF">
            <w:pPr>
              <w:spacing w:after="0" w:line="240" w:lineRule="auto"/>
              <w:rPr>
                <w:rFonts w:ascii="Times New Roman" w:hAnsi="Times New Roman"/>
                <w:bCs/>
                <w:sz w:val="24"/>
                <w:szCs w:val="24"/>
              </w:rPr>
            </w:pPr>
            <w:r w:rsidRPr="00527716">
              <w:rPr>
                <w:rFonts w:ascii="Times New Roman" w:hAnsi="Times New Roman"/>
                <w:bCs/>
                <w:sz w:val="24"/>
                <w:szCs w:val="24"/>
              </w:rPr>
              <w:t>3</w:t>
            </w:r>
          </w:p>
        </w:tc>
      </w:tr>
    </w:tbl>
    <w:p w14:paraId="1F6714D3" w14:textId="77777777" w:rsidR="002C75FF" w:rsidRPr="002C75FF" w:rsidRDefault="002C75FF" w:rsidP="002C75FF">
      <w:pPr>
        <w:spacing w:after="0" w:line="240" w:lineRule="auto"/>
        <w:rPr>
          <w:rFonts w:ascii="Times New Roman" w:hAnsi="Times New Roman" w:cs="Times New Roman"/>
          <w:b/>
          <w:bCs/>
          <w:sz w:val="28"/>
          <w:szCs w:val="28"/>
        </w:rPr>
      </w:pPr>
    </w:p>
    <w:p w14:paraId="7BC38DF2" w14:textId="45CF1B19" w:rsidR="00A23084" w:rsidRDefault="00A23084" w:rsidP="002C75FF">
      <w:pPr>
        <w:spacing w:after="0" w:line="240" w:lineRule="auto"/>
        <w:rPr>
          <w:rFonts w:ascii="Times New Roman" w:hAnsi="Times New Roman" w:cs="Times New Roman"/>
          <w:sz w:val="28"/>
          <w:szCs w:val="28"/>
        </w:rPr>
      </w:pPr>
    </w:p>
    <w:p w14:paraId="354F7A21" w14:textId="450D1AFB" w:rsidR="00E67F57" w:rsidRDefault="00E67F57" w:rsidP="002C75FF">
      <w:pPr>
        <w:spacing w:after="0" w:line="240" w:lineRule="auto"/>
        <w:rPr>
          <w:rFonts w:ascii="Times New Roman" w:hAnsi="Times New Roman" w:cs="Times New Roman"/>
          <w:sz w:val="28"/>
          <w:szCs w:val="28"/>
        </w:rPr>
      </w:pPr>
    </w:p>
    <w:p w14:paraId="22D0E49B" w14:textId="42DEC47B" w:rsidR="00E67F57" w:rsidRDefault="00E67F57" w:rsidP="002C75FF">
      <w:pPr>
        <w:spacing w:after="0" w:line="240" w:lineRule="auto"/>
        <w:rPr>
          <w:rFonts w:ascii="Times New Roman" w:hAnsi="Times New Roman" w:cs="Times New Roman"/>
          <w:sz w:val="28"/>
          <w:szCs w:val="28"/>
        </w:rPr>
      </w:pPr>
    </w:p>
    <w:p w14:paraId="77248908" w14:textId="4FA9FCC1" w:rsidR="00E67F57" w:rsidRDefault="00E67F57" w:rsidP="002C75FF">
      <w:pPr>
        <w:spacing w:after="0" w:line="240" w:lineRule="auto"/>
        <w:rPr>
          <w:rFonts w:ascii="Times New Roman" w:hAnsi="Times New Roman" w:cs="Times New Roman"/>
          <w:sz w:val="28"/>
          <w:szCs w:val="28"/>
        </w:rPr>
      </w:pPr>
    </w:p>
    <w:p w14:paraId="475253E6" w14:textId="3C698BF3" w:rsidR="00E67F57" w:rsidRDefault="00E67F57" w:rsidP="002C75FF">
      <w:pPr>
        <w:spacing w:after="0" w:line="240" w:lineRule="auto"/>
        <w:rPr>
          <w:rFonts w:ascii="Times New Roman" w:hAnsi="Times New Roman" w:cs="Times New Roman"/>
          <w:sz w:val="28"/>
          <w:szCs w:val="28"/>
        </w:rPr>
      </w:pPr>
    </w:p>
    <w:p w14:paraId="382ACA9C" w14:textId="5CAB9AA3" w:rsidR="00E67F57" w:rsidRDefault="00E67F57" w:rsidP="002C75FF">
      <w:pPr>
        <w:spacing w:after="0" w:line="240" w:lineRule="auto"/>
        <w:rPr>
          <w:rFonts w:ascii="Times New Roman" w:hAnsi="Times New Roman" w:cs="Times New Roman"/>
          <w:sz w:val="28"/>
          <w:szCs w:val="28"/>
        </w:rPr>
      </w:pPr>
    </w:p>
    <w:p w14:paraId="3E58427F" w14:textId="5AFBCF76" w:rsidR="00E67F57" w:rsidRDefault="00E67F57" w:rsidP="002C75FF">
      <w:pPr>
        <w:spacing w:after="0" w:line="240" w:lineRule="auto"/>
        <w:rPr>
          <w:rFonts w:ascii="Times New Roman" w:hAnsi="Times New Roman" w:cs="Times New Roman"/>
          <w:sz w:val="28"/>
          <w:szCs w:val="28"/>
        </w:rPr>
      </w:pPr>
    </w:p>
    <w:p w14:paraId="0952CD18" w14:textId="4892C26C" w:rsidR="00E67F57" w:rsidRDefault="00E67F57" w:rsidP="002C75FF">
      <w:pPr>
        <w:spacing w:after="0" w:line="240" w:lineRule="auto"/>
        <w:rPr>
          <w:rFonts w:ascii="Times New Roman" w:hAnsi="Times New Roman" w:cs="Times New Roman"/>
          <w:sz w:val="28"/>
          <w:szCs w:val="28"/>
        </w:rPr>
      </w:pPr>
    </w:p>
    <w:p w14:paraId="4139859F" w14:textId="56C7FD2D" w:rsidR="00E67F57" w:rsidRDefault="00E67F57" w:rsidP="002C75FF">
      <w:pPr>
        <w:spacing w:after="0" w:line="240" w:lineRule="auto"/>
        <w:rPr>
          <w:rFonts w:ascii="Times New Roman" w:hAnsi="Times New Roman" w:cs="Times New Roman"/>
          <w:sz w:val="28"/>
          <w:szCs w:val="28"/>
        </w:rPr>
      </w:pPr>
    </w:p>
    <w:p w14:paraId="51488E13" w14:textId="677F49DD" w:rsidR="00E67F57" w:rsidRDefault="00E67F57" w:rsidP="002C75FF">
      <w:pPr>
        <w:spacing w:after="0" w:line="240" w:lineRule="auto"/>
        <w:rPr>
          <w:rFonts w:ascii="Times New Roman" w:hAnsi="Times New Roman" w:cs="Times New Roman"/>
          <w:sz w:val="28"/>
          <w:szCs w:val="28"/>
        </w:rPr>
      </w:pPr>
    </w:p>
    <w:p w14:paraId="194190C2" w14:textId="035B246B" w:rsidR="00E67F57" w:rsidRDefault="00E67F57" w:rsidP="002C75FF">
      <w:pPr>
        <w:spacing w:after="0" w:line="240" w:lineRule="auto"/>
        <w:rPr>
          <w:rFonts w:ascii="Times New Roman" w:hAnsi="Times New Roman" w:cs="Times New Roman"/>
          <w:sz w:val="28"/>
          <w:szCs w:val="28"/>
        </w:rPr>
      </w:pPr>
    </w:p>
    <w:p w14:paraId="5A90CA5A" w14:textId="7FAFC259" w:rsidR="00E67F57" w:rsidRDefault="00E67F57" w:rsidP="002C75FF">
      <w:pPr>
        <w:spacing w:after="0" w:line="240" w:lineRule="auto"/>
        <w:rPr>
          <w:rFonts w:ascii="Times New Roman" w:hAnsi="Times New Roman" w:cs="Times New Roman"/>
          <w:sz w:val="28"/>
          <w:szCs w:val="28"/>
        </w:rPr>
      </w:pPr>
    </w:p>
    <w:p w14:paraId="14BFC081" w14:textId="1B48C532" w:rsidR="00E67F57" w:rsidRDefault="00E67F57" w:rsidP="002C75FF">
      <w:pPr>
        <w:spacing w:after="0" w:line="240" w:lineRule="auto"/>
        <w:rPr>
          <w:rFonts w:ascii="Times New Roman" w:hAnsi="Times New Roman" w:cs="Times New Roman"/>
          <w:sz w:val="28"/>
          <w:szCs w:val="28"/>
        </w:rPr>
      </w:pPr>
    </w:p>
    <w:p w14:paraId="51C1C8B5" w14:textId="123DB4C7" w:rsidR="00E67F57" w:rsidRDefault="00E67F57" w:rsidP="002C75FF">
      <w:pPr>
        <w:spacing w:after="0" w:line="240" w:lineRule="auto"/>
        <w:rPr>
          <w:rFonts w:ascii="Times New Roman" w:hAnsi="Times New Roman" w:cs="Times New Roman"/>
          <w:sz w:val="28"/>
          <w:szCs w:val="28"/>
        </w:rPr>
      </w:pPr>
    </w:p>
    <w:p w14:paraId="644CF4C8" w14:textId="77578939" w:rsidR="00E67F57" w:rsidRDefault="00E67F57" w:rsidP="002C75FF">
      <w:pPr>
        <w:spacing w:after="0" w:line="240" w:lineRule="auto"/>
        <w:rPr>
          <w:rFonts w:ascii="Times New Roman" w:hAnsi="Times New Roman" w:cs="Times New Roman"/>
          <w:sz w:val="28"/>
          <w:szCs w:val="28"/>
        </w:rPr>
      </w:pPr>
    </w:p>
    <w:p w14:paraId="74385779" w14:textId="3080C241" w:rsidR="00E67F57" w:rsidRDefault="00E67F57" w:rsidP="002C75FF">
      <w:pPr>
        <w:spacing w:after="0" w:line="240" w:lineRule="auto"/>
        <w:rPr>
          <w:rFonts w:ascii="Times New Roman" w:hAnsi="Times New Roman" w:cs="Times New Roman"/>
          <w:sz w:val="28"/>
          <w:szCs w:val="28"/>
        </w:rPr>
      </w:pPr>
    </w:p>
    <w:p w14:paraId="56A916D9" w14:textId="2FDE5781" w:rsidR="00E67F57" w:rsidRDefault="00E67F57" w:rsidP="002C75FF">
      <w:pPr>
        <w:spacing w:after="0" w:line="240" w:lineRule="auto"/>
        <w:rPr>
          <w:rFonts w:ascii="Times New Roman" w:hAnsi="Times New Roman" w:cs="Times New Roman"/>
          <w:sz w:val="28"/>
          <w:szCs w:val="28"/>
        </w:rPr>
      </w:pPr>
    </w:p>
    <w:p w14:paraId="7FCFAD13" w14:textId="5D2FC177" w:rsidR="00E67F57" w:rsidRDefault="00E67F57" w:rsidP="002C75FF">
      <w:pPr>
        <w:spacing w:after="0" w:line="240" w:lineRule="auto"/>
        <w:rPr>
          <w:rFonts w:ascii="Times New Roman" w:hAnsi="Times New Roman" w:cs="Times New Roman"/>
          <w:sz w:val="28"/>
          <w:szCs w:val="28"/>
        </w:rPr>
      </w:pPr>
    </w:p>
    <w:p w14:paraId="0C1DCCF9" w14:textId="6E4D1EA8" w:rsidR="00E67F57" w:rsidRDefault="00E67F57" w:rsidP="002C75FF">
      <w:pPr>
        <w:spacing w:after="0" w:line="240" w:lineRule="auto"/>
        <w:rPr>
          <w:rFonts w:ascii="Times New Roman" w:hAnsi="Times New Roman" w:cs="Times New Roman"/>
          <w:sz w:val="28"/>
          <w:szCs w:val="28"/>
        </w:rPr>
      </w:pPr>
    </w:p>
    <w:p w14:paraId="1F9E07B2" w14:textId="0C9A0A77" w:rsidR="00E67F57" w:rsidRDefault="00E67F57" w:rsidP="002C75FF">
      <w:pPr>
        <w:spacing w:after="0" w:line="240" w:lineRule="auto"/>
        <w:rPr>
          <w:rFonts w:ascii="Times New Roman" w:hAnsi="Times New Roman" w:cs="Times New Roman"/>
          <w:sz w:val="28"/>
          <w:szCs w:val="28"/>
        </w:rPr>
      </w:pPr>
    </w:p>
    <w:p w14:paraId="0C901FB2" w14:textId="19FDABEA" w:rsidR="00E67F57" w:rsidRDefault="00E67F57" w:rsidP="002C75F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2.2.2.10. Музыка</w:t>
      </w:r>
    </w:p>
    <w:p w14:paraId="386ED12C" w14:textId="77777777" w:rsidR="00E67F57" w:rsidRDefault="00E67F57" w:rsidP="00E67F57">
      <w:pPr>
        <w:spacing w:after="0" w:line="240" w:lineRule="auto"/>
        <w:jc w:val="center"/>
        <w:rPr>
          <w:rFonts w:ascii="Times New Roman" w:eastAsia="Times New Roman" w:hAnsi="Times New Roman" w:cs="Times New Roman"/>
          <w:b/>
          <w:bCs/>
          <w:sz w:val="24"/>
          <w:szCs w:val="24"/>
          <w:lang w:eastAsia="ru-RU"/>
        </w:rPr>
      </w:pPr>
      <w:r w:rsidRPr="00AC6280">
        <w:rPr>
          <w:rFonts w:ascii="Times New Roman" w:eastAsia="Times New Roman" w:hAnsi="Times New Roman" w:cs="Times New Roman"/>
          <w:b/>
          <w:bCs/>
          <w:sz w:val="24"/>
          <w:szCs w:val="24"/>
          <w:lang w:eastAsia="ru-RU"/>
        </w:rPr>
        <w:t xml:space="preserve">ПЛАНИРУЕМЫЕ РЕЗУЛЬТАТЫ ОСВОЕНИЯ УЧЕБНОГО </w:t>
      </w:r>
    </w:p>
    <w:p w14:paraId="5E80424B" w14:textId="77777777" w:rsidR="00E67F57" w:rsidRPr="009D6306" w:rsidRDefault="00E67F57" w:rsidP="00E67F57">
      <w:pPr>
        <w:spacing w:after="0" w:line="240" w:lineRule="auto"/>
        <w:ind w:firstLine="708"/>
        <w:jc w:val="both"/>
        <w:rPr>
          <w:rFonts w:ascii="Times New Roman" w:eastAsia="Times New Roman" w:hAnsi="Times New Roman" w:cs="Times New Roman"/>
          <w:sz w:val="24"/>
          <w:szCs w:val="24"/>
          <w:lang w:eastAsia="ru-RU"/>
        </w:rPr>
      </w:pPr>
      <w:r w:rsidRPr="009D6306">
        <w:rPr>
          <w:rFonts w:ascii="Times New Roman" w:eastAsia="Times New Roman" w:hAnsi="Times New Roman" w:cs="Times New Roman"/>
          <w:sz w:val="24"/>
          <w:szCs w:val="24"/>
          <w:lang w:eastAsia="ru-RU"/>
        </w:rPr>
        <w:t>Реализация программы по «Музыка» в 1-4 классах нацелена на достижение обучающимися трех групп результатов: личностных, метапредметных, предметных.</w:t>
      </w:r>
    </w:p>
    <w:p w14:paraId="797C24B7" w14:textId="77777777" w:rsidR="00E67F57" w:rsidRPr="009D6306" w:rsidRDefault="00E67F57" w:rsidP="00E67F57">
      <w:pPr>
        <w:spacing w:after="0" w:line="240" w:lineRule="auto"/>
        <w:jc w:val="both"/>
        <w:rPr>
          <w:rFonts w:ascii="Times New Roman" w:eastAsia="Times New Roman" w:hAnsi="Times New Roman" w:cs="Times New Roman"/>
          <w:b/>
          <w:sz w:val="24"/>
          <w:szCs w:val="24"/>
          <w:lang w:eastAsia="ru-RU"/>
        </w:rPr>
      </w:pPr>
      <w:r w:rsidRPr="009D6306">
        <w:rPr>
          <w:rFonts w:ascii="Times New Roman" w:eastAsia="Times New Roman" w:hAnsi="Times New Roman" w:cs="Times New Roman"/>
          <w:b/>
          <w:sz w:val="24"/>
          <w:szCs w:val="24"/>
          <w:lang w:eastAsia="ru-RU"/>
        </w:rPr>
        <w:t>Личностные результаты:</w:t>
      </w:r>
    </w:p>
    <w:p w14:paraId="2A9968C8"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5A559480"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202ED628"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3FDA8656"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3D6067DC"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367D3BDD"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D6E580F"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7) формирование эстетических потребностей, ценностей и чувств;</w:t>
      </w:r>
    </w:p>
    <w:p w14:paraId="0D35424B"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4F3D010D"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25E2656"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10) бережному отношению к материальным и духовным ценностям.</w:t>
      </w:r>
    </w:p>
    <w:p w14:paraId="20F1B08C"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 xml:space="preserve"> </w:t>
      </w:r>
      <w:r w:rsidRPr="009D6306">
        <w:rPr>
          <w:rFonts w:ascii="Times New Roman" w:hAnsi="Times New Roman" w:cs="Times New Roman"/>
          <w:b/>
          <w:sz w:val="24"/>
          <w:szCs w:val="24"/>
        </w:rPr>
        <w:t>Метапредметные результаты</w:t>
      </w:r>
      <w:r w:rsidRPr="009D6306">
        <w:rPr>
          <w:rFonts w:ascii="Times New Roman" w:hAnsi="Times New Roman" w:cs="Times New Roman"/>
          <w:sz w:val="24"/>
          <w:szCs w:val="24"/>
        </w:rPr>
        <w:t xml:space="preserve"> освоения основной образовательной программы начального общего образования:</w:t>
      </w:r>
    </w:p>
    <w:p w14:paraId="730EB5B6"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165DF291"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2) освоение способов решения проблем творческого и поискового характера;</w:t>
      </w:r>
    </w:p>
    <w:p w14:paraId="2D2F6A6F"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F13024A"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674B7BD1"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5) освоение начальных форм познавательной и личностной рефлексии;</w:t>
      </w:r>
    </w:p>
    <w:p w14:paraId="55D9DDD6"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w:t>
      </w:r>
    </w:p>
    <w:p w14:paraId="22203D93"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7) активное использование речевых средств для решения коммуникативных и познавательных задач;</w:t>
      </w:r>
    </w:p>
    <w:p w14:paraId="49E6FA48"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3D1C79BE"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087742D9"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624C239F"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lastRenderedPageBreak/>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DFF6BB9"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12) готовность конструктивно разрешать конфликты посредством учета интересов сторон и сотрудничества;</w:t>
      </w:r>
    </w:p>
    <w:p w14:paraId="6AD44D54"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6DA78766"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14) овладение базовыми предметными и межпредметными понятиями, отражающими существенные связи и отношения между объектами и процессами;</w:t>
      </w:r>
    </w:p>
    <w:p w14:paraId="4F0245DF"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253F528E" w14:textId="77777777" w:rsidR="00E67F57" w:rsidRPr="009D6306" w:rsidRDefault="00E67F57" w:rsidP="00E67F57">
      <w:pPr>
        <w:spacing w:after="0" w:line="240" w:lineRule="auto"/>
        <w:jc w:val="both"/>
        <w:rPr>
          <w:rFonts w:ascii="Times New Roman" w:hAnsi="Times New Roman" w:cs="Times New Roman"/>
          <w:b/>
          <w:sz w:val="24"/>
          <w:szCs w:val="24"/>
        </w:rPr>
      </w:pPr>
      <w:r w:rsidRPr="009D6306">
        <w:rPr>
          <w:rFonts w:ascii="Times New Roman" w:hAnsi="Times New Roman" w:cs="Times New Roman"/>
          <w:b/>
          <w:sz w:val="24"/>
          <w:szCs w:val="24"/>
        </w:rPr>
        <w:t>Предметные результаты:</w:t>
      </w:r>
    </w:p>
    <w:p w14:paraId="094EE390"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14:paraId="327CB3DA"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750C6FEF"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3) умение воспринимать музыку и выражать свое отношение к музыкальному произведению;</w:t>
      </w:r>
    </w:p>
    <w:p w14:paraId="792F176F" w14:textId="77777777" w:rsidR="00E67F57" w:rsidRPr="009D6306" w:rsidRDefault="00E67F57" w:rsidP="00E67F57">
      <w:pPr>
        <w:spacing w:after="0" w:line="240" w:lineRule="auto"/>
        <w:jc w:val="both"/>
        <w:rPr>
          <w:rFonts w:ascii="Times New Roman" w:hAnsi="Times New Roman" w:cs="Times New Roman"/>
          <w:sz w:val="24"/>
          <w:szCs w:val="24"/>
        </w:rPr>
      </w:pPr>
      <w:r w:rsidRPr="009D6306">
        <w:rPr>
          <w:rFonts w:ascii="Times New Roman" w:hAnsi="Times New Roman" w:cs="Times New Roman"/>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1EA30805" w14:textId="77777777" w:rsidR="00E67F57" w:rsidRPr="009D6306" w:rsidRDefault="00E67F57" w:rsidP="00E67F57">
      <w:pPr>
        <w:pStyle w:val="a5"/>
        <w:ind w:left="117" w:right="456" w:firstLine="283"/>
        <w:rPr>
          <w:w w:val="115"/>
          <w:sz w:val="24"/>
          <w:szCs w:val="24"/>
        </w:rPr>
      </w:pPr>
      <w:r w:rsidRPr="009D6306">
        <w:rPr>
          <w:w w:val="115"/>
          <w:sz w:val="24"/>
          <w:szCs w:val="24"/>
        </w:rPr>
        <w:t>В результате изучения музыки выпускник начальной школы</w:t>
      </w:r>
      <w:r w:rsidRPr="009D6306">
        <w:rPr>
          <w:spacing w:val="1"/>
          <w:w w:val="115"/>
          <w:sz w:val="24"/>
          <w:szCs w:val="24"/>
        </w:rPr>
        <w:t xml:space="preserve"> </w:t>
      </w:r>
      <w:r w:rsidRPr="009D6306">
        <w:rPr>
          <w:b/>
          <w:w w:val="115"/>
          <w:sz w:val="24"/>
          <w:szCs w:val="24"/>
          <w:u w:val="single"/>
        </w:rPr>
        <w:t>научится</w:t>
      </w:r>
      <w:r w:rsidRPr="009D6306">
        <w:rPr>
          <w:w w:val="115"/>
          <w:sz w:val="24"/>
          <w:szCs w:val="24"/>
        </w:rPr>
        <w:t>:</w:t>
      </w:r>
    </w:p>
    <w:p w14:paraId="6F7763AE"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6"/>
        <w:jc w:val="both"/>
        <w:rPr>
          <w:rFonts w:ascii="Times New Roman" w:hAnsi="Times New Roman" w:cs="Times New Roman"/>
          <w:sz w:val="24"/>
          <w:szCs w:val="24"/>
        </w:rPr>
      </w:pPr>
      <w:r w:rsidRPr="009D6306">
        <w:rPr>
          <w:rFonts w:ascii="Times New Roman" w:hAnsi="Times New Roman" w:cs="Times New Roman"/>
          <w:w w:val="115"/>
          <w:sz w:val="24"/>
          <w:szCs w:val="24"/>
        </w:rPr>
        <w:t>воспринимать музыку различных жанров, размышлять о</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музыкальных  произведениях  как  способе  выражения  чувств</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 мыслей человека, эмоционально откликаться на искусство,</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выражая своё отношение к нему в различных видах деятельности;</w:t>
      </w:r>
    </w:p>
    <w:p w14:paraId="52380F6F"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6"/>
        <w:contextualSpacing w:val="0"/>
        <w:jc w:val="both"/>
        <w:rPr>
          <w:rFonts w:ascii="Times New Roman" w:hAnsi="Times New Roman" w:cs="Times New Roman"/>
          <w:sz w:val="24"/>
          <w:szCs w:val="24"/>
        </w:rPr>
      </w:pPr>
      <w:r w:rsidRPr="009D6306">
        <w:rPr>
          <w:rFonts w:ascii="Times New Roman" w:hAnsi="Times New Roman" w:cs="Times New Roman"/>
          <w:spacing w:val="-1"/>
          <w:w w:val="115"/>
          <w:sz w:val="24"/>
          <w:szCs w:val="24"/>
        </w:rPr>
        <w:t>ориентироваться</w:t>
      </w:r>
      <w:r w:rsidRPr="009D6306">
        <w:rPr>
          <w:rFonts w:ascii="Times New Roman" w:hAnsi="Times New Roman" w:cs="Times New Roman"/>
          <w:spacing w:val="55"/>
          <w:w w:val="115"/>
          <w:sz w:val="24"/>
          <w:szCs w:val="24"/>
        </w:rPr>
        <w:t xml:space="preserve"> </w:t>
      </w:r>
      <w:r w:rsidRPr="009D6306">
        <w:rPr>
          <w:rFonts w:ascii="Times New Roman" w:hAnsi="Times New Roman" w:cs="Times New Roman"/>
          <w:w w:val="115"/>
          <w:sz w:val="24"/>
          <w:szCs w:val="24"/>
        </w:rPr>
        <w:t>в  музыкально-поэтическом  творчестве,</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в</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многообразии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фольклора</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России,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сопоставлять</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различные</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образцы народной и профессиональной музыки, ценить отечественные</w:t>
      </w:r>
      <w:r w:rsidRPr="009D6306">
        <w:rPr>
          <w:rFonts w:ascii="Times New Roman" w:hAnsi="Times New Roman" w:cs="Times New Roman"/>
          <w:spacing w:val="29"/>
          <w:w w:val="115"/>
          <w:sz w:val="24"/>
          <w:szCs w:val="24"/>
        </w:rPr>
        <w:t xml:space="preserve"> </w:t>
      </w:r>
      <w:r w:rsidRPr="009D6306">
        <w:rPr>
          <w:rFonts w:ascii="Times New Roman" w:hAnsi="Times New Roman" w:cs="Times New Roman"/>
          <w:w w:val="115"/>
          <w:sz w:val="24"/>
          <w:szCs w:val="24"/>
        </w:rPr>
        <w:t>народные</w:t>
      </w:r>
      <w:r w:rsidRPr="009D6306">
        <w:rPr>
          <w:rFonts w:ascii="Times New Roman" w:hAnsi="Times New Roman" w:cs="Times New Roman"/>
          <w:spacing w:val="30"/>
          <w:w w:val="115"/>
          <w:sz w:val="24"/>
          <w:szCs w:val="24"/>
        </w:rPr>
        <w:t xml:space="preserve"> </w:t>
      </w:r>
      <w:r w:rsidRPr="009D6306">
        <w:rPr>
          <w:rFonts w:ascii="Times New Roman" w:hAnsi="Times New Roman" w:cs="Times New Roman"/>
          <w:w w:val="115"/>
          <w:sz w:val="24"/>
          <w:szCs w:val="24"/>
        </w:rPr>
        <w:t>музыкальные</w:t>
      </w:r>
      <w:r w:rsidRPr="009D6306">
        <w:rPr>
          <w:rFonts w:ascii="Times New Roman" w:hAnsi="Times New Roman" w:cs="Times New Roman"/>
          <w:spacing w:val="30"/>
          <w:w w:val="115"/>
          <w:sz w:val="24"/>
          <w:szCs w:val="24"/>
        </w:rPr>
        <w:t xml:space="preserve"> </w:t>
      </w:r>
      <w:r w:rsidRPr="009D6306">
        <w:rPr>
          <w:rFonts w:ascii="Times New Roman" w:hAnsi="Times New Roman" w:cs="Times New Roman"/>
          <w:w w:val="115"/>
          <w:sz w:val="24"/>
          <w:szCs w:val="24"/>
        </w:rPr>
        <w:t>традиции;</w:t>
      </w:r>
    </w:p>
    <w:p w14:paraId="4BB4EDAA"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5"/>
        <w:contextualSpacing w:val="0"/>
        <w:jc w:val="both"/>
        <w:rPr>
          <w:rFonts w:ascii="Times New Roman" w:hAnsi="Times New Roman" w:cs="Times New Roman"/>
          <w:sz w:val="24"/>
          <w:szCs w:val="24"/>
        </w:rPr>
      </w:pPr>
      <w:r w:rsidRPr="009D6306">
        <w:rPr>
          <w:rFonts w:ascii="Times New Roman" w:hAnsi="Times New Roman" w:cs="Times New Roman"/>
          <w:w w:val="115"/>
          <w:sz w:val="24"/>
          <w:szCs w:val="24"/>
        </w:rPr>
        <w:t>соотносить выразительные и изобразительные интонации,</w:t>
      </w:r>
      <w:r w:rsidRPr="009D6306">
        <w:rPr>
          <w:rFonts w:ascii="Times New Roman" w:hAnsi="Times New Roman" w:cs="Times New Roman"/>
          <w:spacing w:val="-55"/>
          <w:w w:val="115"/>
          <w:sz w:val="24"/>
          <w:szCs w:val="24"/>
        </w:rPr>
        <w:t xml:space="preserve"> </w:t>
      </w:r>
      <w:r w:rsidRPr="009D6306">
        <w:rPr>
          <w:rFonts w:ascii="Times New Roman" w:hAnsi="Times New Roman" w:cs="Times New Roman"/>
          <w:w w:val="115"/>
          <w:sz w:val="24"/>
          <w:szCs w:val="24"/>
        </w:rPr>
        <w:t>узнавать характерные черты музыкальной речи разных композиторов,</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воплощать</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особенности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музыки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в</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исполнительской</w:t>
      </w:r>
      <w:r w:rsidRPr="009D6306">
        <w:rPr>
          <w:rFonts w:ascii="Times New Roman" w:hAnsi="Times New Roman" w:cs="Times New Roman"/>
          <w:spacing w:val="-55"/>
          <w:w w:val="115"/>
          <w:sz w:val="24"/>
          <w:szCs w:val="24"/>
        </w:rPr>
        <w:t xml:space="preserve"> </w:t>
      </w:r>
      <w:r w:rsidRPr="009D6306">
        <w:rPr>
          <w:rFonts w:ascii="Times New Roman" w:hAnsi="Times New Roman" w:cs="Times New Roman"/>
          <w:w w:val="115"/>
          <w:sz w:val="24"/>
          <w:szCs w:val="24"/>
        </w:rPr>
        <w:t>деятельности;</w:t>
      </w:r>
    </w:p>
    <w:p w14:paraId="770E7283"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4"/>
        <w:contextualSpacing w:val="0"/>
        <w:jc w:val="both"/>
        <w:rPr>
          <w:rFonts w:ascii="Times New Roman" w:hAnsi="Times New Roman" w:cs="Times New Roman"/>
          <w:sz w:val="24"/>
          <w:szCs w:val="24"/>
        </w:rPr>
      </w:pPr>
      <w:r w:rsidRPr="009D6306">
        <w:rPr>
          <w:rFonts w:ascii="Times New Roman" w:hAnsi="Times New Roman" w:cs="Times New Roman"/>
          <w:w w:val="115"/>
          <w:sz w:val="24"/>
          <w:szCs w:val="24"/>
        </w:rPr>
        <w:t>общаться и взаимодействовать в процессе ансамблевого,</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коллективного</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(хорового</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инструментального)</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воплощения</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различных</w:t>
      </w:r>
      <w:r w:rsidRPr="009D6306">
        <w:rPr>
          <w:rFonts w:ascii="Times New Roman" w:hAnsi="Times New Roman" w:cs="Times New Roman"/>
          <w:spacing w:val="36"/>
          <w:w w:val="115"/>
          <w:sz w:val="24"/>
          <w:szCs w:val="24"/>
        </w:rPr>
        <w:t xml:space="preserve"> </w:t>
      </w:r>
      <w:r w:rsidRPr="009D6306">
        <w:rPr>
          <w:rFonts w:ascii="Times New Roman" w:hAnsi="Times New Roman" w:cs="Times New Roman"/>
          <w:w w:val="115"/>
          <w:sz w:val="24"/>
          <w:szCs w:val="24"/>
        </w:rPr>
        <w:t>художественных</w:t>
      </w:r>
      <w:r w:rsidRPr="009D6306">
        <w:rPr>
          <w:rFonts w:ascii="Times New Roman" w:hAnsi="Times New Roman" w:cs="Times New Roman"/>
          <w:spacing w:val="37"/>
          <w:w w:val="115"/>
          <w:sz w:val="24"/>
          <w:szCs w:val="24"/>
        </w:rPr>
        <w:t xml:space="preserve"> </w:t>
      </w:r>
      <w:r w:rsidRPr="009D6306">
        <w:rPr>
          <w:rFonts w:ascii="Times New Roman" w:hAnsi="Times New Roman" w:cs="Times New Roman"/>
          <w:w w:val="115"/>
          <w:sz w:val="24"/>
          <w:szCs w:val="24"/>
        </w:rPr>
        <w:t>образов;</w:t>
      </w:r>
    </w:p>
    <w:p w14:paraId="004C110B"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4"/>
        <w:contextualSpacing w:val="0"/>
        <w:jc w:val="both"/>
        <w:rPr>
          <w:rFonts w:ascii="Times New Roman" w:hAnsi="Times New Roman" w:cs="Times New Roman"/>
          <w:sz w:val="24"/>
          <w:szCs w:val="24"/>
        </w:rPr>
      </w:pPr>
      <w:r w:rsidRPr="009D6306">
        <w:rPr>
          <w:rFonts w:ascii="Times New Roman" w:hAnsi="Times New Roman" w:cs="Times New Roman"/>
          <w:w w:val="115"/>
          <w:sz w:val="24"/>
          <w:szCs w:val="24"/>
        </w:rPr>
        <w:t>исполнять</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музыкальные</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произведения</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разных</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форм</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жанров (пение, драматизация, музыкально-пластическое дви</w:t>
      </w:r>
      <w:r w:rsidRPr="009D6306">
        <w:rPr>
          <w:rFonts w:ascii="Times New Roman" w:hAnsi="Times New Roman" w:cs="Times New Roman"/>
          <w:spacing w:val="-1"/>
          <w:w w:val="115"/>
          <w:sz w:val="24"/>
          <w:szCs w:val="24"/>
        </w:rPr>
        <w:t>жение,</w:t>
      </w:r>
      <w:r w:rsidRPr="009D6306">
        <w:rPr>
          <w:rFonts w:ascii="Times New Roman" w:hAnsi="Times New Roman" w:cs="Times New Roman"/>
          <w:w w:val="115"/>
          <w:sz w:val="24"/>
          <w:szCs w:val="24"/>
        </w:rPr>
        <w:t xml:space="preserve"> </w:t>
      </w:r>
      <w:r w:rsidRPr="009D6306">
        <w:rPr>
          <w:rFonts w:ascii="Times New Roman" w:hAnsi="Times New Roman" w:cs="Times New Roman"/>
          <w:spacing w:val="-1"/>
          <w:w w:val="115"/>
          <w:sz w:val="24"/>
          <w:szCs w:val="24"/>
        </w:rPr>
        <w:t>инструментальное</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музицирование,</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импровизация</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и</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др.);</w:t>
      </w:r>
    </w:p>
    <w:p w14:paraId="01367372"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5"/>
        <w:contextualSpacing w:val="0"/>
        <w:jc w:val="both"/>
        <w:rPr>
          <w:rFonts w:ascii="Times New Roman" w:hAnsi="Times New Roman" w:cs="Times New Roman"/>
          <w:sz w:val="24"/>
          <w:szCs w:val="24"/>
        </w:rPr>
      </w:pPr>
      <w:r w:rsidRPr="009D6306">
        <w:rPr>
          <w:rFonts w:ascii="Times New Roman" w:hAnsi="Times New Roman" w:cs="Times New Roman"/>
          <w:w w:val="115"/>
          <w:sz w:val="24"/>
          <w:szCs w:val="24"/>
        </w:rPr>
        <w:t>определять виды музыки, сопоставлять музыкальные образы</w:t>
      </w:r>
      <w:r w:rsidRPr="009D6306">
        <w:rPr>
          <w:rFonts w:ascii="Times New Roman" w:hAnsi="Times New Roman" w:cs="Times New Roman"/>
          <w:spacing w:val="26"/>
          <w:w w:val="115"/>
          <w:sz w:val="24"/>
          <w:szCs w:val="24"/>
        </w:rPr>
        <w:t xml:space="preserve"> </w:t>
      </w:r>
      <w:r w:rsidRPr="009D6306">
        <w:rPr>
          <w:rFonts w:ascii="Times New Roman" w:hAnsi="Times New Roman" w:cs="Times New Roman"/>
          <w:w w:val="115"/>
          <w:sz w:val="24"/>
          <w:szCs w:val="24"/>
        </w:rPr>
        <w:t>в</w:t>
      </w:r>
      <w:r w:rsidRPr="009D6306">
        <w:rPr>
          <w:rFonts w:ascii="Times New Roman" w:hAnsi="Times New Roman" w:cs="Times New Roman"/>
          <w:spacing w:val="27"/>
          <w:w w:val="115"/>
          <w:sz w:val="24"/>
          <w:szCs w:val="24"/>
        </w:rPr>
        <w:t xml:space="preserve"> </w:t>
      </w:r>
      <w:r w:rsidRPr="009D6306">
        <w:rPr>
          <w:rFonts w:ascii="Times New Roman" w:hAnsi="Times New Roman" w:cs="Times New Roman"/>
          <w:w w:val="115"/>
          <w:sz w:val="24"/>
          <w:szCs w:val="24"/>
        </w:rPr>
        <w:t>звучании</w:t>
      </w:r>
      <w:r w:rsidRPr="009D6306">
        <w:rPr>
          <w:rFonts w:ascii="Times New Roman" w:hAnsi="Times New Roman" w:cs="Times New Roman"/>
          <w:spacing w:val="27"/>
          <w:w w:val="115"/>
          <w:sz w:val="24"/>
          <w:szCs w:val="24"/>
        </w:rPr>
        <w:t xml:space="preserve"> </w:t>
      </w:r>
      <w:r w:rsidRPr="009D6306">
        <w:rPr>
          <w:rFonts w:ascii="Times New Roman" w:hAnsi="Times New Roman" w:cs="Times New Roman"/>
          <w:w w:val="115"/>
          <w:sz w:val="24"/>
          <w:szCs w:val="24"/>
        </w:rPr>
        <w:t>различных</w:t>
      </w:r>
      <w:r w:rsidRPr="009D6306">
        <w:rPr>
          <w:rFonts w:ascii="Times New Roman" w:hAnsi="Times New Roman" w:cs="Times New Roman"/>
          <w:spacing w:val="26"/>
          <w:w w:val="115"/>
          <w:sz w:val="24"/>
          <w:szCs w:val="24"/>
        </w:rPr>
        <w:t xml:space="preserve"> </w:t>
      </w:r>
      <w:r w:rsidRPr="009D6306">
        <w:rPr>
          <w:rFonts w:ascii="Times New Roman" w:hAnsi="Times New Roman" w:cs="Times New Roman"/>
          <w:w w:val="115"/>
          <w:sz w:val="24"/>
          <w:szCs w:val="24"/>
        </w:rPr>
        <w:t>музыкальных</w:t>
      </w:r>
      <w:r w:rsidRPr="009D6306">
        <w:rPr>
          <w:rFonts w:ascii="Times New Roman" w:hAnsi="Times New Roman" w:cs="Times New Roman"/>
          <w:spacing w:val="27"/>
          <w:w w:val="115"/>
          <w:sz w:val="24"/>
          <w:szCs w:val="24"/>
        </w:rPr>
        <w:t xml:space="preserve"> </w:t>
      </w:r>
      <w:r w:rsidRPr="009D6306">
        <w:rPr>
          <w:rFonts w:ascii="Times New Roman" w:hAnsi="Times New Roman" w:cs="Times New Roman"/>
          <w:w w:val="115"/>
          <w:sz w:val="24"/>
          <w:szCs w:val="24"/>
        </w:rPr>
        <w:t>инструментов;</w:t>
      </w:r>
    </w:p>
    <w:p w14:paraId="20F7827B" w14:textId="77777777" w:rsidR="00E67F57" w:rsidRPr="009D6306" w:rsidRDefault="00E67F57" w:rsidP="00E67F57">
      <w:pPr>
        <w:pStyle w:val="a7"/>
        <w:widowControl w:val="0"/>
        <w:numPr>
          <w:ilvl w:val="0"/>
          <w:numId w:val="30"/>
        </w:numPr>
        <w:tabs>
          <w:tab w:val="left" w:pos="0"/>
        </w:tabs>
        <w:autoSpaceDE w:val="0"/>
        <w:autoSpaceDN w:val="0"/>
        <w:spacing w:after="0" w:line="240" w:lineRule="auto"/>
        <w:ind w:right="454"/>
        <w:contextualSpacing w:val="0"/>
        <w:jc w:val="both"/>
        <w:rPr>
          <w:rFonts w:ascii="Times New Roman" w:hAnsi="Times New Roman" w:cs="Times New Roman"/>
          <w:sz w:val="24"/>
          <w:szCs w:val="24"/>
        </w:rPr>
      </w:pPr>
      <w:r w:rsidRPr="009D6306">
        <w:rPr>
          <w:rFonts w:ascii="Times New Roman" w:hAnsi="Times New Roman" w:cs="Times New Roman"/>
          <w:w w:val="115"/>
          <w:sz w:val="24"/>
          <w:szCs w:val="24"/>
        </w:rPr>
        <w:t>оценивать и соотносить содержание и музыкальный язык</w:t>
      </w:r>
      <w:r w:rsidRPr="009D6306">
        <w:rPr>
          <w:rFonts w:ascii="Times New Roman" w:hAnsi="Times New Roman" w:cs="Times New Roman"/>
          <w:spacing w:val="1"/>
          <w:w w:val="115"/>
          <w:sz w:val="24"/>
          <w:szCs w:val="24"/>
        </w:rPr>
        <w:t xml:space="preserve"> </w:t>
      </w:r>
      <w:r w:rsidRPr="009D6306">
        <w:rPr>
          <w:rFonts w:ascii="Times New Roman" w:hAnsi="Times New Roman" w:cs="Times New Roman"/>
          <w:w w:val="115"/>
          <w:sz w:val="24"/>
          <w:szCs w:val="24"/>
        </w:rPr>
        <w:t>народного и профессионального музыкального творчества разных</w:t>
      </w:r>
      <w:r w:rsidRPr="009D6306">
        <w:rPr>
          <w:rFonts w:ascii="Times New Roman" w:hAnsi="Times New Roman" w:cs="Times New Roman"/>
          <w:spacing w:val="40"/>
          <w:w w:val="115"/>
          <w:sz w:val="24"/>
          <w:szCs w:val="24"/>
        </w:rPr>
        <w:t xml:space="preserve"> </w:t>
      </w:r>
      <w:r w:rsidRPr="009D6306">
        <w:rPr>
          <w:rFonts w:ascii="Times New Roman" w:hAnsi="Times New Roman" w:cs="Times New Roman"/>
          <w:w w:val="115"/>
          <w:sz w:val="24"/>
          <w:szCs w:val="24"/>
        </w:rPr>
        <w:t>стран</w:t>
      </w:r>
      <w:r w:rsidRPr="009D6306">
        <w:rPr>
          <w:rFonts w:ascii="Times New Roman" w:hAnsi="Times New Roman" w:cs="Times New Roman"/>
          <w:spacing w:val="40"/>
          <w:w w:val="115"/>
          <w:sz w:val="24"/>
          <w:szCs w:val="24"/>
        </w:rPr>
        <w:t xml:space="preserve"> </w:t>
      </w:r>
      <w:r w:rsidRPr="009D6306">
        <w:rPr>
          <w:rFonts w:ascii="Times New Roman" w:hAnsi="Times New Roman" w:cs="Times New Roman"/>
          <w:w w:val="115"/>
          <w:sz w:val="24"/>
          <w:szCs w:val="24"/>
        </w:rPr>
        <w:t>мира.</w:t>
      </w:r>
    </w:p>
    <w:p w14:paraId="52557506" w14:textId="77777777" w:rsidR="00E67F57" w:rsidRPr="009D6306" w:rsidRDefault="00E67F57" w:rsidP="00E67F57">
      <w:pPr>
        <w:pStyle w:val="a7"/>
        <w:widowControl w:val="0"/>
        <w:tabs>
          <w:tab w:val="left" w:pos="628"/>
        </w:tabs>
        <w:autoSpaceDE w:val="0"/>
        <w:autoSpaceDN w:val="0"/>
        <w:spacing w:after="0" w:line="240" w:lineRule="auto"/>
        <w:ind w:left="399" w:right="454"/>
        <w:contextualSpacing w:val="0"/>
        <w:jc w:val="both"/>
        <w:rPr>
          <w:rFonts w:ascii="Times New Roman" w:hAnsi="Times New Roman" w:cs="Times New Roman"/>
          <w:sz w:val="24"/>
          <w:szCs w:val="24"/>
        </w:rPr>
      </w:pPr>
    </w:p>
    <w:p w14:paraId="33773927" w14:textId="77777777" w:rsidR="00E67F57" w:rsidRDefault="00E67F57" w:rsidP="00E67F57">
      <w:pPr>
        <w:spacing w:after="0" w:line="240" w:lineRule="auto"/>
        <w:jc w:val="both"/>
        <w:rPr>
          <w:rFonts w:ascii="Times New Roman" w:hAnsi="Times New Roman" w:cs="Times New Roman"/>
          <w:b/>
          <w:sz w:val="24"/>
          <w:szCs w:val="24"/>
          <w:u w:val="single"/>
        </w:rPr>
      </w:pPr>
    </w:p>
    <w:p w14:paraId="7FD85C10" w14:textId="77777777" w:rsidR="00E67F57" w:rsidRPr="009D6306" w:rsidRDefault="00E67F57" w:rsidP="00E67F57">
      <w:pPr>
        <w:spacing w:after="0" w:line="240" w:lineRule="auto"/>
        <w:jc w:val="both"/>
        <w:rPr>
          <w:rFonts w:ascii="Times New Roman" w:hAnsi="Times New Roman" w:cs="Times New Roman"/>
          <w:b/>
          <w:sz w:val="24"/>
          <w:szCs w:val="24"/>
          <w:u w:val="single"/>
        </w:rPr>
      </w:pPr>
      <w:r w:rsidRPr="009D6306">
        <w:rPr>
          <w:rFonts w:ascii="Times New Roman" w:hAnsi="Times New Roman" w:cs="Times New Roman"/>
          <w:b/>
          <w:sz w:val="24"/>
          <w:szCs w:val="24"/>
          <w:u w:val="single"/>
        </w:rPr>
        <w:t>Получит возможность научиться:</w:t>
      </w:r>
    </w:p>
    <w:p w14:paraId="2A50DC48"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узнавать изученные музыкальные сочинения, называть их авторов;</w:t>
      </w:r>
    </w:p>
    <w:p w14:paraId="7B1F8367"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продемонстрировать знания о различных видах музыки, певческих голосах, музыкальных инструментах, составах оркестров;</w:t>
      </w:r>
    </w:p>
    <w:p w14:paraId="0301110A"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14:paraId="5AF7619B"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lastRenderedPageBreak/>
        <w:t>высказывать собственное мнение в отношении музыкальных явлений, выдвигать идеи и отстаивать собственную точку зрения;</w:t>
      </w:r>
    </w:p>
    <w:p w14:paraId="5F686142"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14:paraId="42680BAD"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эмоционально откликаться на музыкальное произведение и выразить свое впечатление в пении, игре или пластике;</w:t>
      </w:r>
    </w:p>
    <w:p w14:paraId="2C94B880"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охотно участвовать в коллективной творческой деятельности при воплощении различных музыкальных образов;</w:t>
      </w:r>
    </w:p>
    <w:p w14:paraId="6076D95E"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14:paraId="4A7DE74E" w14:textId="77777777" w:rsidR="00E67F57" w:rsidRPr="009D6306" w:rsidRDefault="00E67F57" w:rsidP="00E67F57">
      <w:pPr>
        <w:numPr>
          <w:ilvl w:val="0"/>
          <w:numId w:val="28"/>
        </w:numPr>
        <w:tabs>
          <w:tab w:val="clear" w:pos="900"/>
          <w:tab w:val="num" w:pos="59"/>
        </w:tabs>
        <w:spacing w:after="0" w:line="240" w:lineRule="auto"/>
        <w:ind w:left="76" w:hanging="10"/>
        <w:jc w:val="both"/>
        <w:rPr>
          <w:rFonts w:ascii="Times New Roman" w:hAnsi="Times New Roman" w:cs="Times New Roman"/>
          <w:sz w:val="24"/>
          <w:szCs w:val="24"/>
        </w:rPr>
      </w:pPr>
      <w:r w:rsidRPr="009D6306">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14:paraId="60BF7271" w14:textId="77777777" w:rsidR="00E67F57" w:rsidRPr="009D6306" w:rsidRDefault="00E67F57" w:rsidP="00E67F57">
      <w:pPr>
        <w:spacing w:after="0" w:line="240" w:lineRule="auto"/>
        <w:jc w:val="both"/>
        <w:rPr>
          <w:rFonts w:ascii="Times New Roman" w:hAnsi="Times New Roman" w:cs="Times New Roman"/>
          <w:sz w:val="24"/>
          <w:szCs w:val="24"/>
        </w:rPr>
      </w:pPr>
    </w:p>
    <w:p w14:paraId="585ED260" w14:textId="7A4AF652" w:rsidR="00E67F57" w:rsidRPr="00E67F57" w:rsidRDefault="00E67F57" w:rsidP="00E67F57">
      <w:pPr>
        <w:spacing w:after="0" w:line="240" w:lineRule="auto"/>
        <w:jc w:val="center"/>
        <w:rPr>
          <w:rFonts w:ascii="Times New Roman" w:eastAsia="Times New Roman" w:hAnsi="Times New Roman" w:cs="Times New Roman"/>
          <w:b/>
          <w:bCs/>
          <w:sz w:val="24"/>
          <w:szCs w:val="24"/>
          <w:lang w:eastAsia="ru-RU"/>
        </w:rPr>
      </w:pPr>
      <w:r w:rsidRPr="009D6306">
        <w:rPr>
          <w:rFonts w:ascii="Times New Roman" w:eastAsia="Times New Roman" w:hAnsi="Times New Roman" w:cs="Times New Roman"/>
          <w:b/>
          <w:bCs/>
          <w:sz w:val="24"/>
          <w:szCs w:val="24"/>
          <w:lang w:eastAsia="ru-RU"/>
        </w:rPr>
        <w:t>СОДЕРЖАНИЕ УЧЕБНОГО ПРЕДМЕТА</w:t>
      </w:r>
    </w:p>
    <w:p w14:paraId="48B99BB2" w14:textId="77777777" w:rsidR="00E67F57" w:rsidRPr="009D6306" w:rsidRDefault="00E67F57" w:rsidP="00E67F57">
      <w:pPr>
        <w:shd w:val="clear" w:color="auto" w:fill="FFFFFF"/>
        <w:spacing w:after="0" w:line="240" w:lineRule="auto"/>
        <w:ind w:right="14" w:firstLine="708"/>
        <w:jc w:val="both"/>
        <w:rPr>
          <w:rFonts w:ascii="Times New Roman" w:hAnsi="Times New Roman" w:cs="Times New Roman"/>
          <w:sz w:val="24"/>
          <w:szCs w:val="24"/>
        </w:rPr>
      </w:pPr>
      <w:r w:rsidRPr="009D6306">
        <w:rPr>
          <w:rFonts w:ascii="Times New Roman" w:hAnsi="Times New Roman" w:cs="Times New Roman"/>
          <w:color w:val="000000"/>
          <w:spacing w:val="-3"/>
          <w:sz w:val="24"/>
          <w:szCs w:val="24"/>
        </w:rPr>
        <w:t>Основное содержание курса представлено следующими со</w:t>
      </w:r>
      <w:r w:rsidRPr="009D6306">
        <w:rPr>
          <w:rFonts w:ascii="Times New Roman" w:hAnsi="Times New Roman" w:cs="Times New Roman"/>
          <w:color w:val="000000"/>
          <w:spacing w:val="-3"/>
          <w:sz w:val="24"/>
          <w:szCs w:val="24"/>
        </w:rPr>
        <w:softHyphen/>
        <w:t>держательными линиями: «Музыка в жизни человека», «Ос</w:t>
      </w:r>
      <w:r w:rsidRPr="009D6306">
        <w:rPr>
          <w:rFonts w:ascii="Times New Roman" w:hAnsi="Times New Roman" w:cs="Times New Roman"/>
          <w:color w:val="000000"/>
          <w:spacing w:val="-3"/>
          <w:sz w:val="24"/>
          <w:szCs w:val="24"/>
        </w:rPr>
        <w:softHyphen/>
      </w:r>
      <w:r w:rsidRPr="009D6306">
        <w:rPr>
          <w:rFonts w:ascii="Times New Roman" w:hAnsi="Times New Roman" w:cs="Times New Roman"/>
          <w:color w:val="000000"/>
          <w:sz w:val="24"/>
          <w:szCs w:val="24"/>
        </w:rPr>
        <w:t>новные закономерности музыкального искусства», «Музы</w:t>
      </w:r>
      <w:r w:rsidRPr="009D6306">
        <w:rPr>
          <w:rFonts w:ascii="Times New Roman" w:hAnsi="Times New Roman" w:cs="Times New Roman"/>
          <w:color w:val="000000"/>
          <w:sz w:val="24"/>
          <w:szCs w:val="24"/>
        </w:rPr>
        <w:softHyphen/>
      </w:r>
      <w:r w:rsidRPr="009D6306">
        <w:rPr>
          <w:rFonts w:ascii="Times New Roman" w:hAnsi="Times New Roman" w:cs="Times New Roman"/>
          <w:color w:val="000000"/>
          <w:spacing w:val="1"/>
          <w:sz w:val="24"/>
          <w:szCs w:val="24"/>
        </w:rPr>
        <w:t>кальная картина мира».</w:t>
      </w:r>
    </w:p>
    <w:p w14:paraId="1396C7F2" w14:textId="77777777" w:rsidR="00E67F57" w:rsidRPr="009D6306" w:rsidRDefault="00E67F57" w:rsidP="00E67F57">
      <w:pPr>
        <w:shd w:val="clear" w:color="auto" w:fill="FFFFFF"/>
        <w:spacing w:after="0" w:line="240" w:lineRule="auto"/>
        <w:ind w:right="14" w:firstLine="708"/>
        <w:jc w:val="both"/>
        <w:rPr>
          <w:rFonts w:ascii="Times New Roman" w:hAnsi="Times New Roman" w:cs="Times New Roman"/>
          <w:b/>
          <w:bCs/>
          <w:color w:val="000000"/>
          <w:spacing w:val="2"/>
          <w:sz w:val="24"/>
          <w:szCs w:val="24"/>
        </w:rPr>
      </w:pPr>
      <w:r w:rsidRPr="009D6306">
        <w:rPr>
          <w:rFonts w:ascii="Times New Roman" w:hAnsi="Times New Roman" w:cs="Times New Roman"/>
          <w:b/>
          <w:bCs/>
          <w:color w:val="000000"/>
          <w:spacing w:val="2"/>
          <w:sz w:val="24"/>
          <w:szCs w:val="24"/>
        </w:rPr>
        <w:t xml:space="preserve">Музыка в жизни человека. </w:t>
      </w:r>
    </w:p>
    <w:p w14:paraId="1A813EF2" w14:textId="77777777" w:rsidR="00E67F57" w:rsidRPr="009D6306" w:rsidRDefault="00E67F57" w:rsidP="00E67F57">
      <w:pPr>
        <w:shd w:val="clear" w:color="auto" w:fill="FFFFFF"/>
        <w:spacing w:after="0" w:line="240" w:lineRule="auto"/>
        <w:ind w:right="14" w:firstLine="708"/>
        <w:jc w:val="both"/>
        <w:rPr>
          <w:rFonts w:ascii="Times New Roman" w:hAnsi="Times New Roman" w:cs="Times New Roman"/>
          <w:sz w:val="24"/>
          <w:szCs w:val="24"/>
        </w:rPr>
      </w:pPr>
      <w:r w:rsidRPr="009D6306">
        <w:rPr>
          <w:rFonts w:ascii="Times New Roman" w:hAnsi="Times New Roman" w:cs="Times New Roman"/>
          <w:color w:val="000000"/>
          <w:spacing w:val="2"/>
          <w:sz w:val="24"/>
          <w:szCs w:val="24"/>
        </w:rPr>
        <w:t>Истоки возникновения му</w:t>
      </w:r>
      <w:r w:rsidRPr="009D6306">
        <w:rPr>
          <w:rFonts w:ascii="Times New Roman" w:hAnsi="Times New Roman" w:cs="Times New Roman"/>
          <w:color w:val="000000"/>
          <w:spacing w:val="2"/>
          <w:sz w:val="24"/>
          <w:szCs w:val="24"/>
        </w:rPr>
        <w:softHyphen/>
      </w:r>
      <w:r w:rsidRPr="009D6306">
        <w:rPr>
          <w:rFonts w:ascii="Times New Roman" w:hAnsi="Times New Roman" w:cs="Times New Roman"/>
          <w:color w:val="000000"/>
          <w:spacing w:val="-3"/>
          <w:sz w:val="24"/>
          <w:szCs w:val="24"/>
        </w:rPr>
        <w:t>зыки. Рождение музыки как естественное проявление челове</w:t>
      </w:r>
      <w:r w:rsidRPr="009D6306">
        <w:rPr>
          <w:rFonts w:ascii="Times New Roman" w:hAnsi="Times New Roman" w:cs="Times New Roman"/>
          <w:color w:val="000000"/>
          <w:spacing w:val="-3"/>
          <w:sz w:val="24"/>
          <w:szCs w:val="24"/>
        </w:rPr>
        <w:softHyphen/>
        <w:t>ческих чувств. Звучание окружающей жизни, природы, наст</w:t>
      </w:r>
      <w:r w:rsidRPr="009D6306">
        <w:rPr>
          <w:rFonts w:ascii="Times New Roman" w:hAnsi="Times New Roman" w:cs="Times New Roman"/>
          <w:color w:val="000000"/>
          <w:spacing w:val="-3"/>
          <w:sz w:val="24"/>
          <w:szCs w:val="24"/>
        </w:rPr>
        <w:softHyphen/>
      </w:r>
      <w:r w:rsidRPr="009D6306">
        <w:rPr>
          <w:rFonts w:ascii="Times New Roman" w:hAnsi="Times New Roman" w:cs="Times New Roman"/>
          <w:color w:val="000000"/>
          <w:spacing w:val="1"/>
          <w:sz w:val="24"/>
          <w:szCs w:val="24"/>
        </w:rPr>
        <w:t>роений, чувств и характера человека.</w:t>
      </w:r>
    </w:p>
    <w:p w14:paraId="6B588DF2" w14:textId="77777777" w:rsidR="00E67F57" w:rsidRPr="009D6306" w:rsidRDefault="00E67F57" w:rsidP="00E67F57">
      <w:pPr>
        <w:shd w:val="clear" w:color="auto" w:fill="FFFFFF"/>
        <w:spacing w:after="0" w:line="240" w:lineRule="auto"/>
        <w:ind w:right="14" w:firstLine="708"/>
        <w:jc w:val="both"/>
        <w:rPr>
          <w:rFonts w:ascii="Times New Roman" w:hAnsi="Times New Roman" w:cs="Times New Roman"/>
          <w:sz w:val="24"/>
          <w:szCs w:val="24"/>
        </w:rPr>
      </w:pPr>
      <w:r w:rsidRPr="009D6306">
        <w:rPr>
          <w:rFonts w:ascii="Times New Roman" w:hAnsi="Times New Roman" w:cs="Times New Roman"/>
          <w:color w:val="000000"/>
          <w:spacing w:val="-1"/>
          <w:sz w:val="24"/>
          <w:szCs w:val="24"/>
        </w:rPr>
        <w:t>Обобщенное представление об основных образно-эмоцио</w:t>
      </w:r>
      <w:r w:rsidRPr="009D6306">
        <w:rPr>
          <w:rFonts w:ascii="Times New Roman" w:hAnsi="Times New Roman" w:cs="Times New Roman"/>
          <w:color w:val="000000"/>
          <w:spacing w:val="-1"/>
          <w:sz w:val="24"/>
          <w:szCs w:val="24"/>
        </w:rPr>
        <w:softHyphen/>
      </w:r>
      <w:r w:rsidRPr="009D6306">
        <w:rPr>
          <w:rFonts w:ascii="Times New Roman" w:hAnsi="Times New Roman" w:cs="Times New Roman"/>
          <w:color w:val="000000"/>
          <w:spacing w:val="-2"/>
          <w:sz w:val="24"/>
          <w:szCs w:val="24"/>
        </w:rPr>
        <w:t>нальных сферах музыки и о многообразии музыкальных жан</w:t>
      </w:r>
      <w:r w:rsidRPr="009D6306">
        <w:rPr>
          <w:rFonts w:ascii="Times New Roman" w:hAnsi="Times New Roman" w:cs="Times New Roman"/>
          <w:color w:val="000000"/>
          <w:spacing w:val="-2"/>
          <w:sz w:val="24"/>
          <w:szCs w:val="24"/>
        </w:rPr>
        <w:softHyphen/>
      </w:r>
      <w:r w:rsidRPr="009D6306">
        <w:rPr>
          <w:rFonts w:ascii="Times New Roman" w:hAnsi="Times New Roman" w:cs="Times New Roman"/>
          <w:color w:val="000000"/>
          <w:spacing w:val="-1"/>
          <w:sz w:val="24"/>
          <w:szCs w:val="24"/>
        </w:rPr>
        <w:t xml:space="preserve">ров и стилей. Песня, танец, марш и их разновидности. </w:t>
      </w:r>
      <w:proofErr w:type="spellStart"/>
      <w:r w:rsidRPr="009D6306">
        <w:rPr>
          <w:rFonts w:ascii="Times New Roman" w:hAnsi="Times New Roman" w:cs="Times New Roman"/>
          <w:color w:val="000000"/>
          <w:spacing w:val="-1"/>
          <w:sz w:val="24"/>
          <w:szCs w:val="24"/>
        </w:rPr>
        <w:t>Пе</w:t>
      </w:r>
      <w:r w:rsidRPr="009D6306">
        <w:rPr>
          <w:rFonts w:ascii="Times New Roman" w:hAnsi="Times New Roman" w:cs="Times New Roman"/>
          <w:color w:val="000000"/>
          <w:spacing w:val="-2"/>
          <w:sz w:val="24"/>
          <w:szCs w:val="24"/>
        </w:rPr>
        <w:t>сенность</w:t>
      </w:r>
      <w:proofErr w:type="spellEnd"/>
      <w:r w:rsidRPr="009D6306">
        <w:rPr>
          <w:rFonts w:ascii="Times New Roman" w:hAnsi="Times New Roman" w:cs="Times New Roman"/>
          <w:color w:val="000000"/>
          <w:spacing w:val="-2"/>
          <w:sz w:val="24"/>
          <w:szCs w:val="24"/>
        </w:rPr>
        <w:t xml:space="preserve">, </w:t>
      </w:r>
      <w:proofErr w:type="spellStart"/>
      <w:r w:rsidRPr="009D6306">
        <w:rPr>
          <w:rFonts w:ascii="Times New Roman" w:hAnsi="Times New Roman" w:cs="Times New Roman"/>
          <w:color w:val="000000"/>
          <w:spacing w:val="-2"/>
          <w:sz w:val="24"/>
          <w:szCs w:val="24"/>
        </w:rPr>
        <w:t>танцевальность</w:t>
      </w:r>
      <w:proofErr w:type="spellEnd"/>
      <w:r w:rsidRPr="009D6306">
        <w:rPr>
          <w:rFonts w:ascii="Times New Roman" w:hAnsi="Times New Roman" w:cs="Times New Roman"/>
          <w:color w:val="000000"/>
          <w:spacing w:val="-2"/>
          <w:sz w:val="24"/>
          <w:szCs w:val="24"/>
        </w:rPr>
        <w:t xml:space="preserve">, </w:t>
      </w:r>
      <w:proofErr w:type="spellStart"/>
      <w:r w:rsidRPr="009D6306">
        <w:rPr>
          <w:rFonts w:ascii="Times New Roman" w:hAnsi="Times New Roman" w:cs="Times New Roman"/>
          <w:color w:val="000000"/>
          <w:spacing w:val="-2"/>
          <w:sz w:val="24"/>
          <w:szCs w:val="24"/>
        </w:rPr>
        <w:t>маршевость</w:t>
      </w:r>
      <w:proofErr w:type="spellEnd"/>
      <w:r w:rsidRPr="009D6306">
        <w:rPr>
          <w:rFonts w:ascii="Times New Roman" w:hAnsi="Times New Roman" w:cs="Times New Roman"/>
          <w:color w:val="000000"/>
          <w:spacing w:val="-2"/>
          <w:sz w:val="24"/>
          <w:szCs w:val="24"/>
        </w:rPr>
        <w:t>. Опера, балет, симфо</w:t>
      </w:r>
      <w:r w:rsidRPr="009D6306">
        <w:rPr>
          <w:rFonts w:ascii="Times New Roman" w:hAnsi="Times New Roman" w:cs="Times New Roman"/>
          <w:color w:val="000000"/>
          <w:spacing w:val="-2"/>
          <w:sz w:val="24"/>
          <w:szCs w:val="24"/>
        </w:rPr>
        <w:softHyphen/>
      </w:r>
      <w:r w:rsidRPr="009D6306">
        <w:rPr>
          <w:rFonts w:ascii="Times New Roman" w:hAnsi="Times New Roman" w:cs="Times New Roman"/>
          <w:color w:val="000000"/>
          <w:spacing w:val="3"/>
          <w:sz w:val="24"/>
          <w:szCs w:val="24"/>
        </w:rPr>
        <w:t>ния, концерт, сюита, кантата, мюзикл.</w:t>
      </w:r>
    </w:p>
    <w:p w14:paraId="3F4A7A6B" w14:textId="77777777" w:rsidR="00E67F57" w:rsidRPr="009D6306" w:rsidRDefault="00E67F57" w:rsidP="00E67F57">
      <w:pPr>
        <w:shd w:val="clear" w:color="auto" w:fill="FFFFFF"/>
        <w:spacing w:after="0" w:line="240" w:lineRule="auto"/>
        <w:ind w:firstLine="708"/>
        <w:jc w:val="both"/>
        <w:rPr>
          <w:rFonts w:ascii="Times New Roman" w:hAnsi="Times New Roman" w:cs="Times New Roman"/>
          <w:sz w:val="24"/>
          <w:szCs w:val="24"/>
        </w:rPr>
      </w:pPr>
      <w:r w:rsidRPr="009D6306">
        <w:rPr>
          <w:rFonts w:ascii="Times New Roman" w:hAnsi="Times New Roman" w:cs="Times New Roman"/>
          <w:color w:val="000000"/>
          <w:sz w:val="24"/>
          <w:szCs w:val="24"/>
        </w:rPr>
        <w:t>Отечественные народные музыкальные традиции. Народ</w:t>
      </w:r>
      <w:r w:rsidRPr="009D6306">
        <w:rPr>
          <w:rFonts w:ascii="Times New Roman" w:hAnsi="Times New Roman" w:cs="Times New Roman"/>
          <w:color w:val="000000"/>
          <w:sz w:val="24"/>
          <w:szCs w:val="24"/>
        </w:rPr>
        <w:softHyphen/>
        <w:t>ное творчество России. Музыкальный и поэтический фольк</w:t>
      </w:r>
      <w:r w:rsidRPr="009D6306">
        <w:rPr>
          <w:rFonts w:ascii="Times New Roman" w:hAnsi="Times New Roman" w:cs="Times New Roman"/>
          <w:color w:val="000000"/>
          <w:sz w:val="24"/>
          <w:szCs w:val="24"/>
        </w:rPr>
        <w:softHyphen/>
      </w:r>
      <w:r w:rsidRPr="009D6306">
        <w:rPr>
          <w:rFonts w:ascii="Times New Roman" w:hAnsi="Times New Roman" w:cs="Times New Roman"/>
          <w:color w:val="000000"/>
          <w:spacing w:val="-2"/>
          <w:sz w:val="24"/>
          <w:szCs w:val="24"/>
        </w:rPr>
        <w:t xml:space="preserve">лор: песни, танцы, действа, обряды, скороговорки, загадки, </w:t>
      </w:r>
      <w:r w:rsidRPr="009D6306">
        <w:rPr>
          <w:rFonts w:ascii="Times New Roman" w:hAnsi="Times New Roman" w:cs="Times New Roman"/>
          <w:color w:val="000000"/>
          <w:spacing w:val="-1"/>
          <w:sz w:val="24"/>
          <w:szCs w:val="24"/>
        </w:rPr>
        <w:t xml:space="preserve">игры-драматизации. Историческое прошлое в музыкальных образах. Народная и профессиональная музыка. Сочинения </w:t>
      </w:r>
      <w:r w:rsidRPr="009D6306">
        <w:rPr>
          <w:rFonts w:ascii="Times New Roman" w:hAnsi="Times New Roman" w:cs="Times New Roman"/>
          <w:color w:val="000000"/>
          <w:spacing w:val="-2"/>
          <w:sz w:val="24"/>
          <w:szCs w:val="24"/>
        </w:rPr>
        <w:t>отечественных композиторов о Родине. Духовная музыка в творчестве композиторов.</w:t>
      </w:r>
    </w:p>
    <w:p w14:paraId="27473E4E" w14:textId="77777777" w:rsidR="00E67F57" w:rsidRPr="009D6306" w:rsidRDefault="00E67F57" w:rsidP="00E67F57">
      <w:pPr>
        <w:shd w:val="clear" w:color="auto" w:fill="FFFFFF"/>
        <w:spacing w:after="0" w:line="240" w:lineRule="auto"/>
        <w:ind w:firstLine="708"/>
        <w:jc w:val="both"/>
        <w:rPr>
          <w:rFonts w:ascii="Times New Roman" w:hAnsi="Times New Roman" w:cs="Times New Roman"/>
          <w:sz w:val="24"/>
          <w:szCs w:val="24"/>
        </w:rPr>
      </w:pPr>
      <w:r w:rsidRPr="009D6306">
        <w:rPr>
          <w:rFonts w:ascii="Times New Roman" w:hAnsi="Times New Roman" w:cs="Times New Roman"/>
          <w:b/>
          <w:bCs/>
          <w:color w:val="000000"/>
          <w:spacing w:val="1"/>
          <w:sz w:val="24"/>
          <w:szCs w:val="24"/>
        </w:rPr>
        <w:t>Основные  закономерности  музыкального  искусства.</w:t>
      </w:r>
    </w:p>
    <w:p w14:paraId="732DEB3C" w14:textId="77777777" w:rsidR="00E67F57" w:rsidRPr="009D6306" w:rsidRDefault="00E67F57" w:rsidP="00E67F57">
      <w:pPr>
        <w:shd w:val="clear" w:color="auto" w:fill="FFFFFF"/>
        <w:spacing w:after="0" w:line="240" w:lineRule="auto"/>
        <w:ind w:firstLine="708"/>
        <w:jc w:val="both"/>
        <w:rPr>
          <w:rFonts w:ascii="Times New Roman" w:hAnsi="Times New Roman" w:cs="Times New Roman"/>
          <w:sz w:val="24"/>
          <w:szCs w:val="24"/>
        </w:rPr>
      </w:pPr>
      <w:r w:rsidRPr="009D6306">
        <w:rPr>
          <w:rFonts w:ascii="Times New Roman" w:hAnsi="Times New Roman" w:cs="Times New Roman"/>
          <w:color w:val="000000"/>
          <w:spacing w:val="2"/>
          <w:sz w:val="24"/>
          <w:szCs w:val="24"/>
        </w:rPr>
        <w:t xml:space="preserve">Интонационно-образная природа музыкального искусства. </w:t>
      </w:r>
      <w:r w:rsidRPr="009D6306">
        <w:rPr>
          <w:rFonts w:ascii="Times New Roman" w:hAnsi="Times New Roman" w:cs="Times New Roman"/>
          <w:color w:val="000000"/>
          <w:spacing w:val="1"/>
          <w:sz w:val="24"/>
          <w:szCs w:val="24"/>
        </w:rPr>
        <w:t xml:space="preserve">Выразительность и изобразительность в музыке. Интонация </w:t>
      </w:r>
      <w:r w:rsidRPr="009D6306">
        <w:rPr>
          <w:rFonts w:ascii="Times New Roman" w:hAnsi="Times New Roman" w:cs="Times New Roman"/>
          <w:color w:val="000000"/>
          <w:spacing w:val="3"/>
          <w:sz w:val="24"/>
          <w:szCs w:val="24"/>
        </w:rPr>
        <w:t>как озвученное состояние, выражение эмоций и мыслей.</w:t>
      </w:r>
    </w:p>
    <w:p w14:paraId="43A63FC7" w14:textId="77777777" w:rsidR="00E67F57" w:rsidRPr="009D6306" w:rsidRDefault="00E67F57" w:rsidP="00E67F57">
      <w:pPr>
        <w:shd w:val="clear" w:color="auto" w:fill="FFFFFF"/>
        <w:spacing w:after="0" w:line="240" w:lineRule="auto"/>
        <w:ind w:right="14" w:firstLine="708"/>
        <w:jc w:val="both"/>
        <w:rPr>
          <w:rFonts w:ascii="Times New Roman" w:hAnsi="Times New Roman" w:cs="Times New Roman"/>
          <w:sz w:val="24"/>
          <w:szCs w:val="24"/>
        </w:rPr>
      </w:pPr>
      <w:r w:rsidRPr="009D6306">
        <w:rPr>
          <w:rFonts w:ascii="Times New Roman" w:hAnsi="Times New Roman" w:cs="Times New Roman"/>
          <w:color w:val="000000"/>
          <w:spacing w:val="-2"/>
          <w:sz w:val="24"/>
          <w:szCs w:val="24"/>
        </w:rPr>
        <w:t xml:space="preserve">Интонации музыкальные и речевые. Сходство и различие. </w:t>
      </w:r>
      <w:r w:rsidRPr="009D6306">
        <w:rPr>
          <w:rFonts w:ascii="Times New Roman" w:hAnsi="Times New Roman" w:cs="Times New Roman"/>
          <w:color w:val="000000"/>
          <w:spacing w:val="1"/>
          <w:sz w:val="24"/>
          <w:szCs w:val="24"/>
        </w:rPr>
        <w:t>Интонация — источник музыкальной речи. Основные сред</w:t>
      </w:r>
      <w:r w:rsidRPr="009D6306">
        <w:rPr>
          <w:rFonts w:ascii="Times New Roman" w:hAnsi="Times New Roman" w:cs="Times New Roman"/>
          <w:color w:val="000000"/>
          <w:spacing w:val="1"/>
          <w:sz w:val="24"/>
          <w:szCs w:val="24"/>
        </w:rPr>
        <w:softHyphen/>
      </w:r>
      <w:r w:rsidRPr="009D6306">
        <w:rPr>
          <w:rFonts w:ascii="Times New Roman" w:hAnsi="Times New Roman" w:cs="Times New Roman"/>
          <w:color w:val="000000"/>
          <w:spacing w:val="-2"/>
          <w:sz w:val="24"/>
          <w:szCs w:val="24"/>
        </w:rPr>
        <w:t>ства музыкальной выразительности (мелодия, ритм, темп, ди</w:t>
      </w:r>
      <w:r w:rsidRPr="009D6306">
        <w:rPr>
          <w:rFonts w:ascii="Times New Roman" w:hAnsi="Times New Roman" w:cs="Times New Roman"/>
          <w:color w:val="000000"/>
          <w:spacing w:val="-2"/>
          <w:sz w:val="24"/>
          <w:szCs w:val="24"/>
        </w:rPr>
        <w:softHyphen/>
      </w:r>
      <w:r w:rsidRPr="009D6306">
        <w:rPr>
          <w:rFonts w:ascii="Times New Roman" w:hAnsi="Times New Roman" w:cs="Times New Roman"/>
          <w:color w:val="000000"/>
          <w:spacing w:val="5"/>
          <w:sz w:val="24"/>
          <w:szCs w:val="24"/>
        </w:rPr>
        <w:t>намика, тембр, лад и др.).</w:t>
      </w:r>
    </w:p>
    <w:p w14:paraId="5BE98D2F" w14:textId="77777777" w:rsidR="00E67F57" w:rsidRPr="009D6306" w:rsidRDefault="00E67F57" w:rsidP="00E67F57">
      <w:pPr>
        <w:shd w:val="clear" w:color="auto" w:fill="FFFFFF"/>
        <w:spacing w:after="0" w:line="240" w:lineRule="auto"/>
        <w:ind w:right="19" w:firstLine="708"/>
        <w:jc w:val="both"/>
        <w:rPr>
          <w:rFonts w:ascii="Times New Roman" w:hAnsi="Times New Roman" w:cs="Times New Roman"/>
          <w:sz w:val="24"/>
          <w:szCs w:val="24"/>
        </w:rPr>
      </w:pPr>
      <w:r w:rsidRPr="009D6306">
        <w:rPr>
          <w:rFonts w:ascii="Times New Roman" w:hAnsi="Times New Roman" w:cs="Times New Roman"/>
          <w:color w:val="000000"/>
          <w:spacing w:val="-4"/>
          <w:sz w:val="24"/>
          <w:szCs w:val="24"/>
        </w:rPr>
        <w:t xml:space="preserve">Музыкальная речь как способ общения между людьми, ее </w:t>
      </w:r>
      <w:r w:rsidRPr="009D6306">
        <w:rPr>
          <w:rFonts w:ascii="Times New Roman" w:hAnsi="Times New Roman" w:cs="Times New Roman"/>
          <w:color w:val="000000"/>
          <w:spacing w:val="-8"/>
          <w:sz w:val="24"/>
          <w:szCs w:val="24"/>
        </w:rPr>
        <w:t>эмоциональное воздействие. Композитор — исполнитель — слу</w:t>
      </w:r>
      <w:r w:rsidRPr="009D6306">
        <w:rPr>
          <w:rFonts w:ascii="Times New Roman" w:hAnsi="Times New Roman" w:cs="Times New Roman"/>
          <w:color w:val="000000"/>
          <w:spacing w:val="-8"/>
          <w:sz w:val="24"/>
          <w:szCs w:val="24"/>
        </w:rPr>
        <w:softHyphen/>
      </w:r>
      <w:r w:rsidRPr="009D6306">
        <w:rPr>
          <w:rFonts w:ascii="Times New Roman" w:hAnsi="Times New Roman" w:cs="Times New Roman"/>
          <w:color w:val="000000"/>
          <w:spacing w:val="-4"/>
          <w:sz w:val="24"/>
          <w:szCs w:val="24"/>
        </w:rPr>
        <w:t>шатель. Особенности музыкальной речи в сочинениях компо</w:t>
      </w:r>
      <w:r w:rsidRPr="009D6306">
        <w:rPr>
          <w:rFonts w:ascii="Times New Roman" w:hAnsi="Times New Roman" w:cs="Times New Roman"/>
          <w:color w:val="000000"/>
          <w:spacing w:val="-4"/>
          <w:sz w:val="24"/>
          <w:szCs w:val="24"/>
        </w:rPr>
        <w:softHyphen/>
        <w:t xml:space="preserve">зиторов, ее выразительный смысл. Нотная запись как способ </w:t>
      </w:r>
      <w:r w:rsidRPr="009D6306">
        <w:rPr>
          <w:rFonts w:ascii="Times New Roman" w:hAnsi="Times New Roman" w:cs="Times New Roman"/>
          <w:color w:val="000000"/>
          <w:sz w:val="24"/>
          <w:szCs w:val="24"/>
        </w:rPr>
        <w:t>фиксации музыкальной речи. Элементы нотной грамоты.</w:t>
      </w:r>
    </w:p>
    <w:p w14:paraId="29DA2063" w14:textId="77777777" w:rsidR="00E67F57" w:rsidRPr="009D6306" w:rsidRDefault="00E67F57" w:rsidP="00E67F57">
      <w:pPr>
        <w:shd w:val="clear" w:color="auto" w:fill="FFFFFF"/>
        <w:spacing w:after="0" w:line="240" w:lineRule="auto"/>
        <w:ind w:right="29" w:firstLine="708"/>
        <w:jc w:val="both"/>
        <w:rPr>
          <w:rFonts w:ascii="Times New Roman" w:hAnsi="Times New Roman" w:cs="Times New Roman"/>
          <w:sz w:val="24"/>
          <w:szCs w:val="24"/>
        </w:rPr>
      </w:pPr>
      <w:r w:rsidRPr="009D6306">
        <w:rPr>
          <w:rFonts w:ascii="Times New Roman" w:hAnsi="Times New Roman" w:cs="Times New Roman"/>
          <w:color w:val="000000"/>
          <w:spacing w:val="1"/>
          <w:sz w:val="24"/>
          <w:szCs w:val="24"/>
        </w:rPr>
        <w:t xml:space="preserve">Развитие музыки — сопоставление и столкновение чувств </w:t>
      </w:r>
      <w:r w:rsidRPr="009D6306">
        <w:rPr>
          <w:rFonts w:ascii="Times New Roman" w:hAnsi="Times New Roman" w:cs="Times New Roman"/>
          <w:color w:val="000000"/>
          <w:spacing w:val="-3"/>
          <w:sz w:val="24"/>
          <w:szCs w:val="24"/>
        </w:rPr>
        <w:t>и мыслей человека, музыкальных интонаций, тем, художест</w:t>
      </w:r>
      <w:r w:rsidRPr="009D6306">
        <w:rPr>
          <w:rFonts w:ascii="Times New Roman" w:hAnsi="Times New Roman" w:cs="Times New Roman"/>
          <w:color w:val="000000"/>
          <w:spacing w:val="-3"/>
          <w:sz w:val="24"/>
          <w:szCs w:val="24"/>
        </w:rPr>
        <w:softHyphen/>
      </w:r>
      <w:r w:rsidRPr="009D6306">
        <w:rPr>
          <w:rFonts w:ascii="Times New Roman" w:hAnsi="Times New Roman" w:cs="Times New Roman"/>
          <w:color w:val="000000"/>
          <w:spacing w:val="-1"/>
          <w:sz w:val="24"/>
          <w:szCs w:val="24"/>
        </w:rPr>
        <w:t xml:space="preserve">венных образов. Основные приёмы музыкального развития </w:t>
      </w:r>
      <w:r w:rsidRPr="009D6306">
        <w:rPr>
          <w:rFonts w:ascii="Times New Roman" w:hAnsi="Times New Roman" w:cs="Times New Roman"/>
          <w:color w:val="000000"/>
          <w:spacing w:val="2"/>
          <w:sz w:val="24"/>
          <w:szCs w:val="24"/>
        </w:rPr>
        <w:t>(повтор и контраст).</w:t>
      </w:r>
    </w:p>
    <w:p w14:paraId="3019476A" w14:textId="77777777" w:rsidR="00E67F57" w:rsidRPr="009D6306" w:rsidRDefault="00E67F57" w:rsidP="00E67F57">
      <w:pPr>
        <w:shd w:val="clear" w:color="auto" w:fill="FFFFFF"/>
        <w:spacing w:after="0" w:line="240" w:lineRule="auto"/>
        <w:ind w:right="48" w:firstLine="708"/>
        <w:jc w:val="both"/>
        <w:rPr>
          <w:rFonts w:ascii="Times New Roman" w:hAnsi="Times New Roman" w:cs="Times New Roman"/>
          <w:sz w:val="24"/>
          <w:szCs w:val="24"/>
        </w:rPr>
      </w:pPr>
      <w:r w:rsidRPr="009D6306">
        <w:rPr>
          <w:rFonts w:ascii="Times New Roman" w:hAnsi="Times New Roman" w:cs="Times New Roman"/>
          <w:color w:val="000000"/>
          <w:spacing w:val="-2"/>
          <w:sz w:val="24"/>
          <w:szCs w:val="24"/>
        </w:rPr>
        <w:t>Формы построения музыки как обобщенное выражение ху</w:t>
      </w:r>
      <w:r w:rsidRPr="009D6306">
        <w:rPr>
          <w:rFonts w:ascii="Times New Roman" w:hAnsi="Times New Roman" w:cs="Times New Roman"/>
          <w:color w:val="000000"/>
          <w:spacing w:val="-2"/>
          <w:sz w:val="24"/>
          <w:szCs w:val="24"/>
        </w:rPr>
        <w:softHyphen/>
        <w:t>дожественно-образного содержания произведений. Формы од</w:t>
      </w:r>
      <w:r w:rsidRPr="009D6306">
        <w:rPr>
          <w:rFonts w:ascii="Times New Roman" w:hAnsi="Times New Roman" w:cs="Times New Roman"/>
          <w:color w:val="000000"/>
          <w:spacing w:val="-2"/>
          <w:sz w:val="24"/>
          <w:szCs w:val="24"/>
        </w:rPr>
        <w:softHyphen/>
      </w:r>
      <w:r w:rsidRPr="009D6306">
        <w:rPr>
          <w:rFonts w:ascii="Times New Roman" w:hAnsi="Times New Roman" w:cs="Times New Roman"/>
          <w:color w:val="000000"/>
          <w:spacing w:val="3"/>
          <w:sz w:val="24"/>
          <w:szCs w:val="24"/>
        </w:rPr>
        <w:t>ночастные, двух- и трехчастные, вариации, рондо и др.</w:t>
      </w:r>
    </w:p>
    <w:p w14:paraId="54D571FE" w14:textId="77777777" w:rsidR="00E67F57" w:rsidRPr="009D6306" w:rsidRDefault="00E67F57" w:rsidP="00E67F57">
      <w:pPr>
        <w:shd w:val="clear" w:color="auto" w:fill="FFFFFF"/>
        <w:spacing w:after="0" w:line="240" w:lineRule="auto"/>
        <w:ind w:right="48" w:firstLine="708"/>
        <w:jc w:val="both"/>
        <w:rPr>
          <w:rFonts w:ascii="Times New Roman" w:hAnsi="Times New Roman" w:cs="Times New Roman"/>
          <w:b/>
          <w:bCs/>
          <w:color w:val="000000"/>
          <w:spacing w:val="-2"/>
          <w:sz w:val="24"/>
          <w:szCs w:val="24"/>
        </w:rPr>
      </w:pPr>
      <w:r w:rsidRPr="009D6306">
        <w:rPr>
          <w:rFonts w:ascii="Times New Roman" w:hAnsi="Times New Roman" w:cs="Times New Roman"/>
          <w:b/>
          <w:bCs/>
          <w:color w:val="000000"/>
          <w:spacing w:val="-2"/>
          <w:sz w:val="24"/>
          <w:szCs w:val="24"/>
        </w:rPr>
        <w:t xml:space="preserve">Музыкальная картина мира. </w:t>
      </w:r>
    </w:p>
    <w:p w14:paraId="1B82F7DD" w14:textId="77777777" w:rsidR="00E67F57" w:rsidRPr="009D6306" w:rsidRDefault="00E67F57" w:rsidP="00E67F57">
      <w:pPr>
        <w:shd w:val="clear" w:color="auto" w:fill="FFFFFF"/>
        <w:spacing w:after="0" w:line="240" w:lineRule="auto"/>
        <w:ind w:right="48" w:firstLine="708"/>
        <w:jc w:val="both"/>
        <w:rPr>
          <w:rFonts w:ascii="Times New Roman" w:hAnsi="Times New Roman" w:cs="Times New Roman"/>
          <w:sz w:val="24"/>
          <w:szCs w:val="24"/>
        </w:rPr>
      </w:pPr>
      <w:r w:rsidRPr="009D6306">
        <w:rPr>
          <w:rFonts w:ascii="Times New Roman" w:hAnsi="Times New Roman" w:cs="Times New Roman"/>
          <w:color w:val="000000"/>
          <w:spacing w:val="-2"/>
          <w:sz w:val="24"/>
          <w:szCs w:val="24"/>
        </w:rPr>
        <w:t xml:space="preserve">Интонационное богатство </w:t>
      </w:r>
      <w:r w:rsidRPr="009D6306">
        <w:rPr>
          <w:rFonts w:ascii="Times New Roman" w:hAnsi="Times New Roman" w:cs="Times New Roman"/>
          <w:color w:val="000000"/>
          <w:spacing w:val="2"/>
          <w:sz w:val="24"/>
          <w:szCs w:val="24"/>
        </w:rPr>
        <w:t xml:space="preserve">музыкального мира. Общие представления о музыкальной </w:t>
      </w:r>
      <w:r w:rsidRPr="009D6306">
        <w:rPr>
          <w:rFonts w:ascii="Times New Roman" w:hAnsi="Times New Roman" w:cs="Times New Roman"/>
          <w:color w:val="000000"/>
          <w:spacing w:val="-2"/>
          <w:sz w:val="24"/>
          <w:szCs w:val="24"/>
        </w:rPr>
        <w:t>жизни страны. Детские хоровые и инструментальные коллек</w:t>
      </w:r>
      <w:r w:rsidRPr="009D6306">
        <w:rPr>
          <w:rFonts w:ascii="Times New Roman" w:hAnsi="Times New Roman" w:cs="Times New Roman"/>
          <w:color w:val="000000"/>
          <w:spacing w:val="-2"/>
          <w:sz w:val="24"/>
          <w:szCs w:val="24"/>
        </w:rPr>
        <w:softHyphen/>
        <w:t xml:space="preserve">тивы, ансамбли песни и танца. Выдающиеся исполнительские </w:t>
      </w:r>
      <w:r w:rsidRPr="009D6306">
        <w:rPr>
          <w:rFonts w:ascii="Times New Roman" w:hAnsi="Times New Roman" w:cs="Times New Roman"/>
          <w:color w:val="000000"/>
          <w:spacing w:val="-3"/>
          <w:sz w:val="24"/>
          <w:szCs w:val="24"/>
        </w:rPr>
        <w:t xml:space="preserve">коллективы (хоровые, симфонические). Музыкальные театры. </w:t>
      </w:r>
      <w:r w:rsidRPr="009D6306">
        <w:rPr>
          <w:rFonts w:ascii="Times New Roman" w:hAnsi="Times New Roman" w:cs="Times New Roman"/>
          <w:color w:val="000000"/>
          <w:spacing w:val="-1"/>
          <w:sz w:val="24"/>
          <w:szCs w:val="24"/>
        </w:rPr>
        <w:t xml:space="preserve">Конкурсы и фестивали музыкантов. Музыка для детей: радио- </w:t>
      </w:r>
      <w:r w:rsidRPr="009D6306">
        <w:rPr>
          <w:rFonts w:ascii="Times New Roman" w:hAnsi="Times New Roman" w:cs="Times New Roman"/>
          <w:color w:val="000000"/>
          <w:spacing w:val="2"/>
          <w:sz w:val="24"/>
          <w:szCs w:val="24"/>
        </w:rPr>
        <w:t>и телепередачи, видеофильмы, звукозаписи (</w:t>
      </w:r>
      <w:r w:rsidRPr="009D6306">
        <w:rPr>
          <w:rFonts w:ascii="Times New Roman" w:hAnsi="Times New Roman" w:cs="Times New Roman"/>
          <w:color w:val="000000"/>
          <w:spacing w:val="2"/>
          <w:sz w:val="24"/>
          <w:szCs w:val="24"/>
          <w:lang w:val="en-US"/>
        </w:rPr>
        <w:t>CD</w:t>
      </w:r>
      <w:r w:rsidRPr="009D6306">
        <w:rPr>
          <w:rFonts w:ascii="Times New Roman" w:hAnsi="Times New Roman" w:cs="Times New Roman"/>
          <w:color w:val="000000"/>
          <w:spacing w:val="2"/>
          <w:sz w:val="24"/>
          <w:szCs w:val="24"/>
        </w:rPr>
        <w:t xml:space="preserve">, </w:t>
      </w:r>
      <w:r w:rsidRPr="009D6306">
        <w:rPr>
          <w:rFonts w:ascii="Times New Roman" w:hAnsi="Times New Roman" w:cs="Times New Roman"/>
          <w:color w:val="000000"/>
          <w:spacing w:val="2"/>
          <w:sz w:val="24"/>
          <w:szCs w:val="24"/>
          <w:lang w:val="en-US"/>
        </w:rPr>
        <w:t>DVD</w:t>
      </w:r>
      <w:r w:rsidRPr="009D6306">
        <w:rPr>
          <w:rFonts w:ascii="Times New Roman" w:hAnsi="Times New Roman" w:cs="Times New Roman"/>
          <w:color w:val="000000"/>
          <w:spacing w:val="2"/>
          <w:sz w:val="24"/>
          <w:szCs w:val="24"/>
        </w:rPr>
        <w:t>).</w:t>
      </w:r>
    </w:p>
    <w:p w14:paraId="0A6BA3EB" w14:textId="77777777" w:rsidR="00E67F57" w:rsidRPr="009D6306" w:rsidRDefault="00E67F57" w:rsidP="00E67F57">
      <w:pPr>
        <w:shd w:val="clear" w:color="auto" w:fill="FFFFFF"/>
        <w:spacing w:after="0" w:line="240" w:lineRule="auto"/>
        <w:ind w:right="82" w:firstLine="708"/>
        <w:jc w:val="both"/>
        <w:rPr>
          <w:rFonts w:ascii="Times New Roman" w:hAnsi="Times New Roman" w:cs="Times New Roman"/>
          <w:sz w:val="24"/>
          <w:szCs w:val="24"/>
        </w:rPr>
      </w:pPr>
      <w:r w:rsidRPr="009D6306">
        <w:rPr>
          <w:rFonts w:ascii="Times New Roman" w:hAnsi="Times New Roman" w:cs="Times New Roman"/>
          <w:color w:val="000000"/>
          <w:spacing w:val="1"/>
          <w:sz w:val="24"/>
          <w:szCs w:val="24"/>
        </w:rPr>
        <w:lastRenderedPageBreak/>
        <w:t xml:space="preserve">Различные виды музыки: вокальная, инструментальная, сольная, хоровая, оркестровая. Певческие голоса: детские, </w:t>
      </w:r>
      <w:r w:rsidRPr="009D6306">
        <w:rPr>
          <w:rFonts w:ascii="Times New Roman" w:hAnsi="Times New Roman" w:cs="Times New Roman"/>
          <w:color w:val="000000"/>
          <w:spacing w:val="-2"/>
          <w:sz w:val="24"/>
          <w:szCs w:val="24"/>
        </w:rPr>
        <w:t>женские, мужские. Хоры: детский, женский, мужской, сме</w:t>
      </w:r>
      <w:r w:rsidRPr="009D6306">
        <w:rPr>
          <w:rFonts w:ascii="Times New Roman" w:hAnsi="Times New Roman" w:cs="Times New Roman"/>
          <w:color w:val="000000"/>
          <w:spacing w:val="-2"/>
          <w:sz w:val="24"/>
          <w:szCs w:val="24"/>
        </w:rPr>
        <w:softHyphen/>
        <w:t>шанный. Музыкальные инструменты. Оркестры: симфоничес</w:t>
      </w:r>
      <w:r w:rsidRPr="009D6306">
        <w:rPr>
          <w:rFonts w:ascii="Times New Roman" w:hAnsi="Times New Roman" w:cs="Times New Roman"/>
          <w:color w:val="000000"/>
          <w:spacing w:val="-2"/>
          <w:sz w:val="24"/>
          <w:szCs w:val="24"/>
        </w:rPr>
        <w:softHyphen/>
      </w:r>
      <w:r w:rsidRPr="009D6306">
        <w:rPr>
          <w:rFonts w:ascii="Times New Roman" w:hAnsi="Times New Roman" w:cs="Times New Roman"/>
          <w:color w:val="000000"/>
          <w:spacing w:val="1"/>
          <w:sz w:val="24"/>
          <w:szCs w:val="24"/>
        </w:rPr>
        <w:t>кий, духовой, народных инструментов.</w:t>
      </w:r>
    </w:p>
    <w:p w14:paraId="5E7C1E8C" w14:textId="77777777" w:rsidR="00E67F57" w:rsidRPr="009D6306" w:rsidRDefault="00E67F57" w:rsidP="00E67F57">
      <w:pPr>
        <w:shd w:val="clear" w:color="auto" w:fill="FFFFFF"/>
        <w:spacing w:after="0" w:line="240" w:lineRule="auto"/>
        <w:ind w:right="82" w:firstLine="708"/>
        <w:jc w:val="both"/>
        <w:rPr>
          <w:rFonts w:ascii="Times New Roman" w:hAnsi="Times New Roman" w:cs="Times New Roman"/>
          <w:color w:val="000000"/>
          <w:spacing w:val="-1"/>
          <w:sz w:val="24"/>
          <w:szCs w:val="24"/>
        </w:rPr>
      </w:pPr>
      <w:r w:rsidRPr="009D6306">
        <w:rPr>
          <w:rFonts w:ascii="Times New Roman" w:hAnsi="Times New Roman" w:cs="Times New Roman"/>
          <w:color w:val="000000"/>
          <w:spacing w:val="-5"/>
          <w:sz w:val="24"/>
          <w:szCs w:val="24"/>
        </w:rPr>
        <w:t>Народное и профессиональное музыкальное творчество раз</w:t>
      </w:r>
      <w:r w:rsidRPr="009D6306">
        <w:rPr>
          <w:rFonts w:ascii="Times New Roman" w:hAnsi="Times New Roman" w:cs="Times New Roman"/>
          <w:color w:val="000000"/>
          <w:spacing w:val="-5"/>
          <w:sz w:val="24"/>
          <w:szCs w:val="24"/>
        </w:rPr>
        <w:softHyphen/>
        <w:t xml:space="preserve">ных стран мира. Многообразие этнокультурных, исторически </w:t>
      </w:r>
      <w:r w:rsidRPr="009D6306">
        <w:rPr>
          <w:rFonts w:ascii="Times New Roman" w:hAnsi="Times New Roman" w:cs="Times New Roman"/>
          <w:color w:val="000000"/>
          <w:spacing w:val="-6"/>
          <w:sz w:val="24"/>
          <w:szCs w:val="24"/>
        </w:rPr>
        <w:t xml:space="preserve">сложившихся традиций. Региональные музыкально-поэтические </w:t>
      </w:r>
      <w:r w:rsidRPr="009D6306">
        <w:rPr>
          <w:rFonts w:ascii="Times New Roman" w:hAnsi="Times New Roman" w:cs="Times New Roman"/>
          <w:color w:val="000000"/>
          <w:spacing w:val="-1"/>
          <w:sz w:val="24"/>
          <w:szCs w:val="24"/>
        </w:rPr>
        <w:t>традиции: содержание, образная сфера и музыкальный язык.</w:t>
      </w:r>
    </w:p>
    <w:p w14:paraId="5AACD931" w14:textId="77777777" w:rsidR="00E67F57" w:rsidRPr="009D6306" w:rsidRDefault="00E67F57" w:rsidP="00E67F57">
      <w:pPr>
        <w:spacing w:after="0" w:line="240" w:lineRule="auto"/>
        <w:ind w:left="720"/>
        <w:jc w:val="both"/>
        <w:rPr>
          <w:rFonts w:ascii="Times New Roman" w:eastAsia="Times New Roman" w:hAnsi="Times New Roman" w:cs="Times New Roman"/>
          <w:b/>
          <w:bCs/>
          <w:sz w:val="24"/>
          <w:szCs w:val="24"/>
          <w:lang w:eastAsia="ru-RU"/>
        </w:rPr>
      </w:pPr>
    </w:p>
    <w:p w14:paraId="34152211" w14:textId="77777777" w:rsidR="00E67F57" w:rsidRPr="009D6306" w:rsidRDefault="00E67F57" w:rsidP="00E67F57">
      <w:pPr>
        <w:spacing w:after="0" w:line="240" w:lineRule="auto"/>
        <w:jc w:val="center"/>
        <w:rPr>
          <w:rFonts w:ascii="Times New Roman" w:eastAsia="Times New Roman" w:hAnsi="Times New Roman" w:cs="Times New Roman"/>
          <w:sz w:val="24"/>
          <w:szCs w:val="24"/>
          <w:lang w:eastAsia="ru-RU"/>
        </w:rPr>
      </w:pPr>
      <w:r w:rsidRPr="009D6306">
        <w:rPr>
          <w:rFonts w:ascii="Times New Roman" w:eastAsia="Times New Roman" w:hAnsi="Times New Roman" w:cs="Times New Roman"/>
          <w:b/>
          <w:bCs/>
          <w:sz w:val="24"/>
          <w:szCs w:val="24"/>
          <w:lang w:eastAsia="ru-RU"/>
        </w:rPr>
        <w:t>ТЕМАТИЧЕСКОЕ ПЛАНИРОВАНИЕ</w:t>
      </w:r>
    </w:p>
    <w:p w14:paraId="29C8A3EB" w14:textId="77777777" w:rsidR="00E67F57" w:rsidRPr="009D6306" w:rsidRDefault="00E67F57" w:rsidP="00E67F57">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9D6306">
        <w:rPr>
          <w:rFonts w:ascii="Times New Roman" w:eastAsia="Times New Roman" w:hAnsi="Times New Roman" w:cs="Times New Roman"/>
          <w:sz w:val="24"/>
          <w:szCs w:val="24"/>
          <w:lang w:eastAsia="ru-RU"/>
        </w:rPr>
        <w:t xml:space="preserve">Тематическое планирование по музыке для 1-4 классов составлено с учетом рабочей программы воспитания. Воспитательный потенциал данного учебного предмета обеспечивает </w:t>
      </w:r>
      <w:r w:rsidRPr="009D6306">
        <w:rPr>
          <w:rFonts w:ascii="Times New Roman" w:hAnsi="Times New Roman" w:cs="Times New Roman"/>
          <w:i/>
          <w:sz w:val="24"/>
          <w:szCs w:val="24"/>
        </w:rPr>
        <w:t>создание благоприятных условий для:</w:t>
      </w:r>
    </w:p>
    <w:p w14:paraId="11453BA0"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 xml:space="preserve">усвоения младшими школьниками социально значимых знаний – знаний основных </w:t>
      </w:r>
      <w:r w:rsidRPr="009D6306">
        <w:rPr>
          <w:rFonts w:ascii="Times New Roman" w:hAnsi="Times New Roman" w:cs="Times New Roman"/>
          <w:color w:val="000009"/>
          <w:sz w:val="24"/>
          <w:szCs w:val="24"/>
        </w:rPr>
        <w:t>норм и традиций того общества, в котором они живут;</w:t>
      </w:r>
    </w:p>
    <w:p w14:paraId="280D2704"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14:paraId="1B9E9FA5"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9D6306">
        <w:rPr>
          <w:rFonts w:ascii="Times New Roman" w:hAnsi="Times New Roman" w:cs="Times New Roman"/>
          <w:spacing w:val="1"/>
          <w:sz w:val="24"/>
          <w:szCs w:val="24"/>
        </w:rPr>
        <w:t>ь</w:t>
      </w:r>
      <w:r w:rsidRPr="009D6306">
        <w:rPr>
          <w:rFonts w:ascii="Times New Roman" w:hAnsi="Times New Roman" w:cs="Times New Roman"/>
          <w:sz w:val="24"/>
          <w:szCs w:val="24"/>
        </w:rPr>
        <w:t>нейшем.</w:t>
      </w:r>
    </w:p>
    <w:p w14:paraId="2F5F3297" w14:textId="77777777" w:rsidR="00E67F57" w:rsidRPr="009D6306" w:rsidRDefault="00E67F57" w:rsidP="00E67F57">
      <w:pPr>
        <w:pStyle w:val="a5"/>
        <w:ind w:left="0" w:right="223" w:firstLine="0"/>
        <w:rPr>
          <w:sz w:val="24"/>
          <w:szCs w:val="24"/>
        </w:rPr>
      </w:pPr>
      <w:r w:rsidRPr="009D6306">
        <w:rPr>
          <w:sz w:val="24"/>
          <w:szCs w:val="24"/>
        </w:rPr>
        <w:t>К наиболее важным знаниям, умениям и навыкам для этого уровня, относятся следующие:</w:t>
      </w:r>
    </w:p>
    <w:p w14:paraId="7224A6CA"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w:t>
      </w:r>
    </w:p>
    <w:p w14:paraId="031F8EB8"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6CB2DBB8"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D6306">
        <w:rPr>
          <w:rFonts w:ascii="Times New Roman" w:hAnsi="Times New Roman" w:cs="Times New Roman"/>
          <w:sz w:val="24"/>
          <w:szCs w:val="24"/>
        </w:rPr>
        <w:t>знать и любить свою Родину–свой родной дом, двор, улицу, город, свою страну;</w:t>
      </w:r>
    </w:p>
    <w:p w14:paraId="24A40880"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14:paraId="43E6DB36"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D6306">
        <w:rPr>
          <w:rFonts w:ascii="Times New Roman" w:hAnsi="Times New Roman" w:cs="Times New Roman"/>
          <w:sz w:val="24"/>
          <w:szCs w:val="24"/>
        </w:rPr>
        <w:t>стремиться узнавать что-то новое, проявлять любознательность, ценить знания;</w:t>
      </w:r>
    </w:p>
    <w:p w14:paraId="0A746FC0"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9D6306">
        <w:rPr>
          <w:rFonts w:ascii="Times New Roman" w:hAnsi="Times New Roman" w:cs="Times New Roman"/>
          <w:sz w:val="24"/>
          <w:szCs w:val="24"/>
        </w:rPr>
        <w:t>быть вежливым и опрятным, скромным и приветливым;</w:t>
      </w:r>
    </w:p>
    <w:p w14:paraId="2FEFD704"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F188C1F" w14:textId="77777777" w:rsidR="00E67F57" w:rsidRPr="009D6306" w:rsidRDefault="00E67F57" w:rsidP="00E67F57">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9D6306">
        <w:rPr>
          <w:rFonts w:ascii="Times New Roman"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0BC448AC" w14:textId="77777777" w:rsidR="00E67F57" w:rsidRDefault="00E67F57" w:rsidP="00E67F57">
      <w:pPr>
        <w:spacing w:after="0" w:line="240" w:lineRule="auto"/>
        <w:jc w:val="both"/>
        <w:rPr>
          <w:rFonts w:ascii="Times New Roman" w:eastAsia="Times New Roman" w:hAnsi="Times New Roman" w:cs="Times New Roman"/>
          <w:b/>
          <w:bCs/>
          <w:sz w:val="24"/>
          <w:szCs w:val="24"/>
          <w:lang w:eastAsia="ru-RU"/>
        </w:rPr>
      </w:pPr>
    </w:p>
    <w:p w14:paraId="0424A5EF" w14:textId="77777777" w:rsidR="00E67F57" w:rsidRPr="00AC6280" w:rsidRDefault="00E67F57" w:rsidP="00E67F57">
      <w:pPr>
        <w:spacing w:after="0" w:line="240" w:lineRule="auto"/>
        <w:jc w:val="both"/>
        <w:rPr>
          <w:rFonts w:ascii="Times New Roman" w:eastAsia="Times New Roman" w:hAnsi="Times New Roman" w:cs="Times New Roman"/>
          <w:b/>
          <w:bCs/>
          <w:sz w:val="24"/>
          <w:szCs w:val="24"/>
          <w:lang w:eastAsia="ru-RU"/>
        </w:rPr>
      </w:pPr>
      <w:r w:rsidRPr="00AC6280">
        <w:rPr>
          <w:rFonts w:ascii="Times New Roman" w:eastAsia="Times New Roman" w:hAnsi="Times New Roman" w:cs="Times New Roman"/>
          <w:b/>
          <w:bCs/>
          <w:sz w:val="24"/>
          <w:szCs w:val="24"/>
          <w:lang w:eastAsia="ru-RU"/>
        </w:rPr>
        <w:t>Музыка.</w:t>
      </w:r>
    </w:p>
    <w:p w14:paraId="0CFE8530" w14:textId="77777777" w:rsidR="00E67F57" w:rsidRPr="00AC6280" w:rsidRDefault="00E67F57" w:rsidP="00E67F57">
      <w:pPr>
        <w:spacing w:after="0" w:line="240" w:lineRule="auto"/>
        <w:ind w:left="720"/>
        <w:jc w:val="both"/>
        <w:rPr>
          <w:rFonts w:ascii="Times New Roman" w:eastAsia="Times New Roman" w:hAnsi="Times New Roman" w:cs="Times New Roman"/>
          <w:b/>
          <w:bCs/>
          <w:sz w:val="24"/>
          <w:szCs w:val="24"/>
          <w:lang w:eastAsia="ru-RU"/>
        </w:rPr>
      </w:pPr>
      <w:r w:rsidRPr="00AC6280">
        <w:rPr>
          <w:rFonts w:ascii="Times New Roman" w:eastAsia="Times New Roman" w:hAnsi="Times New Roman" w:cs="Times New Roman"/>
          <w:b/>
          <w:bCs/>
          <w:sz w:val="24"/>
          <w:szCs w:val="24"/>
          <w:lang w:eastAsia="ru-RU"/>
        </w:rPr>
        <w:t xml:space="preserve"> 1 класс (33 ч)</w:t>
      </w:r>
    </w:p>
    <w:tbl>
      <w:tblPr>
        <w:tblStyle w:val="a4"/>
        <w:tblW w:w="10717" w:type="dxa"/>
        <w:tblInd w:w="-459" w:type="dxa"/>
        <w:tblLayout w:type="fixed"/>
        <w:tblLook w:val="04A0" w:firstRow="1" w:lastRow="0" w:firstColumn="1" w:lastColumn="0" w:noHBand="0" w:noVBand="1"/>
      </w:tblPr>
      <w:tblGrid>
        <w:gridCol w:w="8534"/>
        <w:gridCol w:w="853"/>
        <w:gridCol w:w="1330"/>
      </w:tblGrid>
      <w:tr w:rsidR="00E67F57" w14:paraId="7F188174" w14:textId="77777777" w:rsidTr="008321E2">
        <w:tc>
          <w:tcPr>
            <w:tcW w:w="8534" w:type="dxa"/>
          </w:tcPr>
          <w:p w14:paraId="1B48413B" w14:textId="77777777" w:rsidR="00E67F57" w:rsidRDefault="00E67F57"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учебного материала</w:t>
            </w:r>
          </w:p>
        </w:tc>
        <w:tc>
          <w:tcPr>
            <w:tcW w:w="853" w:type="dxa"/>
          </w:tcPr>
          <w:p w14:paraId="3DFB3027"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68731917"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330" w:type="dxa"/>
          </w:tcPr>
          <w:p w14:paraId="229667CA" w14:textId="77777777" w:rsidR="00E67F57" w:rsidRPr="00E91D98" w:rsidRDefault="00E67F57" w:rsidP="00E81C8B">
            <w:pPr>
              <w:spacing w:before="100" w:beforeAutospacing="1" w:after="100" w:afterAutospacing="1"/>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исследовательских, творческих работ</w:t>
            </w:r>
          </w:p>
        </w:tc>
      </w:tr>
      <w:tr w:rsidR="00E67F57" w14:paraId="38C106B1" w14:textId="77777777" w:rsidTr="008321E2">
        <w:tc>
          <w:tcPr>
            <w:tcW w:w="8534" w:type="dxa"/>
          </w:tcPr>
          <w:p w14:paraId="157DC37F" w14:textId="199219F5" w:rsidR="00E67F57" w:rsidRPr="00E67F57" w:rsidRDefault="00E67F57" w:rsidP="00E81C8B">
            <w:pPr>
              <w:contextualSpacing/>
              <w:jc w:val="both"/>
              <w:rPr>
                <w:rFonts w:ascii="Times New Roman" w:hAnsi="Times New Roman"/>
                <w:b/>
                <w:sz w:val="24"/>
                <w:szCs w:val="24"/>
              </w:rPr>
            </w:pPr>
            <w:r>
              <w:rPr>
                <w:rFonts w:ascii="Times New Roman" w:hAnsi="Times New Roman"/>
                <w:b/>
                <w:sz w:val="24"/>
                <w:szCs w:val="24"/>
              </w:rPr>
              <w:t>Музыка вокруг нас</w:t>
            </w:r>
          </w:p>
          <w:p w14:paraId="14C1AEDD" w14:textId="77777777" w:rsidR="00E67F57" w:rsidRPr="00AF0D8A" w:rsidRDefault="00E67F57" w:rsidP="00E81C8B">
            <w:pPr>
              <w:ind w:left="-55"/>
              <w:contextualSpacing/>
              <w:jc w:val="both"/>
              <w:rPr>
                <w:rFonts w:ascii="Times New Roman" w:hAnsi="Times New Roman"/>
                <w:sz w:val="24"/>
                <w:szCs w:val="24"/>
              </w:rPr>
            </w:pPr>
            <w:r w:rsidRPr="00AF0D8A">
              <w:rPr>
                <w:rFonts w:ascii="Times New Roman" w:hAnsi="Times New Roman"/>
                <w:sz w:val="24"/>
                <w:szCs w:val="24"/>
              </w:rPr>
              <w:t xml:space="preserve">И муза вечная со мной! Хоровод муз. </w:t>
            </w:r>
          </w:p>
          <w:p w14:paraId="655E11F3" w14:textId="77777777" w:rsidR="00E67F57" w:rsidRPr="00AF0D8A" w:rsidRDefault="00E67F57" w:rsidP="00E81C8B">
            <w:pPr>
              <w:contextualSpacing/>
              <w:jc w:val="both"/>
              <w:rPr>
                <w:rFonts w:ascii="Times New Roman" w:hAnsi="Times New Roman"/>
                <w:sz w:val="24"/>
                <w:szCs w:val="24"/>
              </w:rPr>
            </w:pPr>
            <w:r w:rsidRPr="00AF0D8A">
              <w:rPr>
                <w:rFonts w:ascii="Times New Roman" w:hAnsi="Times New Roman"/>
                <w:sz w:val="24"/>
                <w:szCs w:val="24"/>
              </w:rPr>
              <w:t>Повсюду музыка слышна.</w:t>
            </w:r>
          </w:p>
          <w:p w14:paraId="64E383EC" w14:textId="77777777" w:rsidR="00E67F57" w:rsidRPr="00AF0D8A" w:rsidRDefault="00E67F57" w:rsidP="00E81C8B">
            <w:pPr>
              <w:contextualSpacing/>
              <w:jc w:val="both"/>
              <w:rPr>
                <w:rFonts w:ascii="Times New Roman" w:hAnsi="Times New Roman"/>
                <w:sz w:val="24"/>
                <w:szCs w:val="24"/>
              </w:rPr>
            </w:pPr>
            <w:r w:rsidRPr="00AF0D8A">
              <w:rPr>
                <w:rFonts w:ascii="Times New Roman" w:hAnsi="Times New Roman"/>
                <w:sz w:val="24"/>
                <w:szCs w:val="24"/>
              </w:rPr>
              <w:lastRenderedPageBreak/>
              <w:t>Душа музыки – мелодия. Музыка осени. Сочини мелодию. Азбука, азбука каждому нужна…Музыкальная азбука. Музыкальные инструменты.</w:t>
            </w:r>
          </w:p>
          <w:p w14:paraId="0748DD1D" w14:textId="77777777" w:rsidR="00E67F57" w:rsidRPr="00AF0D8A" w:rsidRDefault="00E67F57" w:rsidP="00E81C8B">
            <w:pPr>
              <w:contextualSpacing/>
              <w:jc w:val="both"/>
              <w:rPr>
                <w:rFonts w:ascii="Times New Roman" w:hAnsi="Times New Roman"/>
                <w:sz w:val="24"/>
                <w:szCs w:val="24"/>
              </w:rPr>
            </w:pPr>
            <w:r w:rsidRPr="00AF0D8A">
              <w:rPr>
                <w:rFonts w:ascii="Times New Roman" w:hAnsi="Times New Roman"/>
                <w:i/>
                <w:sz w:val="24"/>
                <w:szCs w:val="24"/>
              </w:rPr>
              <w:t>Раскрываются следующие содержательные линии.</w:t>
            </w:r>
            <w:r w:rsidRPr="00AF0D8A">
              <w:rPr>
                <w:rFonts w:ascii="Times New Roman" w:hAnsi="Times New Roman"/>
                <w:sz w:val="24"/>
                <w:szCs w:val="24"/>
              </w:rPr>
              <w:t xml:space="preserve"> Музыка и её роль в повседневной жизни человека. Композитор – исполнитель – слушатель. Песни, танцы и марши – основа многообразных жизненно – музыкальных впечатлений детей. Образы осенней природы в музыке. Нотная запись как способ фиксации музыкальной речи. Элементы нотной грамоты.</w:t>
            </w:r>
          </w:p>
          <w:p w14:paraId="47A54F4B" w14:textId="77777777" w:rsidR="00E67F57" w:rsidRPr="00AF0D8A" w:rsidRDefault="00E67F57" w:rsidP="00E81C8B">
            <w:pPr>
              <w:contextualSpacing/>
              <w:jc w:val="both"/>
              <w:rPr>
                <w:rFonts w:ascii="Times New Roman" w:hAnsi="Times New Roman"/>
              </w:rPr>
            </w:pPr>
            <w:r w:rsidRPr="00AF0D8A">
              <w:rPr>
                <w:rFonts w:ascii="Times New Roman" w:hAnsi="Times New Roman"/>
              </w:rPr>
              <w:t>«Садко» (Из русского былинного рассказа).</w:t>
            </w:r>
          </w:p>
          <w:p w14:paraId="2BDFDAF3" w14:textId="77777777" w:rsidR="00E67F57" w:rsidRPr="00AF0D8A" w:rsidRDefault="00E67F57" w:rsidP="00E81C8B">
            <w:pPr>
              <w:contextualSpacing/>
              <w:jc w:val="both"/>
              <w:rPr>
                <w:rFonts w:ascii="Times New Roman" w:hAnsi="Times New Roman"/>
              </w:rPr>
            </w:pPr>
            <w:r w:rsidRPr="00AF0D8A">
              <w:rPr>
                <w:rFonts w:ascii="Times New Roman" w:hAnsi="Times New Roman"/>
              </w:rPr>
              <w:t xml:space="preserve">Музыкальные инструменты. </w:t>
            </w:r>
          </w:p>
          <w:p w14:paraId="45DF5992" w14:textId="77777777" w:rsidR="00E67F57" w:rsidRPr="00AF0D8A" w:rsidRDefault="00E67F57" w:rsidP="00E81C8B">
            <w:pPr>
              <w:contextualSpacing/>
              <w:jc w:val="both"/>
              <w:rPr>
                <w:rFonts w:ascii="Times New Roman" w:hAnsi="Times New Roman"/>
              </w:rPr>
            </w:pPr>
            <w:r w:rsidRPr="00AF0D8A">
              <w:rPr>
                <w:rFonts w:ascii="Times New Roman" w:hAnsi="Times New Roman"/>
              </w:rPr>
              <w:t xml:space="preserve">Звучащие картины. </w:t>
            </w:r>
          </w:p>
          <w:p w14:paraId="247BFFD8" w14:textId="77777777" w:rsidR="00E67F57" w:rsidRPr="00AF0D8A" w:rsidRDefault="00E67F57" w:rsidP="00E81C8B">
            <w:pPr>
              <w:contextualSpacing/>
              <w:jc w:val="both"/>
              <w:rPr>
                <w:rFonts w:ascii="Times New Roman" w:hAnsi="Times New Roman"/>
              </w:rPr>
            </w:pPr>
            <w:r w:rsidRPr="00AF0D8A">
              <w:rPr>
                <w:rFonts w:ascii="Times New Roman" w:hAnsi="Times New Roman"/>
              </w:rPr>
              <w:t xml:space="preserve">Разыграй песню. </w:t>
            </w:r>
          </w:p>
          <w:p w14:paraId="4412D816" w14:textId="77777777" w:rsidR="00E67F57" w:rsidRPr="00AF0D8A" w:rsidRDefault="00E67F57" w:rsidP="00E81C8B">
            <w:pPr>
              <w:contextualSpacing/>
              <w:jc w:val="both"/>
              <w:rPr>
                <w:rFonts w:ascii="Times New Roman" w:hAnsi="Times New Roman"/>
              </w:rPr>
            </w:pPr>
            <w:r w:rsidRPr="00AF0D8A">
              <w:rPr>
                <w:rFonts w:ascii="Times New Roman" w:hAnsi="Times New Roman"/>
              </w:rPr>
              <w:t xml:space="preserve">Пришло рождество, начинается торжество. </w:t>
            </w:r>
          </w:p>
          <w:p w14:paraId="21F89CEF" w14:textId="77777777" w:rsidR="00E67F57" w:rsidRPr="00AF0D8A" w:rsidRDefault="00E67F57" w:rsidP="00E81C8B">
            <w:pPr>
              <w:contextualSpacing/>
              <w:jc w:val="both"/>
              <w:rPr>
                <w:rFonts w:ascii="Times New Roman" w:hAnsi="Times New Roman"/>
              </w:rPr>
            </w:pPr>
            <w:r w:rsidRPr="00AF0D8A">
              <w:rPr>
                <w:rFonts w:ascii="Times New Roman" w:hAnsi="Times New Roman"/>
              </w:rPr>
              <w:t xml:space="preserve">Родной обычай старины. Добрый праздник среди зимы. </w:t>
            </w:r>
          </w:p>
          <w:p w14:paraId="59A9479A" w14:textId="77777777" w:rsidR="00E67F57" w:rsidRPr="00AF0D8A" w:rsidRDefault="00E67F57" w:rsidP="00E81C8B">
            <w:pPr>
              <w:contextualSpacing/>
              <w:jc w:val="both"/>
              <w:rPr>
                <w:rFonts w:ascii="Times New Roman" w:hAnsi="Times New Roman"/>
              </w:rPr>
            </w:pPr>
            <w:r w:rsidRPr="00AF0D8A">
              <w:rPr>
                <w:rFonts w:ascii="Times New Roman" w:hAnsi="Times New Roman"/>
                <w:i/>
              </w:rPr>
              <w:t>Раскрываются следующие содержательные линии.</w:t>
            </w:r>
            <w:r w:rsidRPr="00AF0D8A">
              <w:rPr>
                <w:rFonts w:ascii="Times New Roman" w:hAnsi="Times New Roman"/>
              </w:rPr>
              <w:t xml:space="preserve"> Интонация как озвученное состояние, выражение эмоций и мыслей. Музыка в праздновании Рождества Христова. Музыкальный театр: балет. </w:t>
            </w:r>
          </w:p>
          <w:p w14:paraId="2651F654" w14:textId="77777777" w:rsidR="00E67F57" w:rsidRPr="00AF0D8A" w:rsidRDefault="00E67F57" w:rsidP="00E81C8B">
            <w:pPr>
              <w:contextualSpacing/>
              <w:jc w:val="both"/>
              <w:rPr>
                <w:rFonts w:ascii="Times New Roman" w:hAnsi="Times New Roman"/>
                <w:b/>
              </w:rPr>
            </w:pPr>
            <w:r w:rsidRPr="00AF0D8A">
              <w:rPr>
                <w:rFonts w:ascii="Times New Roman" w:hAnsi="Times New Roman"/>
                <w:b/>
              </w:rPr>
              <w:t>Примерный музыкальный материал</w:t>
            </w:r>
          </w:p>
          <w:p w14:paraId="3163C42A" w14:textId="77777777" w:rsidR="00E67F57" w:rsidRPr="00AF0D8A" w:rsidRDefault="00E67F57" w:rsidP="00E81C8B">
            <w:pPr>
              <w:contextualSpacing/>
              <w:jc w:val="both"/>
              <w:rPr>
                <w:rFonts w:ascii="Times New Roman" w:hAnsi="Times New Roman"/>
              </w:rPr>
            </w:pPr>
            <w:r w:rsidRPr="00AF0D8A">
              <w:rPr>
                <w:rFonts w:ascii="Times New Roman" w:hAnsi="Times New Roman"/>
                <w:b/>
              </w:rPr>
              <w:t>Щелкунчик</w:t>
            </w:r>
            <w:r w:rsidRPr="00AF0D8A">
              <w:rPr>
                <w:rFonts w:ascii="Times New Roman" w:hAnsi="Times New Roman"/>
              </w:rPr>
              <w:t xml:space="preserve">. Балет (фрагменты). </w:t>
            </w:r>
            <w:proofErr w:type="spellStart"/>
            <w:r w:rsidRPr="00AF0D8A">
              <w:rPr>
                <w:rFonts w:ascii="Times New Roman" w:hAnsi="Times New Roman"/>
              </w:rPr>
              <w:t>П.Чайковский</w:t>
            </w:r>
            <w:proofErr w:type="spellEnd"/>
            <w:r w:rsidRPr="00AF0D8A">
              <w:rPr>
                <w:rFonts w:ascii="Times New Roman" w:hAnsi="Times New Roman"/>
              </w:rPr>
              <w:t xml:space="preserve">. </w:t>
            </w:r>
          </w:p>
          <w:p w14:paraId="5B695C51"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Детский альбом.</w:t>
            </w:r>
            <w:r w:rsidRPr="00AF0D8A">
              <w:rPr>
                <w:rFonts w:ascii="Times New Roman" w:hAnsi="Times New Roman"/>
              </w:rPr>
              <w:t xml:space="preserve"> </w:t>
            </w:r>
            <w:proofErr w:type="spellStart"/>
            <w:r w:rsidRPr="00AF0D8A">
              <w:rPr>
                <w:rFonts w:ascii="Times New Roman" w:hAnsi="Times New Roman"/>
              </w:rPr>
              <w:t>П.Чайковский</w:t>
            </w:r>
            <w:proofErr w:type="spellEnd"/>
            <w:r w:rsidRPr="00AF0D8A">
              <w:rPr>
                <w:rFonts w:ascii="Times New Roman" w:hAnsi="Times New Roman"/>
              </w:rPr>
              <w:t>.</w:t>
            </w:r>
          </w:p>
          <w:p w14:paraId="74078031"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Октябрь</w:t>
            </w:r>
            <w:r w:rsidRPr="00AF0D8A">
              <w:rPr>
                <w:rFonts w:ascii="Times New Roman" w:hAnsi="Times New Roman"/>
              </w:rPr>
              <w:t xml:space="preserve"> (Осенняя песня). Из цикла «Времена года». </w:t>
            </w:r>
            <w:proofErr w:type="spellStart"/>
            <w:r w:rsidRPr="00AF0D8A">
              <w:rPr>
                <w:rFonts w:ascii="Times New Roman" w:hAnsi="Times New Roman"/>
              </w:rPr>
              <w:t>П.Чайковский</w:t>
            </w:r>
            <w:proofErr w:type="spellEnd"/>
            <w:r w:rsidRPr="00AF0D8A">
              <w:rPr>
                <w:rFonts w:ascii="Times New Roman" w:hAnsi="Times New Roman"/>
              </w:rPr>
              <w:t>.</w:t>
            </w:r>
          </w:p>
          <w:p w14:paraId="5ECDBFCD"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Колыбельная Волхвы, песня Садко «Заиграйте, мои гусельки».</w:t>
            </w:r>
            <w:r w:rsidRPr="00AF0D8A">
              <w:rPr>
                <w:rFonts w:ascii="Times New Roman" w:hAnsi="Times New Roman"/>
              </w:rPr>
              <w:t xml:space="preserve"> Из оперы «Садко». Н. Римский-Корсаков. </w:t>
            </w:r>
          </w:p>
          <w:p w14:paraId="1643F9CF" w14:textId="77777777" w:rsidR="00E67F57" w:rsidRPr="00AF0D8A" w:rsidRDefault="00E67F57" w:rsidP="00E81C8B">
            <w:pPr>
              <w:contextualSpacing/>
              <w:jc w:val="both"/>
              <w:rPr>
                <w:rFonts w:ascii="Times New Roman" w:hAnsi="Times New Roman"/>
              </w:rPr>
            </w:pPr>
            <w:r w:rsidRPr="00AF0D8A">
              <w:rPr>
                <w:rFonts w:ascii="Times New Roman" w:hAnsi="Times New Roman"/>
                <w:b/>
              </w:rPr>
              <w:t>Третья песня Леля</w:t>
            </w:r>
            <w:r w:rsidRPr="00AF0D8A">
              <w:rPr>
                <w:rFonts w:ascii="Times New Roman" w:hAnsi="Times New Roman"/>
              </w:rPr>
              <w:t xml:space="preserve"> из оперы «Снегурочка». Н. Римский-Корсаков.</w:t>
            </w:r>
          </w:p>
          <w:p w14:paraId="48D347F9"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Гусляр Садко.</w:t>
            </w:r>
            <w:r w:rsidRPr="00AF0D8A">
              <w:rPr>
                <w:rFonts w:ascii="Times New Roman" w:hAnsi="Times New Roman"/>
              </w:rPr>
              <w:t xml:space="preserve"> В. </w:t>
            </w:r>
            <w:proofErr w:type="spellStart"/>
            <w:r w:rsidRPr="00AF0D8A">
              <w:rPr>
                <w:rFonts w:ascii="Times New Roman" w:hAnsi="Times New Roman"/>
              </w:rPr>
              <w:t>Кикта</w:t>
            </w:r>
            <w:proofErr w:type="spellEnd"/>
            <w:r w:rsidRPr="00AF0D8A">
              <w:rPr>
                <w:rFonts w:ascii="Times New Roman" w:hAnsi="Times New Roman"/>
              </w:rPr>
              <w:t xml:space="preserve">. </w:t>
            </w:r>
          </w:p>
          <w:p w14:paraId="6C7D0A20" w14:textId="77777777" w:rsidR="00E67F57" w:rsidRPr="00AF0D8A" w:rsidRDefault="00E67F57" w:rsidP="00E81C8B">
            <w:pPr>
              <w:contextualSpacing/>
              <w:jc w:val="both"/>
              <w:rPr>
                <w:rFonts w:ascii="Times New Roman" w:hAnsi="Times New Roman"/>
              </w:rPr>
            </w:pPr>
            <w:r w:rsidRPr="00AF0D8A">
              <w:rPr>
                <w:rFonts w:ascii="Times New Roman" w:hAnsi="Times New Roman"/>
                <w:b/>
              </w:rPr>
              <w:t>Фрески Софии Киевской</w:t>
            </w:r>
            <w:r w:rsidRPr="00AF0D8A">
              <w:rPr>
                <w:rFonts w:ascii="Times New Roman" w:hAnsi="Times New Roman"/>
              </w:rPr>
              <w:t xml:space="preserve">. Концертная симфония для арфы с оркестром (1-я часть «Орнамент»). В. </w:t>
            </w:r>
            <w:proofErr w:type="spellStart"/>
            <w:r w:rsidRPr="00AF0D8A">
              <w:rPr>
                <w:rFonts w:ascii="Times New Roman" w:hAnsi="Times New Roman"/>
              </w:rPr>
              <w:t>Кикта</w:t>
            </w:r>
            <w:proofErr w:type="spellEnd"/>
            <w:r w:rsidRPr="00AF0D8A">
              <w:rPr>
                <w:rFonts w:ascii="Times New Roman" w:hAnsi="Times New Roman"/>
              </w:rPr>
              <w:t xml:space="preserve">. </w:t>
            </w:r>
          </w:p>
          <w:p w14:paraId="13FA5255"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Звезда покатилась.</w:t>
            </w:r>
            <w:r w:rsidRPr="00AF0D8A">
              <w:rPr>
                <w:rFonts w:ascii="Times New Roman" w:hAnsi="Times New Roman"/>
              </w:rPr>
              <w:t xml:space="preserve"> В. </w:t>
            </w:r>
            <w:proofErr w:type="spellStart"/>
            <w:r w:rsidRPr="00AF0D8A">
              <w:rPr>
                <w:rFonts w:ascii="Times New Roman" w:hAnsi="Times New Roman"/>
              </w:rPr>
              <w:t>Кикта</w:t>
            </w:r>
            <w:proofErr w:type="spellEnd"/>
            <w:r w:rsidRPr="00AF0D8A">
              <w:rPr>
                <w:rFonts w:ascii="Times New Roman" w:hAnsi="Times New Roman"/>
              </w:rPr>
              <w:t>, слова В. Татаринова.</w:t>
            </w:r>
          </w:p>
          <w:p w14:paraId="05353F27"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Мелодия.</w:t>
            </w:r>
            <w:r w:rsidRPr="00AF0D8A">
              <w:rPr>
                <w:rFonts w:ascii="Times New Roman" w:hAnsi="Times New Roman"/>
              </w:rPr>
              <w:t xml:space="preserve"> Из оперы «Орфей и Эвридика». К.-В. Глюк.  </w:t>
            </w:r>
          </w:p>
          <w:p w14:paraId="66C47E74" w14:textId="77777777" w:rsidR="00E67F57" w:rsidRPr="00AF0D8A" w:rsidRDefault="00E67F57" w:rsidP="00E81C8B">
            <w:pPr>
              <w:contextualSpacing/>
              <w:jc w:val="both"/>
              <w:rPr>
                <w:rFonts w:ascii="Times New Roman" w:hAnsi="Times New Roman"/>
              </w:rPr>
            </w:pPr>
            <w:r w:rsidRPr="00AF0D8A">
              <w:rPr>
                <w:rFonts w:ascii="Times New Roman" w:hAnsi="Times New Roman"/>
                <w:b/>
              </w:rPr>
              <w:t>Шутка.</w:t>
            </w:r>
            <w:r w:rsidRPr="00AF0D8A">
              <w:rPr>
                <w:rFonts w:ascii="Times New Roman" w:hAnsi="Times New Roman"/>
              </w:rPr>
              <w:t xml:space="preserve"> Из сюиты №2 для оркестра. И.-С. Бах.</w:t>
            </w:r>
          </w:p>
          <w:p w14:paraId="1B340654"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Осень.</w:t>
            </w:r>
            <w:r w:rsidRPr="00AF0D8A">
              <w:rPr>
                <w:rFonts w:ascii="Times New Roman" w:hAnsi="Times New Roman"/>
              </w:rPr>
              <w:t xml:space="preserve"> Из музыкальных иллюстраций к повести А. Пушкина «Метель». Г. Свиридов.</w:t>
            </w:r>
          </w:p>
          <w:p w14:paraId="35E3845B" w14:textId="77777777" w:rsidR="00E67F57" w:rsidRPr="00AF0D8A" w:rsidRDefault="00E67F57" w:rsidP="00E81C8B">
            <w:pPr>
              <w:ind w:left="-108"/>
              <w:contextualSpacing/>
              <w:jc w:val="both"/>
              <w:rPr>
                <w:rFonts w:ascii="Times New Roman" w:hAnsi="Times New Roman"/>
                <w:b/>
              </w:rPr>
            </w:pPr>
            <w:r w:rsidRPr="00AF0D8A">
              <w:rPr>
                <w:rFonts w:ascii="Times New Roman" w:hAnsi="Times New Roman"/>
                <w:b/>
              </w:rPr>
              <w:t>Пастушеская песенка.</w:t>
            </w:r>
            <w:r w:rsidRPr="00AF0D8A">
              <w:rPr>
                <w:rFonts w:ascii="Times New Roman" w:hAnsi="Times New Roman"/>
              </w:rPr>
              <w:t xml:space="preserve"> На тему из 5-й части Симфонии №6 («Пасторальной»). Л. Бетховен, слова К. </w:t>
            </w:r>
            <w:proofErr w:type="spellStart"/>
            <w:r w:rsidRPr="00AF0D8A">
              <w:rPr>
                <w:rFonts w:ascii="Times New Roman" w:hAnsi="Times New Roman"/>
              </w:rPr>
              <w:t>Алемасовой</w:t>
            </w:r>
            <w:proofErr w:type="spellEnd"/>
            <w:r w:rsidRPr="00AF0D8A">
              <w:rPr>
                <w:rFonts w:ascii="Times New Roman" w:hAnsi="Times New Roman"/>
              </w:rPr>
              <w:t xml:space="preserve">; </w:t>
            </w:r>
            <w:r w:rsidRPr="00AF0D8A">
              <w:rPr>
                <w:rFonts w:ascii="Times New Roman" w:hAnsi="Times New Roman"/>
                <w:b/>
              </w:rPr>
              <w:t xml:space="preserve">Капельки. </w:t>
            </w:r>
            <w:r w:rsidRPr="00AF0D8A">
              <w:rPr>
                <w:rFonts w:ascii="Times New Roman" w:hAnsi="Times New Roman"/>
              </w:rPr>
              <w:t xml:space="preserve">В. </w:t>
            </w:r>
            <w:proofErr w:type="spellStart"/>
            <w:r w:rsidRPr="00AF0D8A">
              <w:rPr>
                <w:rFonts w:ascii="Times New Roman" w:hAnsi="Times New Roman"/>
              </w:rPr>
              <w:t>Попатенко</w:t>
            </w:r>
            <w:proofErr w:type="spellEnd"/>
            <w:r w:rsidRPr="00AF0D8A">
              <w:rPr>
                <w:rFonts w:ascii="Times New Roman" w:hAnsi="Times New Roman"/>
              </w:rPr>
              <w:t xml:space="preserve">, слова Э. Богдановой; </w:t>
            </w:r>
            <w:r w:rsidRPr="00AF0D8A">
              <w:rPr>
                <w:rFonts w:ascii="Times New Roman" w:hAnsi="Times New Roman"/>
                <w:b/>
              </w:rPr>
              <w:t>Скворушка прощается</w:t>
            </w:r>
            <w:r w:rsidRPr="00AF0D8A">
              <w:rPr>
                <w:rFonts w:ascii="Times New Roman" w:hAnsi="Times New Roman"/>
              </w:rPr>
              <w:t xml:space="preserve">. Т. </w:t>
            </w:r>
            <w:proofErr w:type="spellStart"/>
            <w:r w:rsidRPr="00AF0D8A">
              <w:rPr>
                <w:rFonts w:ascii="Times New Roman" w:hAnsi="Times New Roman"/>
              </w:rPr>
              <w:t>Попатенко</w:t>
            </w:r>
            <w:proofErr w:type="spellEnd"/>
            <w:r w:rsidRPr="00AF0D8A">
              <w:rPr>
                <w:rFonts w:ascii="Times New Roman" w:hAnsi="Times New Roman"/>
              </w:rPr>
              <w:t xml:space="preserve">, слова М. </w:t>
            </w:r>
            <w:proofErr w:type="spellStart"/>
            <w:r w:rsidRPr="00AF0D8A">
              <w:rPr>
                <w:rFonts w:ascii="Times New Roman" w:hAnsi="Times New Roman"/>
              </w:rPr>
              <w:t>Ивенсен</w:t>
            </w:r>
            <w:proofErr w:type="spellEnd"/>
            <w:r w:rsidRPr="00AF0D8A">
              <w:rPr>
                <w:rFonts w:ascii="Times New Roman" w:hAnsi="Times New Roman"/>
              </w:rPr>
              <w:t>;</w:t>
            </w:r>
            <w:r w:rsidRPr="00AF0D8A">
              <w:rPr>
                <w:rFonts w:ascii="Times New Roman" w:hAnsi="Times New Roman"/>
                <w:b/>
              </w:rPr>
              <w:t xml:space="preserve"> Осень</w:t>
            </w:r>
            <w:r w:rsidRPr="00AF0D8A">
              <w:rPr>
                <w:rFonts w:ascii="Times New Roman" w:hAnsi="Times New Roman"/>
              </w:rPr>
              <w:t xml:space="preserve">, </w:t>
            </w:r>
            <w:proofErr w:type="spellStart"/>
            <w:r w:rsidRPr="00AF0D8A">
              <w:rPr>
                <w:rFonts w:ascii="Times New Roman" w:hAnsi="Times New Roman"/>
              </w:rPr>
              <w:t>русскаянародная</w:t>
            </w:r>
            <w:proofErr w:type="spellEnd"/>
            <w:r w:rsidRPr="00AF0D8A">
              <w:rPr>
                <w:rFonts w:ascii="Times New Roman" w:hAnsi="Times New Roman"/>
              </w:rPr>
              <w:t xml:space="preserve"> песня, и др.</w:t>
            </w:r>
          </w:p>
          <w:p w14:paraId="7459679B" w14:textId="77777777" w:rsidR="00E67F57" w:rsidRPr="00AF0D8A" w:rsidRDefault="00E67F57" w:rsidP="00E81C8B">
            <w:pPr>
              <w:contextualSpacing/>
              <w:jc w:val="both"/>
              <w:rPr>
                <w:rFonts w:ascii="Times New Roman" w:hAnsi="Times New Roman"/>
              </w:rPr>
            </w:pPr>
            <w:r w:rsidRPr="00AF0D8A">
              <w:rPr>
                <w:rFonts w:ascii="Times New Roman" w:hAnsi="Times New Roman"/>
                <w:b/>
              </w:rPr>
              <w:t>Азбука</w:t>
            </w:r>
            <w:r w:rsidRPr="00AF0D8A">
              <w:rPr>
                <w:rFonts w:ascii="Times New Roman" w:hAnsi="Times New Roman"/>
              </w:rPr>
              <w:t xml:space="preserve">. А. Островский, слова З. Петровой; </w:t>
            </w:r>
            <w:proofErr w:type="spellStart"/>
            <w:r w:rsidRPr="00AF0D8A">
              <w:rPr>
                <w:rFonts w:ascii="Times New Roman" w:hAnsi="Times New Roman"/>
                <w:b/>
              </w:rPr>
              <w:t>Алфавит</w:t>
            </w:r>
            <w:r w:rsidRPr="00AF0D8A">
              <w:rPr>
                <w:rFonts w:ascii="Times New Roman" w:hAnsi="Times New Roman"/>
              </w:rPr>
              <w:t>Р</w:t>
            </w:r>
            <w:proofErr w:type="spellEnd"/>
            <w:r w:rsidRPr="00AF0D8A">
              <w:rPr>
                <w:rFonts w:ascii="Times New Roman" w:hAnsi="Times New Roman"/>
              </w:rPr>
              <w:t xml:space="preserve">. Паулс, слова И. Резника; </w:t>
            </w:r>
            <w:proofErr w:type="spellStart"/>
            <w:r w:rsidRPr="00AF0D8A">
              <w:rPr>
                <w:rFonts w:ascii="Times New Roman" w:hAnsi="Times New Roman"/>
                <w:b/>
              </w:rPr>
              <w:t>Домисолька</w:t>
            </w:r>
            <w:proofErr w:type="spellEnd"/>
            <w:r w:rsidRPr="00AF0D8A">
              <w:rPr>
                <w:rFonts w:ascii="Times New Roman" w:hAnsi="Times New Roman"/>
              </w:rPr>
              <w:t xml:space="preserve">, О. </w:t>
            </w:r>
            <w:proofErr w:type="spellStart"/>
            <w:r w:rsidRPr="00AF0D8A">
              <w:rPr>
                <w:rFonts w:ascii="Times New Roman" w:hAnsi="Times New Roman"/>
              </w:rPr>
              <w:t>Юдахина,слова</w:t>
            </w:r>
            <w:proofErr w:type="spellEnd"/>
            <w:r w:rsidRPr="00AF0D8A">
              <w:rPr>
                <w:rFonts w:ascii="Times New Roman" w:hAnsi="Times New Roman"/>
              </w:rPr>
              <w:t xml:space="preserve"> В. </w:t>
            </w:r>
            <w:proofErr w:type="spellStart"/>
            <w:r w:rsidRPr="00AF0D8A">
              <w:rPr>
                <w:rFonts w:ascii="Times New Roman" w:hAnsi="Times New Roman"/>
              </w:rPr>
              <w:t>Ключникова</w:t>
            </w:r>
            <w:proofErr w:type="spellEnd"/>
            <w:r w:rsidRPr="00AF0D8A">
              <w:rPr>
                <w:rFonts w:ascii="Times New Roman" w:hAnsi="Times New Roman"/>
              </w:rPr>
              <w:t>;</w:t>
            </w:r>
            <w:r w:rsidRPr="00AF0D8A">
              <w:rPr>
                <w:rFonts w:ascii="Times New Roman" w:hAnsi="Times New Roman"/>
                <w:b/>
              </w:rPr>
              <w:t xml:space="preserve"> Семь подружек.</w:t>
            </w:r>
            <w:r w:rsidRPr="00AF0D8A">
              <w:rPr>
                <w:rFonts w:ascii="Times New Roman" w:hAnsi="Times New Roman"/>
              </w:rPr>
              <w:t xml:space="preserve"> В. </w:t>
            </w:r>
            <w:proofErr w:type="spellStart"/>
            <w:r w:rsidRPr="00AF0D8A">
              <w:rPr>
                <w:rFonts w:ascii="Times New Roman" w:hAnsi="Times New Roman"/>
              </w:rPr>
              <w:t>Дроцевич</w:t>
            </w:r>
            <w:proofErr w:type="spellEnd"/>
            <w:r w:rsidRPr="00AF0D8A">
              <w:rPr>
                <w:rFonts w:ascii="Times New Roman" w:hAnsi="Times New Roman"/>
              </w:rPr>
              <w:t xml:space="preserve">, слова В. Сергеева; </w:t>
            </w:r>
            <w:r w:rsidRPr="00AF0D8A">
              <w:rPr>
                <w:rFonts w:ascii="Times New Roman" w:hAnsi="Times New Roman"/>
                <w:b/>
              </w:rPr>
              <w:t>Песня о школе.</w:t>
            </w:r>
            <w:r w:rsidRPr="00AF0D8A">
              <w:rPr>
                <w:rFonts w:ascii="Times New Roman" w:hAnsi="Times New Roman"/>
              </w:rPr>
              <w:t xml:space="preserve"> Д. </w:t>
            </w:r>
            <w:proofErr w:type="spellStart"/>
            <w:r w:rsidRPr="00AF0D8A">
              <w:rPr>
                <w:rFonts w:ascii="Times New Roman" w:hAnsi="Times New Roman"/>
              </w:rPr>
              <w:t>Кабалевский</w:t>
            </w:r>
            <w:proofErr w:type="spellEnd"/>
            <w:r w:rsidRPr="00AF0D8A">
              <w:rPr>
                <w:rFonts w:ascii="Times New Roman" w:hAnsi="Times New Roman"/>
              </w:rPr>
              <w:t xml:space="preserve">, слова В. Викторова, и др. </w:t>
            </w:r>
            <w:r w:rsidRPr="00AF0D8A">
              <w:rPr>
                <w:rFonts w:ascii="Times New Roman" w:hAnsi="Times New Roman"/>
                <w:b/>
              </w:rPr>
              <w:t>Дудочка,</w:t>
            </w:r>
            <w:r w:rsidRPr="00AF0D8A">
              <w:rPr>
                <w:rFonts w:ascii="Times New Roman" w:hAnsi="Times New Roman"/>
              </w:rPr>
              <w:t xml:space="preserve"> русская народная песня; </w:t>
            </w:r>
            <w:r w:rsidRPr="00AF0D8A">
              <w:rPr>
                <w:rFonts w:ascii="Times New Roman" w:hAnsi="Times New Roman"/>
                <w:b/>
              </w:rPr>
              <w:t>Дудочка</w:t>
            </w:r>
            <w:r w:rsidRPr="00AF0D8A">
              <w:rPr>
                <w:rFonts w:ascii="Times New Roman" w:hAnsi="Times New Roman"/>
              </w:rPr>
              <w:t xml:space="preserve">, белорусская народная песня; </w:t>
            </w:r>
            <w:r w:rsidRPr="00AF0D8A">
              <w:rPr>
                <w:rFonts w:ascii="Times New Roman" w:hAnsi="Times New Roman"/>
                <w:b/>
              </w:rPr>
              <w:t>Пастушья</w:t>
            </w:r>
            <w:r w:rsidRPr="00AF0D8A">
              <w:rPr>
                <w:rFonts w:ascii="Times New Roman" w:hAnsi="Times New Roman"/>
              </w:rPr>
              <w:t xml:space="preserve">, французская народная песня; </w:t>
            </w:r>
            <w:proofErr w:type="spellStart"/>
            <w:r w:rsidRPr="00AF0D8A">
              <w:rPr>
                <w:rFonts w:ascii="Times New Roman" w:hAnsi="Times New Roman"/>
                <w:b/>
              </w:rPr>
              <w:t>Дударики</w:t>
            </w:r>
            <w:proofErr w:type="spellEnd"/>
            <w:r w:rsidRPr="00AF0D8A">
              <w:rPr>
                <w:rFonts w:ascii="Times New Roman" w:hAnsi="Times New Roman"/>
                <w:b/>
              </w:rPr>
              <w:t>-дудари</w:t>
            </w:r>
            <w:r w:rsidRPr="00AF0D8A">
              <w:rPr>
                <w:rFonts w:ascii="Times New Roman" w:hAnsi="Times New Roman"/>
              </w:rPr>
              <w:t xml:space="preserve">, белорусская народная песня, русский текст С. </w:t>
            </w:r>
            <w:proofErr w:type="spellStart"/>
            <w:r w:rsidRPr="00AF0D8A">
              <w:rPr>
                <w:rFonts w:ascii="Times New Roman" w:hAnsi="Times New Roman"/>
              </w:rPr>
              <w:t>Лешкевича</w:t>
            </w:r>
            <w:proofErr w:type="spellEnd"/>
            <w:r w:rsidRPr="00AF0D8A">
              <w:rPr>
                <w:rFonts w:ascii="Times New Roman" w:hAnsi="Times New Roman"/>
              </w:rPr>
              <w:t xml:space="preserve">; </w:t>
            </w:r>
            <w:r w:rsidRPr="00AF0D8A">
              <w:rPr>
                <w:rFonts w:ascii="Times New Roman" w:hAnsi="Times New Roman"/>
                <w:b/>
              </w:rPr>
              <w:t>Весёлый пастушок</w:t>
            </w:r>
            <w:r w:rsidRPr="00AF0D8A">
              <w:rPr>
                <w:rFonts w:ascii="Times New Roman" w:hAnsi="Times New Roman"/>
              </w:rPr>
              <w:t xml:space="preserve">, финская народная песня, русский текст В. Гурьяна. </w:t>
            </w:r>
            <w:r w:rsidRPr="00AF0D8A">
              <w:rPr>
                <w:rFonts w:ascii="Times New Roman" w:hAnsi="Times New Roman"/>
                <w:b/>
              </w:rPr>
              <w:t>Почему медведь зимой спит</w:t>
            </w:r>
            <w:r w:rsidRPr="00AF0D8A">
              <w:rPr>
                <w:rFonts w:ascii="Times New Roman" w:hAnsi="Times New Roman"/>
              </w:rPr>
              <w:t xml:space="preserve">. Л. Книппер, слова А. Коваленкова. </w:t>
            </w:r>
            <w:r w:rsidRPr="00AF0D8A">
              <w:rPr>
                <w:rFonts w:ascii="Times New Roman" w:hAnsi="Times New Roman"/>
                <w:b/>
              </w:rPr>
              <w:t>Зимняя сказка</w:t>
            </w:r>
            <w:r w:rsidRPr="00AF0D8A">
              <w:rPr>
                <w:rFonts w:ascii="Times New Roman" w:hAnsi="Times New Roman"/>
              </w:rPr>
              <w:t xml:space="preserve">. Музыка и слова С. Крылова. </w:t>
            </w:r>
            <w:r w:rsidRPr="00AF0D8A">
              <w:rPr>
                <w:rFonts w:ascii="Times New Roman" w:hAnsi="Times New Roman"/>
                <w:b/>
              </w:rPr>
              <w:t>Рождественские колядки</w:t>
            </w:r>
            <w:r w:rsidRPr="00AF0D8A">
              <w:rPr>
                <w:rFonts w:ascii="Times New Roman" w:hAnsi="Times New Roman"/>
              </w:rPr>
              <w:t xml:space="preserve"> и </w:t>
            </w:r>
            <w:r w:rsidRPr="00AF0D8A">
              <w:rPr>
                <w:rFonts w:ascii="Times New Roman" w:hAnsi="Times New Roman"/>
                <w:b/>
              </w:rPr>
              <w:t xml:space="preserve">рождественские песни </w:t>
            </w:r>
            <w:r w:rsidRPr="00AF0D8A">
              <w:rPr>
                <w:rFonts w:ascii="Times New Roman" w:hAnsi="Times New Roman"/>
              </w:rPr>
              <w:t>народов мира.</w:t>
            </w:r>
          </w:p>
        </w:tc>
        <w:tc>
          <w:tcPr>
            <w:tcW w:w="853" w:type="dxa"/>
          </w:tcPr>
          <w:p w14:paraId="24E88944"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1330" w:type="dxa"/>
          </w:tcPr>
          <w:p w14:paraId="07E6B52C"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48C2FFF0" w14:textId="77777777" w:rsidTr="008321E2">
        <w:tc>
          <w:tcPr>
            <w:tcW w:w="8534" w:type="dxa"/>
          </w:tcPr>
          <w:p w14:paraId="602A867F" w14:textId="77777777" w:rsidR="00E67F57" w:rsidRPr="00725281" w:rsidRDefault="00E67F57" w:rsidP="00E81C8B">
            <w:pPr>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Музыка и ты</w:t>
            </w:r>
          </w:p>
          <w:p w14:paraId="5A7699F1"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 xml:space="preserve">Край, в котором ты живешь. Поэт, художник, композитор. Музыка утра. Музыка вечера. </w:t>
            </w:r>
          </w:p>
          <w:p w14:paraId="12FC8A4B"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Музыкальные портреты. Разыграй сказку (Баба-</w:t>
            </w:r>
            <w:proofErr w:type="spellStart"/>
            <w:r w:rsidRPr="00AF0D8A">
              <w:rPr>
                <w:rFonts w:ascii="Times New Roman" w:hAnsi="Times New Roman"/>
                <w:sz w:val="24"/>
                <w:szCs w:val="24"/>
              </w:rPr>
              <w:t>Яга.Русская</w:t>
            </w:r>
            <w:proofErr w:type="spellEnd"/>
            <w:r w:rsidRPr="00AF0D8A">
              <w:rPr>
                <w:rFonts w:ascii="Times New Roman" w:hAnsi="Times New Roman"/>
                <w:sz w:val="24"/>
                <w:szCs w:val="24"/>
              </w:rPr>
              <w:t xml:space="preserve"> сказка). У каждого свой музыкальный инструмент. Музы не </w:t>
            </w:r>
            <w:proofErr w:type="spellStart"/>
            <w:r w:rsidRPr="00AF0D8A">
              <w:rPr>
                <w:rFonts w:ascii="Times New Roman" w:hAnsi="Times New Roman"/>
                <w:sz w:val="24"/>
                <w:szCs w:val="24"/>
              </w:rPr>
              <w:t>молчали.Музыкальные</w:t>
            </w:r>
            <w:proofErr w:type="spellEnd"/>
            <w:r w:rsidRPr="00AF0D8A">
              <w:rPr>
                <w:rFonts w:ascii="Times New Roman" w:hAnsi="Times New Roman"/>
                <w:sz w:val="24"/>
                <w:szCs w:val="24"/>
              </w:rPr>
              <w:t xml:space="preserve"> инструменты. Мамин праздник. Музыкальные инструменты. Чудесная лютня (по алжирской сказке). Звучащие картины.</w:t>
            </w:r>
          </w:p>
          <w:p w14:paraId="54AD0673" w14:textId="11634380" w:rsidR="00E67F57" w:rsidRPr="0023515B" w:rsidRDefault="00E67F57" w:rsidP="00E81C8B">
            <w:pPr>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 </w:t>
            </w:r>
            <w:r w:rsidRPr="00AF0D8A">
              <w:rPr>
                <w:rFonts w:ascii="Times New Roman" w:hAnsi="Times New Roman"/>
                <w:sz w:val="24"/>
                <w:szCs w:val="24"/>
              </w:rPr>
              <w:t xml:space="preserve">Музыка в жизни ребёнка. Образы родного края. Роль поэта, художника, композитора в изображении картин природы (слова-краски - звуки). Образы защитников Отечества в Музыке. Музыкальные поздравления. Музыкальные инструменты: лютня, клавесин, фортепиано, гитара. Былины и сказки по воздействующей силе музыки. </w:t>
            </w:r>
          </w:p>
          <w:p w14:paraId="0CDD53F4"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 xml:space="preserve">Музыка в </w:t>
            </w:r>
            <w:proofErr w:type="spellStart"/>
            <w:r w:rsidRPr="00AF0D8A">
              <w:rPr>
                <w:rFonts w:ascii="Times New Roman" w:hAnsi="Times New Roman"/>
                <w:sz w:val="24"/>
                <w:szCs w:val="24"/>
              </w:rPr>
              <w:t>цирке.Дом</w:t>
            </w:r>
            <w:proofErr w:type="spellEnd"/>
            <w:r w:rsidRPr="00AF0D8A">
              <w:rPr>
                <w:rFonts w:ascii="Times New Roman" w:hAnsi="Times New Roman"/>
                <w:sz w:val="24"/>
                <w:szCs w:val="24"/>
              </w:rPr>
              <w:t xml:space="preserve">, который звучит. </w:t>
            </w:r>
          </w:p>
          <w:p w14:paraId="21EA79E1"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lastRenderedPageBreak/>
              <w:t xml:space="preserve">Опера- сказка. Ничего на свете  лучше нету… </w:t>
            </w:r>
          </w:p>
          <w:p w14:paraId="3B527618"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Афиша. Программа. Твой музыкальный словарик.</w:t>
            </w:r>
          </w:p>
          <w:p w14:paraId="658949E3" w14:textId="77777777" w:rsidR="00E67F57" w:rsidRPr="00AF0D8A" w:rsidRDefault="00E67F57" w:rsidP="00E81C8B">
            <w:pPr>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w:t>
            </w:r>
            <w:r w:rsidRPr="00AF0D8A">
              <w:rPr>
                <w:rFonts w:ascii="Times New Roman" w:hAnsi="Times New Roman"/>
                <w:sz w:val="24"/>
                <w:szCs w:val="24"/>
              </w:rPr>
              <w:t xml:space="preserve"> Музыка в цирке. Музыкальный театр: опера. Музыка в кино. Афиша музыкального спектакля, программа концерта для родителей. </w:t>
            </w:r>
          </w:p>
          <w:p w14:paraId="7E548FE1" w14:textId="77777777" w:rsidR="00E67F57" w:rsidRPr="00AF0D8A" w:rsidRDefault="00E67F57" w:rsidP="00E81C8B">
            <w:pPr>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0D20A45A"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Детский альбом.</w:t>
            </w:r>
            <w:r w:rsidRPr="00AF0D8A">
              <w:rPr>
                <w:rFonts w:ascii="Times New Roman" w:hAnsi="Times New Roman"/>
                <w:sz w:val="24"/>
                <w:szCs w:val="24"/>
              </w:rPr>
              <w:t xml:space="preserve"> Пьесы. П. Чайковский. </w:t>
            </w:r>
          </w:p>
          <w:p w14:paraId="384DBCAE"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Утро</w:t>
            </w:r>
            <w:r w:rsidRPr="00AF0D8A">
              <w:rPr>
                <w:rFonts w:ascii="Times New Roman" w:hAnsi="Times New Roman"/>
                <w:sz w:val="24"/>
                <w:szCs w:val="24"/>
              </w:rPr>
              <w:t xml:space="preserve">. Из сюиты «Пер </w:t>
            </w:r>
            <w:proofErr w:type="spellStart"/>
            <w:r w:rsidRPr="00AF0D8A">
              <w:rPr>
                <w:rFonts w:ascii="Times New Roman" w:hAnsi="Times New Roman"/>
                <w:sz w:val="24"/>
                <w:szCs w:val="24"/>
              </w:rPr>
              <w:t>Гюнт</w:t>
            </w:r>
            <w:proofErr w:type="spellEnd"/>
            <w:r w:rsidRPr="00AF0D8A">
              <w:rPr>
                <w:rFonts w:ascii="Times New Roman" w:hAnsi="Times New Roman"/>
                <w:sz w:val="24"/>
                <w:szCs w:val="24"/>
              </w:rPr>
              <w:t>». Э. Григ.</w:t>
            </w:r>
          </w:p>
          <w:p w14:paraId="194C2A97"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Добрый день</w:t>
            </w:r>
            <w:r w:rsidRPr="00AF0D8A">
              <w:rPr>
                <w:rFonts w:ascii="Times New Roman" w:hAnsi="Times New Roman"/>
                <w:sz w:val="24"/>
                <w:szCs w:val="24"/>
              </w:rPr>
              <w:t xml:space="preserve">. Я. </w:t>
            </w:r>
            <w:proofErr w:type="spellStart"/>
            <w:r w:rsidRPr="00AF0D8A">
              <w:rPr>
                <w:rFonts w:ascii="Times New Roman" w:hAnsi="Times New Roman"/>
                <w:sz w:val="24"/>
                <w:szCs w:val="24"/>
              </w:rPr>
              <w:t>Дубравин</w:t>
            </w:r>
            <w:proofErr w:type="spellEnd"/>
            <w:r w:rsidRPr="00AF0D8A">
              <w:rPr>
                <w:rFonts w:ascii="Times New Roman" w:hAnsi="Times New Roman"/>
                <w:sz w:val="24"/>
                <w:szCs w:val="24"/>
              </w:rPr>
              <w:t xml:space="preserve">, слова В. Суслова; </w:t>
            </w:r>
            <w:r w:rsidRPr="00AF0D8A">
              <w:rPr>
                <w:rFonts w:ascii="Times New Roman" w:hAnsi="Times New Roman"/>
                <w:b/>
                <w:sz w:val="24"/>
                <w:szCs w:val="24"/>
              </w:rPr>
              <w:t>Утро</w:t>
            </w:r>
            <w:r w:rsidRPr="00AF0D8A">
              <w:rPr>
                <w:rFonts w:ascii="Times New Roman" w:hAnsi="Times New Roman"/>
                <w:sz w:val="24"/>
                <w:szCs w:val="24"/>
              </w:rPr>
              <w:t xml:space="preserve">. А. </w:t>
            </w:r>
            <w:proofErr w:type="spellStart"/>
            <w:r w:rsidRPr="00AF0D8A">
              <w:rPr>
                <w:rFonts w:ascii="Times New Roman" w:hAnsi="Times New Roman"/>
                <w:sz w:val="24"/>
                <w:szCs w:val="24"/>
              </w:rPr>
              <w:t>Парцхаладзе</w:t>
            </w:r>
            <w:proofErr w:type="spellEnd"/>
            <w:r w:rsidRPr="00AF0D8A">
              <w:rPr>
                <w:rFonts w:ascii="Times New Roman" w:hAnsi="Times New Roman"/>
                <w:sz w:val="24"/>
                <w:szCs w:val="24"/>
              </w:rPr>
              <w:t xml:space="preserve">, слова Ю. Полухина; </w:t>
            </w:r>
            <w:r w:rsidRPr="00AF0D8A">
              <w:rPr>
                <w:rFonts w:ascii="Times New Roman" w:hAnsi="Times New Roman"/>
                <w:b/>
                <w:sz w:val="24"/>
                <w:szCs w:val="24"/>
              </w:rPr>
              <w:t>Солнце,</w:t>
            </w:r>
            <w:r w:rsidRPr="00AF0D8A">
              <w:rPr>
                <w:rFonts w:ascii="Times New Roman" w:hAnsi="Times New Roman"/>
                <w:sz w:val="24"/>
                <w:szCs w:val="24"/>
              </w:rPr>
              <w:t xml:space="preserve"> грузинская народная песня, </w:t>
            </w:r>
            <w:proofErr w:type="spellStart"/>
            <w:r w:rsidRPr="00AF0D8A">
              <w:rPr>
                <w:rFonts w:ascii="Times New Roman" w:hAnsi="Times New Roman"/>
                <w:sz w:val="24"/>
                <w:szCs w:val="24"/>
              </w:rPr>
              <w:t>обраб</w:t>
            </w:r>
            <w:proofErr w:type="spellEnd"/>
            <w:r w:rsidRPr="00AF0D8A">
              <w:rPr>
                <w:rFonts w:ascii="Times New Roman" w:hAnsi="Times New Roman"/>
                <w:sz w:val="24"/>
                <w:szCs w:val="24"/>
              </w:rPr>
              <w:t xml:space="preserve">. Д. </w:t>
            </w:r>
            <w:proofErr w:type="spellStart"/>
            <w:r w:rsidRPr="00AF0D8A">
              <w:rPr>
                <w:rFonts w:ascii="Times New Roman" w:hAnsi="Times New Roman"/>
                <w:sz w:val="24"/>
                <w:szCs w:val="24"/>
              </w:rPr>
              <w:t>Аракишвили</w:t>
            </w:r>
            <w:proofErr w:type="spellEnd"/>
            <w:r w:rsidRPr="00AF0D8A">
              <w:rPr>
                <w:rFonts w:ascii="Times New Roman" w:hAnsi="Times New Roman"/>
                <w:sz w:val="24"/>
                <w:szCs w:val="24"/>
              </w:rPr>
              <w:t>.</w:t>
            </w:r>
          </w:p>
          <w:p w14:paraId="1A0AB25B"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Пастораль</w:t>
            </w:r>
            <w:r w:rsidRPr="00AF0D8A">
              <w:rPr>
                <w:rFonts w:ascii="Times New Roman" w:hAnsi="Times New Roman"/>
                <w:sz w:val="24"/>
                <w:szCs w:val="24"/>
              </w:rPr>
              <w:t xml:space="preserve">. Из музыкальных иллюстраций к повести А. Пушкина « Метель». Г. Свиридов; </w:t>
            </w:r>
            <w:r w:rsidRPr="00AF0D8A">
              <w:rPr>
                <w:rFonts w:ascii="Times New Roman" w:hAnsi="Times New Roman"/>
                <w:b/>
                <w:sz w:val="24"/>
                <w:szCs w:val="24"/>
              </w:rPr>
              <w:t>Наигрыш</w:t>
            </w:r>
            <w:r w:rsidRPr="00AF0D8A">
              <w:rPr>
                <w:rFonts w:ascii="Times New Roman" w:hAnsi="Times New Roman"/>
                <w:sz w:val="24"/>
                <w:szCs w:val="24"/>
              </w:rPr>
              <w:t xml:space="preserve">. А. Шнитке; </w:t>
            </w:r>
            <w:r w:rsidRPr="00AF0D8A">
              <w:rPr>
                <w:rFonts w:ascii="Times New Roman" w:hAnsi="Times New Roman"/>
                <w:b/>
                <w:sz w:val="24"/>
                <w:szCs w:val="24"/>
              </w:rPr>
              <w:t>Утро в лесу</w:t>
            </w:r>
            <w:r w:rsidRPr="00AF0D8A">
              <w:rPr>
                <w:rFonts w:ascii="Times New Roman" w:hAnsi="Times New Roman"/>
                <w:sz w:val="24"/>
                <w:szCs w:val="24"/>
              </w:rPr>
              <w:t xml:space="preserve">. В. Салманов; </w:t>
            </w:r>
            <w:r w:rsidRPr="00AF0D8A">
              <w:rPr>
                <w:rFonts w:ascii="Times New Roman" w:hAnsi="Times New Roman"/>
                <w:b/>
                <w:sz w:val="24"/>
                <w:szCs w:val="24"/>
              </w:rPr>
              <w:t>Доброе утро</w:t>
            </w:r>
            <w:r w:rsidRPr="00AF0D8A">
              <w:rPr>
                <w:rFonts w:ascii="Times New Roman" w:hAnsi="Times New Roman"/>
                <w:sz w:val="24"/>
                <w:szCs w:val="24"/>
              </w:rPr>
              <w:t xml:space="preserve">. Из кантаты «Песни утра, весны и мира». Д. </w:t>
            </w:r>
            <w:proofErr w:type="spellStart"/>
            <w:r w:rsidRPr="00AF0D8A">
              <w:rPr>
                <w:rFonts w:ascii="Times New Roman" w:hAnsi="Times New Roman"/>
                <w:sz w:val="24"/>
                <w:szCs w:val="24"/>
              </w:rPr>
              <w:t>Кабалевский</w:t>
            </w:r>
            <w:proofErr w:type="spellEnd"/>
            <w:r w:rsidRPr="00AF0D8A">
              <w:rPr>
                <w:rFonts w:ascii="Times New Roman" w:hAnsi="Times New Roman"/>
                <w:sz w:val="24"/>
                <w:szCs w:val="24"/>
              </w:rPr>
              <w:t xml:space="preserve">, слова Ц. </w:t>
            </w:r>
            <w:proofErr w:type="spellStart"/>
            <w:r w:rsidRPr="00AF0D8A">
              <w:rPr>
                <w:rFonts w:ascii="Times New Roman" w:hAnsi="Times New Roman"/>
                <w:sz w:val="24"/>
                <w:szCs w:val="24"/>
              </w:rPr>
              <w:t>Солодаря</w:t>
            </w:r>
            <w:proofErr w:type="spellEnd"/>
            <w:r w:rsidRPr="00AF0D8A">
              <w:rPr>
                <w:rFonts w:ascii="Times New Roman" w:hAnsi="Times New Roman"/>
                <w:sz w:val="24"/>
                <w:szCs w:val="24"/>
              </w:rPr>
              <w:t>.</w:t>
            </w:r>
          </w:p>
          <w:p w14:paraId="27691C2F"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Вечерняя.</w:t>
            </w:r>
            <w:r w:rsidRPr="00AF0D8A">
              <w:rPr>
                <w:rFonts w:ascii="Times New Roman" w:hAnsi="Times New Roman"/>
                <w:sz w:val="24"/>
                <w:szCs w:val="24"/>
              </w:rPr>
              <w:t xml:space="preserve"> Из Симфонии- действа «Перезвоны» (по прочтении В. Шукшина). В. Гаврилин; </w:t>
            </w:r>
            <w:r w:rsidRPr="00AF0D8A">
              <w:rPr>
                <w:rFonts w:ascii="Times New Roman" w:hAnsi="Times New Roman"/>
                <w:b/>
                <w:sz w:val="24"/>
                <w:szCs w:val="24"/>
              </w:rPr>
              <w:t>Вечер</w:t>
            </w:r>
            <w:r w:rsidRPr="00AF0D8A">
              <w:rPr>
                <w:rFonts w:ascii="Times New Roman" w:hAnsi="Times New Roman"/>
                <w:sz w:val="24"/>
                <w:szCs w:val="24"/>
              </w:rPr>
              <w:t xml:space="preserve">. Из «Детской музыки». С. Прокофьев; </w:t>
            </w:r>
            <w:r w:rsidRPr="00AF0D8A">
              <w:rPr>
                <w:rFonts w:ascii="Times New Roman" w:hAnsi="Times New Roman"/>
                <w:b/>
                <w:sz w:val="24"/>
                <w:szCs w:val="24"/>
              </w:rPr>
              <w:t>Вечер</w:t>
            </w:r>
            <w:r w:rsidRPr="00AF0D8A">
              <w:rPr>
                <w:rFonts w:ascii="Times New Roman" w:hAnsi="Times New Roman"/>
                <w:sz w:val="24"/>
                <w:szCs w:val="24"/>
              </w:rPr>
              <w:t xml:space="preserve">. В. Салманов; </w:t>
            </w:r>
            <w:r w:rsidRPr="00AF0D8A">
              <w:rPr>
                <w:rFonts w:ascii="Times New Roman" w:hAnsi="Times New Roman"/>
                <w:b/>
                <w:sz w:val="24"/>
                <w:szCs w:val="24"/>
              </w:rPr>
              <w:t>Вечерняя сказка</w:t>
            </w:r>
            <w:r w:rsidRPr="00AF0D8A">
              <w:rPr>
                <w:rFonts w:ascii="Times New Roman" w:hAnsi="Times New Roman"/>
                <w:sz w:val="24"/>
                <w:szCs w:val="24"/>
              </w:rPr>
              <w:t>. А. Хачатурян.</w:t>
            </w:r>
          </w:p>
          <w:p w14:paraId="066B09B9"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Менуэт</w:t>
            </w:r>
            <w:r w:rsidRPr="00AF0D8A">
              <w:rPr>
                <w:rFonts w:ascii="Times New Roman" w:hAnsi="Times New Roman"/>
                <w:sz w:val="24"/>
                <w:szCs w:val="24"/>
              </w:rPr>
              <w:t>. Л.-А. Моцарт.</w:t>
            </w:r>
          </w:p>
          <w:p w14:paraId="5360BF18"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Болтунья</w:t>
            </w:r>
            <w:r w:rsidRPr="00AF0D8A">
              <w:rPr>
                <w:rFonts w:ascii="Times New Roman" w:hAnsi="Times New Roman"/>
                <w:sz w:val="24"/>
                <w:szCs w:val="24"/>
              </w:rPr>
              <w:t>. С. Прокофьев, слова А. Барто.</w:t>
            </w:r>
          </w:p>
          <w:p w14:paraId="418FE119"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Баба Яга</w:t>
            </w:r>
            <w:r w:rsidRPr="00AF0D8A">
              <w:rPr>
                <w:rFonts w:ascii="Times New Roman" w:hAnsi="Times New Roman"/>
                <w:sz w:val="24"/>
                <w:szCs w:val="24"/>
              </w:rPr>
              <w:t>. Детская народная игра.</w:t>
            </w:r>
          </w:p>
          <w:p w14:paraId="47BB4CB4"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У каждого свой музыкальный инструмент,</w:t>
            </w:r>
            <w:r w:rsidRPr="00AF0D8A">
              <w:rPr>
                <w:rFonts w:ascii="Times New Roman" w:hAnsi="Times New Roman"/>
                <w:sz w:val="24"/>
                <w:szCs w:val="24"/>
              </w:rPr>
              <w:t xml:space="preserve"> эстонская народная песня. </w:t>
            </w:r>
            <w:proofErr w:type="spellStart"/>
            <w:r w:rsidRPr="00AF0D8A">
              <w:rPr>
                <w:rFonts w:ascii="Times New Roman" w:hAnsi="Times New Roman"/>
                <w:sz w:val="24"/>
                <w:szCs w:val="24"/>
              </w:rPr>
              <w:t>Обраб</w:t>
            </w:r>
            <w:proofErr w:type="spellEnd"/>
            <w:r w:rsidRPr="00AF0D8A">
              <w:rPr>
                <w:rFonts w:ascii="Times New Roman" w:hAnsi="Times New Roman"/>
                <w:sz w:val="24"/>
                <w:szCs w:val="24"/>
              </w:rPr>
              <w:t xml:space="preserve">. Х. </w:t>
            </w:r>
            <w:proofErr w:type="spellStart"/>
            <w:r w:rsidRPr="00AF0D8A">
              <w:rPr>
                <w:rFonts w:ascii="Times New Roman" w:hAnsi="Times New Roman"/>
                <w:sz w:val="24"/>
                <w:szCs w:val="24"/>
              </w:rPr>
              <w:t>Кырвите</w:t>
            </w:r>
            <w:proofErr w:type="spellEnd"/>
            <w:r w:rsidRPr="00AF0D8A">
              <w:rPr>
                <w:rFonts w:ascii="Times New Roman" w:hAnsi="Times New Roman"/>
                <w:sz w:val="24"/>
                <w:szCs w:val="24"/>
              </w:rPr>
              <w:t xml:space="preserve">, пер. М. </w:t>
            </w:r>
            <w:proofErr w:type="spellStart"/>
            <w:r w:rsidRPr="00AF0D8A">
              <w:rPr>
                <w:rFonts w:ascii="Times New Roman" w:hAnsi="Times New Roman"/>
                <w:sz w:val="24"/>
                <w:szCs w:val="24"/>
              </w:rPr>
              <w:t>Ивенсен</w:t>
            </w:r>
            <w:proofErr w:type="spellEnd"/>
            <w:r w:rsidRPr="00AF0D8A">
              <w:rPr>
                <w:rFonts w:ascii="Times New Roman" w:hAnsi="Times New Roman"/>
                <w:sz w:val="24"/>
                <w:szCs w:val="24"/>
              </w:rPr>
              <w:t>.</w:t>
            </w:r>
          </w:p>
          <w:p w14:paraId="777A804F"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 xml:space="preserve"> Симфония №2</w:t>
            </w:r>
            <w:r w:rsidRPr="00AF0D8A">
              <w:rPr>
                <w:rFonts w:ascii="Times New Roman" w:hAnsi="Times New Roman"/>
                <w:sz w:val="24"/>
                <w:szCs w:val="24"/>
              </w:rPr>
              <w:t xml:space="preserve"> («</w:t>
            </w:r>
            <w:r w:rsidRPr="00AF0D8A">
              <w:rPr>
                <w:rFonts w:ascii="Times New Roman" w:hAnsi="Times New Roman"/>
                <w:i/>
                <w:sz w:val="24"/>
                <w:szCs w:val="24"/>
              </w:rPr>
              <w:t>Богатырская»</w:t>
            </w:r>
            <w:r w:rsidRPr="00AF0D8A">
              <w:rPr>
                <w:rFonts w:ascii="Times New Roman" w:hAnsi="Times New Roman"/>
                <w:sz w:val="24"/>
                <w:szCs w:val="24"/>
              </w:rPr>
              <w:t>). 1-я часть (фрагмент). А. Бородин.</w:t>
            </w:r>
          </w:p>
          <w:p w14:paraId="31995E9F" w14:textId="77777777" w:rsidR="00E67F57" w:rsidRPr="00AF0D8A" w:rsidRDefault="00E67F57" w:rsidP="00E81C8B">
            <w:pPr>
              <w:jc w:val="both"/>
              <w:rPr>
                <w:rFonts w:ascii="Times New Roman" w:hAnsi="Times New Roman"/>
                <w:sz w:val="24"/>
                <w:szCs w:val="24"/>
              </w:rPr>
            </w:pPr>
            <w:proofErr w:type="spellStart"/>
            <w:r w:rsidRPr="00AF0D8A">
              <w:rPr>
                <w:rFonts w:ascii="Times New Roman" w:hAnsi="Times New Roman"/>
                <w:b/>
                <w:sz w:val="24"/>
                <w:szCs w:val="24"/>
              </w:rPr>
              <w:t>Солдатушки</w:t>
            </w:r>
            <w:proofErr w:type="spellEnd"/>
            <w:r w:rsidRPr="00AF0D8A">
              <w:rPr>
                <w:rFonts w:ascii="Times New Roman" w:hAnsi="Times New Roman"/>
                <w:b/>
                <w:sz w:val="24"/>
                <w:szCs w:val="24"/>
              </w:rPr>
              <w:t>, бравы ребятушки</w:t>
            </w:r>
            <w:r w:rsidRPr="00AF0D8A">
              <w:rPr>
                <w:rFonts w:ascii="Times New Roman" w:hAnsi="Times New Roman"/>
                <w:sz w:val="24"/>
                <w:szCs w:val="24"/>
              </w:rPr>
              <w:t xml:space="preserve">, русская народная песня; </w:t>
            </w:r>
            <w:r w:rsidRPr="00AF0D8A">
              <w:rPr>
                <w:rFonts w:ascii="Times New Roman" w:hAnsi="Times New Roman"/>
                <w:b/>
                <w:sz w:val="24"/>
                <w:szCs w:val="24"/>
              </w:rPr>
              <w:t>Песня о маленьком трубаче</w:t>
            </w:r>
            <w:r w:rsidRPr="00AF0D8A">
              <w:rPr>
                <w:rFonts w:ascii="Times New Roman" w:hAnsi="Times New Roman"/>
                <w:sz w:val="24"/>
                <w:szCs w:val="24"/>
              </w:rPr>
              <w:t xml:space="preserve">. С. Никитин, слова С. Крылова; </w:t>
            </w:r>
            <w:r w:rsidRPr="00AF0D8A">
              <w:rPr>
                <w:rFonts w:ascii="Times New Roman" w:hAnsi="Times New Roman"/>
                <w:b/>
                <w:sz w:val="24"/>
                <w:szCs w:val="24"/>
              </w:rPr>
              <w:t>Учил Суворов</w:t>
            </w:r>
            <w:r w:rsidRPr="00AF0D8A">
              <w:rPr>
                <w:rFonts w:ascii="Times New Roman" w:hAnsi="Times New Roman"/>
                <w:sz w:val="24"/>
                <w:szCs w:val="24"/>
              </w:rPr>
              <w:t>. А. Новиков, слова М. Левашова.</w:t>
            </w:r>
          </w:p>
          <w:p w14:paraId="63CFC06B"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Волынка.</w:t>
            </w:r>
            <w:r w:rsidRPr="00AF0D8A">
              <w:rPr>
                <w:rFonts w:ascii="Times New Roman" w:hAnsi="Times New Roman"/>
                <w:sz w:val="24"/>
                <w:szCs w:val="24"/>
              </w:rPr>
              <w:t xml:space="preserve"> И.-С. Бах.</w:t>
            </w:r>
          </w:p>
          <w:p w14:paraId="3415ADBA"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Колыбельная</w:t>
            </w:r>
            <w:r w:rsidRPr="00AF0D8A">
              <w:rPr>
                <w:rFonts w:ascii="Times New Roman" w:hAnsi="Times New Roman"/>
                <w:sz w:val="24"/>
                <w:szCs w:val="24"/>
              </w:rPr>
              <w:t xml:space="preserve">. М. </w:t>
            </w:r>
            <w:proofErr w:type="spellStart"/>
            <w:r w:rsidRPr="00AF0D8A">
              <w:rPr>
                <w:rFonts w:ascii="Times New Roman" w:hAnsi="Times New Roman"/>
                <w:sz w:val="24"/>
                <w:szCs w:val="24"/>
              </w:rPr>
              <w:t>Кажлаев</w:t>
            </w:r>
            <w:proofErr w:type="spellEnd"/>
            <w:r w:rsidRPr="00AF0D8A">
              <w:rPr>
                <w:rFonts w:ascii="Times New Roman" w:hAnsi="Times New Roman"/>
                <w:sz w:val="24"/>
                <w:szCs w:val="24"/>
              </w:rPr>
              <w:t xml:space="preserve">; </w:t>
            </w:r>
            <w:r w:rsidRPr="00AF0D8A">
              <w:rPr>
                <w:rFonts w:ascii="Times New Roman" w:hAnsi="Times New Roman"/>
                <w:b/>
                <w:sz w:val="24"/>
                <w:szCs w:val="24"/>
              </w:rPr>
              <w:t>Колыбельная</w:t>
            </w:r>
            <w:r w:rsidRPr="00AF0D8A">
              <w:rPr>
                <w:rFonts w:ascii="Times New Roman" w:hAnsi="Times New Roman"/>
                <w:sz w:val="24"/>
                <w:szCs w:val="24"/>
              </w:rPr>
              <w:t>. Ген. Гладков.</w:t>
            </w:r>
          </w:p>
          <w:p w14:paraId="3EB67EC7"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Золотые рыбки</w:t>
            </w:r>
            <w:r w:rsidRPr="00AF0D8A">
              <w:rPr>
                <w:rFonts w:ascii="Times New Roman" w:hAnsi="Times New Roman"/>
                <w:sz w:val="24"/>
                <w:szCs w:val="24"/>
              </w:rPr>
              <w:t>. Из балета «Конек-Горбунок». Р. Щедрин.</w:t>
            </w:r>
          </w:p>
          <w:p w14:paraId="7A2A79B2"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Кукушка</w:t>
            </w:r>
            <w:r w:rsidRPr="00AF0D8A">
              <w:rPr>
                <w:rFonts w:ascii="Times New Roman" w:hAnsi="Times New Roman"/>
                <w:sz w:val="24"/>
                <w:szCs w:val="24"/>
              </w:rPr>
              <w:t xml:space="preserve">. К. </w:t>
            </w:r>
            <w:proofErr w:type="spellStart"/>
            <w:r w:rsidRPr="00AF0D8A">
              <w:rPr>
                <w:rFonts w:ascii="Times New Roman" w:hAnsi="Times New Roman"/>
                <w:sz w:val="24"/>
                <w:szCs w:val="24"/>
              </w:rPr>
              <w:t>Дакен</w:t>
            </w:r>
            <w:proofErr w:type="spellEnd"/>
            <w:r w:rsidRPr="00AF0D8A">
              <w:rPr>
                <w:rFonts w:ascii="Times New Roman" w:hAnsi="Times New Roman"/>
                <w:sz w:val="24"/>
                <w:szCs w:val="24"/>
              </w:rPr>
              <w:t>.</w:t>
            </w:r>
          </w:p>
          <w:p w14:paraId="4A8BA6F6"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Спасибо</w:t>
            </w:r>
            <w:r w:rsidRPr="00AF0D8A">
              <w:rPr>
                <w:rFonts w:ascii="Times New Roman" w:hAnsi="Times New Roman"/>
                <w:sz w:val="24"/>
                <w:szCs w:val="24"/>
              </w:rPr>
              <w:t xml:space="preserve">. И. Арсеев, слова З. Петровой; </w:t>
            </w:r>
            <w:r w:rsidRPr="00AF0D8A">
              <w:rPr>
                <w:rFonts w:ascii="Times New Roman" w:hAnsi="Times New Roman"/>
                <w:b/>
                <w:sz w:val="24"/>
                <w:szCs w:val="24"/>
              </w:rPr>
              <w:t>Праздник бабушек и мам</w:t>
            </w:r>
            <w:r w:rsidRPr="00AF0D8A">
              <w:rPr>
                <w:rFonts w:ascii="Times New Roman" w:hAnsi="Times New Roman"/>
                <w:sz w:val="24"/>
                <w:szCs w:val="24"/>
              </w:rPr>
              <w:t xml:space="preserve">. М. Славкин, слова Е. </w:t>
            </w:r>
            <w:proofErr w:type="spellStart"/>
            <w:r w:rsidRPr="00AF0D8A">
              <w:rPr>
                <w:rFonts w:ascii="Times New Roman" w:hAnsi="Times New Roman"/>
                <w:sz w:val="24"/>
                <w:szCs w:val="24"/>
              </w:rPr>
              <w:t>Каргановой</w:t>
            </w:r>
            <w:proofErr w:type="spellEnd"/>
            <w:r w:rsidRPr="00AF0D8A">
              <w:rPr>
                <w:rFonts w:ascii="Times New Roman" w:hAnsi="Times New Roman"/>
                <w:sz w:val="24"/>
                <w:szCs w:val="24"/>
              </w:rPr>
              <w:t>.</w:t>
            </w:r>
          </w:p>
          <w:p w14:paraId="6A910A99"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Выходной марш; Колыбельная</w:t>
            </w:r>
            <w:r w:rsidRPr="00AF0D8A">
              <w:rPr>
                <w:rFonts w:ascii="Times New Roman" w:hAnsi="Times New Roman"/>
                <w:sz w:val="24"/>
                <w:szCs w:val="24"/>
              </w:rPr>
              <w:t xml:space="preserve"> (слова В. Лебедева-Кумача). Из музыки к кинофильму «Цирк». И. Дунаевский; </w:t>
            </w:r>
            <w:r w:rsidRPr="00AF0D8A">
              <w:rPr>
                <w:rFonts w:ascii="Times New Roman" w:hAnsi="Times New Roman"/>
                <w:b/>
                <w:sz w:val="24"/>
                <w:szCs w:val="24"/>
              </w:rPr>
              <w:t>Клоуны</w:t>
            </w:r>
            <w:r w:rsidRPr="00AF0D8A">
              <w:rPr>
                <w:rFonts w:ascii="Times New Roman" w:hAnsi="Times New Roman"/>
                <w:sz w:val="24"/>
                <w:szCs w:val="24"/>
              </w:rPr>
              <w:t xml:space="preserve">. Д. </w:t>
            </w:r>
            <w:proofErr w:type="spellStart"/>
            <w:r w:rsidRPr="00AF0D8A">
              <w:rPr>
                <w:rFonts w:ascii="Times New Roman" w:hAnsi="Times New Roman"/>
                <w:sz w:val="24"/>
                <w:szCs w:val="24"/>
              </w:rPr>
              <w:t>Кабалевский</w:t>
            </w:r>
            <w:proofErr w:type="spellEnd"/>
            <w:r w:rsidRPr="00AF0D8A">
              <w:rPr>
                <w:rFonts w:ascii="Times New Roman" w:hAnsi="Times New Roman"/>
                <w:sz w:val="24"/>
                <w:szCs w:val="24"/>
              </w:rPr>
              <w:t>.</w:t>
            </w:r>
          </w:p>
          <w:p w14:paraId="59508A9D"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Семеро козлят. Заключительный хор из оперы «</w:t>
            </w:r>
            <w:r w:rsidRPr="00AF0D8A">
              <w:rPr>
                <w:rFonts w:ascii="Times New Roman" w:hAnsi="Times New Roman"/>
                <w:b/>
                <w:sz w:val="24"/>
                <w:szCs w:val="24"/>
              </w:rPr>
              <w:t>Волк и семеро козлят</w:t>
            </w:r>
            <w:r w:rsidRPr="00AF0D8A">
              <w:rPr>
                <w:rFonts w:ascii="Times New Roman" w:hAnsi="Times New Roman"/>
                <w:sz w:val="24"/>
                <w:szCs w:val="24"/>
              </w:rPr>
              <w:t xml:space="preserve">». М. Коваль, слова Е. </w:t>
            </w:r>
            <w:proofErr w:type="spellStart"/>
            <w:r w:rsidRPr="00AF0D8A">
              <w:rPr>
                <w:rFonts w:ascii="Times New Roman" w:hAnsi="Times New Roman"/>
                <w:sz w:val="24"/>
                <w:szCs w:val="24"/>
              </w:rPr>
              <w:t>Манучаровой</w:t>
            </w:r>
            <w:proofErr w:type="spellEnd"/>
            <w:r w:rsidRPr="00AF0D8A">
              <w:rPr>
                <w:rFonts w:ascii="Times New Roman" w:hAnsi="Times New Roman"/>
                <w:sz w:val="24"/>
                <w:szCs w:val="24"/>
              </w:rPr>
              <w:t>.</w:t>
            </w:r>
          </w:p>
          <w:p w14:paraId="01E28C9E"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Заключительный хор</w:t>
            </w:r>
            <w:r w:rsidRPr="00AF0D8A">
              <w:rPr>
                <w:rFonts w:ascii="Times New Roman" w:hAnsi="Times New Roman"/>
                <w:sz w:val="24"/>
                <w:szCs w:val="24"/>
              </w:rPr>
              <w:t xml:space="preserve">. Из оперы «Муха-цокотуха». М. </w:t>
            </w:r>
            <w:proofErr w:type="spellStart"/>
            <w:r w:rsidRPr="00AF0D8A">
              <w:rPr>
                <w:rFonts w:ascii="Times New Roman" w:hAnsi="Times New Roman"/>
                <w:sz w:val="24"/>
                <w:szCs w:val="24"/>
              </w:rPr>
              <w:t>Красев</w:t>
            </w:r>
            <w:proofErr w:type="spellEnd"/>
            <w:r w:rsidRPr="00AF0D8A">
              <w:rPr>
                <w:rFonts w:ascii="Times New Roman" w:hAnsi="Times New Roman"/>
                <w:sz w:val="24"/>
                <w:szCs w:val="24"/>
              </w:rPr>
              <w:t>, слова К. Чуковского.</w:t>
            </w:r>
          </w:p>
          <w:p w14:paraId="6B394C3B" w14:textId="77777777"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Добрые слоны</w:t>
            </w:r>
            <w:r w:rsidRPr="00AF0D8A">
              <w:rPr>
                <w:rFonts w:ascii="Times New Roman" w:hAnsi="Times New Roman"/>
                <w:sz w:val="24"/>
                <w:szCs w:val="24"/>
              </w:rPr>
              <w:t xml:space="preserve">. А. Журбин, слова В. Шленского; </w:t>
            </w:r>
            <w:r w:rsidRPr="00AF0D8A">
              <w:rPr>
                <w:rFonts w:ascii="Times New Roman" w:hAnsi="Times New Roman"/>
                <w:b/>
                <w:sz w:val="24"/>
                <w:szCs w:val="24"/>
              </w:rPr>
              <w:t>Мы катаемся на пони</w:t>
            </w:r>
            <w:r w:rsidRPr="00AF0D8A">
              <w:rPr>
                <w:rFonts w:ascii="Times New Roman" w:hAnsi="Times New Roman"/>
                <w:sz w:val="24"/>
                <w:szCs w:val="24"/>
              </w:rPr>
              <w:t>.</w:t>
            </w:r>
          </w:p>
          <w:p w14:paraId="102E748A"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 xml:space="preserve">Г. Крылов, слова М. Садовского; </w:t>
            </w:r>
            <w:r w:rsidRPr="00AF0D8A">
              <w:rPr>
                <w:rFonts w:ascii="Times New Roman" w:hAnsi="Times New Roman"/>
                <w:b/>
                <w:sz w:val="24"/>
                <w:szCs w:val="24"/>
              </w:rPr>
              <w:t>Слон и скрипочка</w:t>
            </w:r>
            <w:r w:rsidRPr="00AF0D8A">
              <w:rPr>
                <w:rFonts w:ascii="Times New Roman" w:hAnsi="Times New Roman"/>
                <w:sz w:val="24"/>
                <w:szCs w:val="24"/>
              </w:rPr>
              <w:t xml:space="preserve">. В. </w:t>
            </w:r>
            <w:proofErr w:type="spellStart"/>
            <w:r w:rsidRPr="00AF0D8A">
              <w:rPr>
                <w:rFonts w:ascii="Times New Roman" w:hAnsi="Times New Roman"/>
                <w:sz w:val="24"/>
                <w:szCs w:val="24"/>
              </w:rPr>
              <w:t>Кикта</w:t>
            </w:r>
            <w:proofErr w:type="spellEnd"/>
            <w:r w:rsidRPr="00AF0D8A">
              <w:rPr>
                <w:rFonts w:ascii="Times New Roman" w:hAnsi="Times New Roman"/>
                <w:sz w:val="24"/>
                <w:szCs w:val="24"/>
              </w:rPr>
              <w:t xml:space="preserve">, слова В. Татаринова; </w:t>
            </w:r>
            <w:r w:rsidRPr="00AF0D8A">
              <w:rPr>
                <w:rFonts w:ascii="Times New Roman" w:hAnsi="Times New Roman"/>
                <w:b/>
                <w:sz w:val="24"/>
                <w:szCs w:val="24"/>
              </w:rPr>
              <w:t>Бубенчики</w:t>
            </w:r>
            <w:r w:rsidRPr="00AF0D8A">
              <w:rPr>
                <w:rFonts w:ascii="Times New Roman" w:hAnsi="Times New Roman"/>
                <w:sz w:val="24"/>
                <w:szCs w:val="24"/>
              </w:rPr>
              <w:t xml:space="preserve">, американская народная песня, русский текст Ю. Хазанова; </w:t>
            </w:r>
            <w:r w:rsidRPr="00AF0D8A">
              <w:rPr>
                <w:rFonts w:ascii="Times New Roman" w:hAnsi="Times New Roman"/>
                <w:b/>
                <w:sz w:val="24"/>
                <w:szCs w:val="24"/>
              </w:rPr>
              <w:t>Ты откуда, музыка?</w:t>
            </w:r>
            <w:r w:rsidRPr="00AF0D8A">
              <w:rPr>
                <w:rFonts w:ascii="Times New Roman" w:hAnsi="Times New Roman"/>
                <w:sz w:val="24"/>
                <w:szCs w:val="24"/>
              </w:rPr>
              <w:t xml:space="preserve"> Я. </w:t>
            </w:r>
            <w:proofErr w:type="spellStart"/>
            <w:r w:rsidRPr="00AF0D8A">
              <w:rPr>
                <w:rFonts w:ascii="Times New Roman" w:hAnsi="Times New Roman"/>
                <w:sz w:val="24"/>
                <w:szCs w:val="24"/>
              </w:rPr>
              <w:t>Дубравин</w:t>
            </w:r>
            <w:proofErr w:type="spellEnd"/>
            <w:r w:rsidRPr="00AF0D8A">
              <w:rPr>
                <w:rFonts w:ascii="Times New Roman" w:hAnsi="Times New Roman"/>
                <w:sz w:val="24"/>
                <w:szCs w:val="24"/>
              </w:rPr>
              <w:t xml:space="preserve">, слова В. Суслова. </w:t>
            </w:r>
          </w:p>
          <w:p w14:paraId="7A091DD6" w14:textId="28213D79" w:rsidR="00E67F57" w:rsidRPr="00AF0D8A" w:rsidRDefault="00E67F57" w:rsidP="00E81C8B">
            <w:pPr>
              <w:jc w:val="both"/>
              <w:rPr>
                <w:rFonts w:ascii="Times New Roman" w:hAnsi="Times New Roman"/>
                <w:sz w:val="24"/>
                <w:szCs w:val="24"/>
              </w:rPr>
            </w:pPr>
            <w:r w:rsidRPr="00AF0D8A">
              <w:rPr>
                <w:rFonts w:ascii="Times New Roman" w:hAnsi="Times New Roman"/>
                <w:b/>
                <w:sz w:val="24"/>
                <w:szCs w:val="24"/>
              </w:rPr>
              <w:t>Бременские музыканты</w:t>
            </w:r>
            <w:r w:rsidRPr="00AF0D8A">
              <w:rPr>
                <w:rFonts w:ascii="Times New Roman" w:hAnsi="Times New Roman"/>
                <w:sz w:val="24"/>
                <w:szCs w:val="24"/>
              </w:rPr>
              <w:t xml:space="preserve">. Из Музыкальной фантазии на тему сказок братьев Гримм. Ген. Гладков, слова Ю. </w:t>
            </w:r>
            <w:proofErr w:type="spellStart"/>
            <w:r w:rsidRPr="00AF0D8A">
              <w:rPr>
                <w:rFonts w:ascii="Times New Roman" w:hAnsi="Times New Roman"/>
                <w:sz w:val="24"/>
                <w:szCs w:val="24"/>
              </w:rPr>
              <w:t>Энтина</w:t>
            </w:r>
            <w:proofErr w:type="spellEnd"/>
          </w:p>
        </w:tc>
        <w:tc>
          <w:tcPr>
            <w:tcW w:w="853" w:type="dxa"/>
          </w:tcPr>
          <w:p w14:paraId="4ACA94A6"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1330" w:type="dxa"/>
          </w:tcPr>
          <w:p w14:paraId="58B59286"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54D1FFCF" w14:textId="77777777" w:rsidTr="008321E2">
        <w:tc>
          <w:tcPr>
            <w:tcW w:w="8534" w:type="dxa"/>
          </w:tcPr>
          <w:p w14:paraId="7BE16B2F" w14:textId="77777777" w:rsidR="00E67F57" w:rsidRPr="00AF0D8A" w:rsidRDefault="00E67F57" w:rsidP="00E81C8B">
            <w:pPr>
              <w:jc w:val="both"/>
              <w:rPr>
                <w:rFonts w:ascii="Times New Roman" w:hAnsi="Times New Roman"/>
                <w:sz w:val="24"/>
                <w:szCs w:val="24"/>
              </w:rPr>
            </w:pPr>
            <w:r>
              <w:rPr>
                <w:rFonts w:ascii="Times New Roman" w:hAnsi="Times New Roman"/>
                <w:sz w:val="24"/>
                <w:szCs w:val="24"/>
              </w:rPr>
              <w:t>Итого</w:t>
            </w:r>
          </w:p>
        </w:tc>
        <w:tc>
          <w:tcPr>
            <w:tcW w:w="853" w:type="dxa"/>
          </w:tcPr>
          <w:p w14:paraId="11D9D17A"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330" w:type="dxa"/>
          </w:tcPr>
          <w:p w14:paraId="6C460245"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bl>
    <w:p w14:paraId="62EE6C44" w14:textId="1E4018BC" w:rsidR="00E67F57" w:rsidRDefault="00E67F57" w:rsidP="00E67F57">
      <w:pPr>
        <w:spacing w:after="0" w:line="240" w:lineRule="auto"/>
        <w:rPr>
          <w:rFonts w:ascii="Times New Roman" w:hAnsi="Times New Roman" w:cs="Times New Roman"/>
        </w:rPr>
      </w:pPr>
    </w:p>
    <w:p w14:paraId="6FBC4E7B" w14:textId="77777777" w:rsidR="00E67F57" w:rsidRPr="00835A5B" w:rsidRDefault="00E67F57" w:rsidP="00E67F57">
      <w:pPr>
        <w:spacing w:after="0" w:line="240" w:lineRule="auto"/>
        <w:jc w:val="center"/>
        <w:rPr>
          <w:rFonts w:ascii="Times New Roman" w:hAnsi="Times New Roman" w:cs="Times New Roman"/>
          <w:b/>
        </w:rPr>
      </w:pPr>
      <w:r>
        <w:rPr>
          <w:rFonts w:ascii="Times New Roman" w:hAnsi="Times New Roman" w:cs="Times New Roman"/>
          <w:b/>
        </w:rPr>
        <w:t>2 класс (34 ч)</w:t>
      </w:r>
    </w:p>
    <w:p w14:paraId="261BC676" w14:textId="77777777" w:rsidR="00E67F57" w:rsidRPr="00835A5B" w:rsidRDefault="00E67F57" w:rsidP="00E67F57">
      <w:pPr>
        <w:spacing w:after="0" w:line="240" w:lineRule="auto"/>
        <w:jc w:val="center"/>
        <w:rPr>
          <w:rFonts w:ascii="Times New Roman" w:hAnsi="Times New Roman" w:cs="Times New Roman"/>
          <w:b/>
        </w:rPr>
      </w:pPr>
      <w:r>
        <w:rPr>
          <w:rFonts w:ascii="Times New Roman" w:hAnsi="Times New Roman" w:cs="Times New Roman"/>
          <w:b/>
        </w:rPr>
        <w:t xml:space="preserve"> </w:t>
      </w:r>
    </w:p>
    <w:tbl>
      <w:tblPr>
        <w:tblStyle w:val="a4"/>
        <w:tblW w:w="10660" w:type="dxa"/>
        <w:tblInd w:w="-459" w:type="dxa"/>
        <w:tblLayout w:type="fixed"/>
        <w:tblLook w:val="04A0" w:firstRow="1" w:lastRow="0" w:firstColumn="1" w:lastColumn="0" w:noHBand="0" w:noVBand="1"/>
      </w:tblPr>
      <w:tblGrid>
        <w:gridCol w:w="8534"/>
        <w:gridCol w:w="853"/>
        <w:gridCol w:w="1273"/>
      </w:tblGrid>
      <w:tr w:rsidR="00E67F57" w14:paraId="6F556C31" w14:textId="77777777" w:rsidTr="008321E2">
        <w:tc>
          <w:tcPr>
            <w:tcW w:w="8534" w:type="dxa"/>
          </w:tcPr>
          <w:p w14:paraId="1299676D" w14:textId="77777777" w:rsidR="00E67F57" w:rsidRDefault="00E67F57"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учебного материала</w:t>
            </w:r>
          </w:p>
        </w:tc>
        <w:tc>
          <w:tcPr>
            <w:tcW w:w="853" w:type="dxa"/>
          </w:tcPr>
          <w:p w14:paraId="222169CF"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76E5004A"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273" w:type="dxa"/>
          </w:tcPr>
          <w:p w14:paraId="4A490BC5" w14:textId="77777777" w:rsidR="00E67F57" w:rsidRPr="00E91D98" w:rsidRDefault="00E67F57" w:rsidP="00E81C8B">
            <w:pPr>
              <w:spacing w:before="100" w:beforeAutospacing="1" w:after="100" w:afterAutospacing="1"/>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исследовательских, творческих работ</w:t>
            </w:r>
          </w:p>
        </w:tc>
      </w:tr>
      <w:tr w:rsidR="00E67F57" w14:paraId="08706041" w14:textId="77777777" w:rsidTr="008321E2">
        <w:tc>
          <w:tcPr>
            <w:tcW w:w="8534" w:type="dxa"/>
          </w:tcPr>
          <w:p w14:paraId="3B2475A8" w14:textId="77777777" w:rsidR="00E67F57" w:rsidRPr="00835A5B" w:rsidRDefault="00E67F57" w:rsidP="00E81C8B">
            <w:pPr>
              <w:jc w:val="both"/>
              <w:rPr>
                <w:rFonts w:ascii="Times New Roman" w:hAnsi="Times New Roman"/>
                <w:b/>
                <w:sz w:val="24"/>
                <w:szCs w:val="24"/>
              </w:rPr>
            </w:pPr>
            <w:r w:rsidRPr="00AF0D8A">
              <w:rPr>
                <w:rFonts w:ascii="Times New Roman" w:hAnsi="Times New Roman"/>
                <w:sz w:val="24"/>
                <w:szCs w:val="24"/>
              </w:rPr>
              <w:lastRenderedPageBreak/>
              <w:t xml:space="preserve">  </w:t>
            </w:r>
            <w:r w:rsidRPr="00835A5B">
              <w:rPr>
                <w:rFonts w:ascii="Times New Roman" w:hAnsi="Times New Roman"/>
                <w:b/>
                <w:sz w:val="24"/>
                <w:szCs w:val="24"/>
              </w:rPr>
              <w:t>Россия – Родина моя</w:t>
            </w:r>
          </w:p>
          <w:p w14:paraId="00C29091"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Мелодия. Здравствуй, Родина моя! Моя Россия. Гимн  России.</w:t>
            </w:r>
          </w:p>
          <w:p w14:paraId="3F29D948" w14:textId="6878092C" w:rsidR="00E67F57" w:rsidRPr="00AF0D8A" w:rsidRDefault="00E67F57" w:rsidP="00E81C8B">
            <w:pPr>
              <w:jc w:val="both"/>
              <w:rPr>
                <w:rFonts w:ascii="Times New Roman" w:eastAsia="Calibri" w:hAnsi="Times New Roman"/>
                <w:sz w:val="24"/>
                <w:szCs w:val="24"/>
              </w:rPr>
            </w:pPr>
            <w:r w:rsidRPr="00AF0D8A">
              <w:rPr>
                <w:rFonts w:ascii="Times New Roman" w:eastAsia="Calibri" w:hAnsi="Times New Roman"/>
                <w:sz w:val="24"/>
                <w:szCs w:val="24"/>
              </w:rPr>
              <w:t xml:space="preserve">     </w:t>
            </w:r>
            <w:r w:rsidRPr="00AF0D8A">
              <w:rPr>
                <w:rFonts w:ascii="Times New Roman" w:eastAsia="Calibri" w:hAnsi="Times New Roman"/>
                <w:i/>
                <w:sz w:val="24"/>
                <w:szCs w:val="24"/>
              </w:rPr>
              <w:t>Раскрываются содержательные линии.</w:t>
            </w:r>
            <w:r w:rsidRPr="00AF0D8A">
              <w:rPr>
                <w:rFonts w:ascii="Times New Roman" w:eastAsia="Calibri" w:hAnsi="Times New Roman"/>
                <w:sz w:val="24"/>
                <w:szCs w:val="24"/>
              </w:rPr>
              <w:t xml:space="preserve"> Музыкальный пейзаж. Образы родной природы в музыке русских композиторов. </w:t>
            </w:r>
            <w:proofErr w:type="spellStart"/>
            <w:r w:rsidRPr="00AF0D8A">
              <w:rPr>
                <w:rFonts w:ascii="Times New Roman" w:eastAsia="Calibri" w:hAnsi="Times New Roman"/>
                <w:sz w:val="24"/>
                <w:szCs w:val="24"/>
              </w:rPr>
              <w:t>Песенность</w:t>
            </w:r>
            <w:proofErr w:type="spellEnd"/>
            <w:r w:rsidRPr="00AF0D8A">
              <w:rPr>
                <w:rFonts w:ascii="Times New Roman" w:eastAsia="Calibri" w:hAnsi="Times New Roman"/>
                <w:sz w:val="24"/>
                <w:szCs w:val="24"/>
              </w:rPr>
              <w:t xml:space="preserve"> как отличительная черта русской музыки. 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p>
          <w:p w14:paraId="59C957C6" w14:textId="14FA7C1C" w:rsidR="00E67F57" w:rsidRPr="00E67F57" w:rsidRDefault="00E67F57" w:rsidP="00E67F57">
            <w:pPr>
              <w:ind w:left="163"/>
              <w:jc w:val="both"/>
              <w:rPr>
                <w:rFonts w:ascii="Times New Roman" w:eastAsia="Calibri" w:hAnsi="Times New Roman"/>
                <w:b/>
              </w:rPr>
            </w:pPr>
            <w:r w:rsidRPr="00AF0D8A">
              <w:rPr>
                <w:rFonts w:ascii="Times New Roman" w:eastAsia="Calibri" w:hAnsi="Times New Roman"/>
                <w:b/>
              </w:rPr>
              <w:t>Примерный музыкальный материал.</w:t>
            </w:r>
          </w:p>
          <w:p w14:paraId="1C391CE0" w14:textId="77777777" w:rsidR="00E67F57" w:rsidRPr="00AF0D8A" w:rsidRDefault="00E67F57" w:rsidP="00E81C8B">
            <w:pPr>
              <w:ind w:left="163"/>
              <w:jc w:val="both"/>
              <w:rPr>
                <w:rFonts w:ascii="Times New Roman" w:eastAsia="Calibri" w:hAnsi="Times New Roman"/>
              </w:rPr>
            </w:pPr>
            <w:r w:rsidRPr="00AF0D8A">
              <w:rPr>
                <w:rFonts w:ascii="Times New Roman" w:eastAsia="Calibri" w:hAnsi="Times New Roman"/>
                <w:b/>
              </w:rPr>
              <w:t>Рассвет на Москве-реке.</w:t>
            </w:r>
            <w:r w:rsidRPr="00AF0D8A">
              <w:rPr>
                <w:rFonts w:ascii="Times New Roman" w:eastAsia="Calibri" w:hAnsi="Times New Roman"/>
              </w:rPr>
              <w:t xml:space="preserve"> Вступление к опере "Хованщина". М. Мусоргский.</w:t>
            </w:r>
          </w:p>
          <w:p w14:paraId="56157DF6" w14:textId="77777777" w:rsidR="00E67F57" w:rsidRPr="00AF0D8A" w:rsidRDefault="00E67F57" w:rsidP="00E81C8B">
            <w:pPr>
              <w:ind w:left="163"/>
              <w:jc w:val="both"/>
              <w:rPr>
                <w:rFonts w:ascii="Times New Roman" w:eastAsia="Calibri" w:hAnsi="Times New Roman"/>
              </w:rPr>
            </w:pPr>
            <w:r w:rsidRPr="00AF0D8A">
              <w:rPr>
                <w:rFonts w:ascii="Times New Roman" w:eastAsia="Calibri" w:hAnsi="Times New Roman"/>
                <w:b/>
              </w:rPr>
              <w:t>Гимн России.</w:t>
            </w:r>
            <w:r w:rsidRPr="00AF0D8A">
              <w:rPr>
                <w:rFonts w:ascii="Times New Roman" w:eastAsia="Calibri" w:hAnsi="Times New Roman"/>
              </w:rPr>
              <w:t xml:space="preserve"> А. Александров, слова С. Михалкова.</w:t>
            </w:r>
          </w:p>
          <w:p w14:paraId="118E363D" w14:textId="77777777" w:rsidR="00E67F57" w:rsidRPr="00AF0D8A" w:rsidRDefault="00E67F57" w:rsidP="00E81C8B">
            <w:pPr>
              <w:jc w:val="both"/>
              <w:rPr>
                <w:rFonts w:ascii="Times New Roman" w:hAnsi="Times New Roman"/>
                <w:sz w:val="24"/>
                <w:szCs w:val="24"/>
              </w:rPr>
            </w:pPr>
            <w:r w:rsidRPr="00AF0D8A">
              <w:rPr>
                <w:rFonts w:ascii="Times New Roman" w:eastAsia="Calibri" w:hAnsi="Times New Roman"/>
                <w:b/>
              </w:rPr>
              <w:t>Патриотическая песня.</w:t>
            </w:r>
            <w:r w:rsidRPr="00AF0D8A">
              <w:rPr>
                <w:rFonts w:ascii="Times New Roman" w:eastAsia="Calibri" w:hAnsi="Times New Roman"/>
              </w:rPr>
              <w:t xml:space="preserve"> М. Глинка, слова А. </w:t>
            </w:r>
            <w:proofErr w:type="spellStart"/>
            <w:r w:rsidRPr="00AF0D8A">
              <w:rPr>
                <w:rFonts w:ascii="Times New Roman" w:eastAsia="Calibri" w:hAnsi="Times New Roman"/>
              </w:rPr>
              <w:t>Машистова</w:t>
            </w:r>
            <w:proofErr w:type="spellEnd"/>
            <w:r w:rsidRPr="00AF0D8A">
              <w:rPr>
                <w:rFonts w:ascii="Times New Roman" w:eastAsia="Calibri" w:hAnsi="Times New Roman"/>
              </w:rPr>
              <w:t xml:space="preserve">; </w:t>
            </w:r>
            <w:r w:rsidRPr="00AF0D8A">
              <w:rPr>
                <w:rFonts w:ascii="Times New Roman" w:eastAsia="Calibri" w:hAnsi="Times New Roman"/>
                <w:b/>
              </w:rPr>
              <w:t>Здравствуй, Родина моя!</w:t>
            </w:r>
            <w:r w:rsidRPr="00AF0D8A">
              <w:rPr>
                <w:rFonts w:ascii="Times New Roman" w:eastAsia="Calibri" w:hAnsi="Times New Roman"/>
              </w:rPr>
              <w:t xml:space="preserve"> Ю. </w:t>
            </w:r>
            <w:proofErr w:type="spellStart"/>
            <w:r w:rsidRPr="00AF0D8A">
              <w:rPr>
                <w:rFonts w:ascii="Times New Roman" w:eastAsia="Calibri" w:hAnsi="Times New Roman"/>
              </w:rPr>
              <w:t>Чичков</w:t>
            </w:r>
            <w:proofErr w:type="spellEnd"/>
            <w:r w:rsidRPr="00AF0D8A">
              <w:rPr>
                <w:rFonts w:ascii="Times New Roman" w:eastAsia="Calibri" w:hAnsi="Times New Roman"/>
              </w:rPr>
              <w:t xml:space="preserve">, слова К. </w:t>
            </w:r>
            <w:proofErr w:type="spellStart"/>
            <w:r w:rsidRPr="00AF0D8A">
              <w:rPr>
                <w:rFonts w:ascii="Times New Roman" w:eastAsia="Calibri" w:hAnsi="Times New Roman"/>
              </w:rPr>
              <w:t>Ибряева</w:t>
            </w:r>
            <w:proofErr w:type="spellEnd"/>
            <w:r w:rsidRPr="00AF0D8A">
              <w:rPr>
                <w:rFonts w:ascii="Times New Roman" w:eastAsia="Calibri" w:hAnsi="Times New Roman"/>
              </w:rPr>
              <w:t xml:space="preserve">; </w:t>
            </w:r>
            <w:r w:rsidRPr="00AF0D8A">
              <w:rPr>
                <w:rFonts w:ascii="Times New Roman" w:eastAsia="Calibri" w:hAnsi="Times New Roman"/>
                <w:b/>
              </w:rPr>
              <w:t>Моя Россия.</w:t>
            </w:r>
            <w:r w:rsidRPr="00AF0D8A">
              <w:rPr>
                <w:rFonts w:ascii="Times New Roman" w:eastAsia="Calibri" w:hAnsi="Times New Roman"/>
              </w:rPr>
              <w:t xml:space="preserve"> Г. Струве, слова Н. Соловьёвой.</w:t>
            </w:r>
          </w:p>
        </w:tc>
        <w:tc>
          <w:tcPr>
            <w:tcW w:w="853" w:type="dxa"/>
          </w:tcPr>
          <w:p w14:paraId="17C37CE8" w14:textId="77777777" w:rsidR="00E67F57" w:rsidRPr="00835A5B" w:rsidRDefault="00E67F57" w:rsidP="00E81C8B">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p>
        </w:tc>
        <w:tc>
          <w:tcPr>
            <w:tcW w:w="1273" w:type="dxa"/>
          </w:tcPr>
          <w:p w14:paraId="419B9358"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71A82AF7" w14:textId="77777777" w:rsidTr="008321E2">
        <w:tc>
          <w:tcPr>
            <w:tcW w:w="8534" w:type="dxa"/>
          </w:tcPr>
          <w:p w14:paraId="7C0D8890" w14:textId="1C01AC9B" w:rsidR="00E67F57" w:rsidRPr="0023515B" w:rsidRDefault="00E67F57" w:rsidP="0023515B">
            <w:pPr>
              <w:ind w:left="163"/>
              <w:jc w:val="both"/>
              <w:rPr>
                <w:rFonts w:ascii="Times New Roman" w:eastAsia="Calibri" w:hAnsi="Times New Roman"/>
                <w:b/>
                <w:sz w:val="24"/>
                <w:szCs w:val="24"/>
              </w:rPr>
            </w:pPr>
            <w:r>
              <w:rPr>
                <w:rFonts w:ascii="Times New Roman" w:eastAsia="Calibri" w:hAnsi="Times New Roman"/>
                <w:b/>
                <w:sz w:val="24"/>
                <w:szCs w:val="24"/>
              </w:rPr>
              <w:t>День, полный событий</w:t>
            </w:r>
          </w:p>
          <w:p w14:paraId="2E3CEAD5"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Музыкальные инструменты. Природа и музыка. Прогулка. Танцы, танцы, танцы.... Эти разные марши. Звучащие картины. Расскажи сказку. Колыбельные. Мама.</w:t>
            </w:r>
          </w:p>
          <w:p w14:paraId="7BB9862F" w14:textId="6004D65E" w:rsidR="00E67F57" w:rsidRPr="00AF0D8A" w:rsidRDefault="00E67F57" w:rsidP="00E67F57">
            <w:pPr>
              <w:ind w:left="163"/>
              <w:jc w:val="both"/>
              <w:rPr>
                <w:rFonts w:ascii="Times New Roman" w:eastAsia="Calibri" w:hAnsi="Times New Roman"/>
                <w:sz w:val="24"/>
                <w:szCs w:val="24"/>
              </w:rPr>
            </w:pPr>
            <w:r w:rsidRPr="00AF0D8A">
              <w:rPr>
                <w:rFonts w:ascii="Times New Roman" w:eastAsia="Calibri" w:hAnsi="Times New Roman"/>
                <w:i/>
                <w:sz w:val="24"/>
                <w:szCs w:val="24"/>
              </w:rPr>
              <w:t>Раскрываются следующие содержательные линии.</w:t>
            </w:r>
            <w:r w:rsidRPr="00AF0D8A">
              <w:rPr>
                <w:rFonts w:ascii="Times New Roman" w:eastAsia="Calibri" w:hAnsi="Times New Roman"/>
                <w:sz w:val="24"/>
                <w:szCs w:val="24"/>
              </w:rPr>
              <w:t xml:space="preserve"> Мир ребенка в музыкальных интонациях, темах и образах детских пьес П. Чайковского и С. Прокофьева. Музыкальные инструменты: фортепиано - его выразительные возможности. </w:t>
            </w:r>
            <w:proofErr w:type="spellStart"/>
            <w:r w:rsidRPr="00AF0D8A">
              <w:rPr>
                <w:rFonts w:ascii="Times New Roman" w:eastAsia="Calibri" w:hAnsi="Times New Roman"/>
                <w:sz w:val="24"/>
                <w:szCs w:val="24"/>
              </w:rPr>
              <w:t>Песенность</w:t>
            </w:r>
            <w:proofErr w:type="spellEnd"/>
            <w:r w:rsidRPr="00AF0D8A">
              <w:rPr>
                <w:rFonts w:ascii="Times New Roman" w:eastAsia="Calibri" w:hAnsi="Times New Roman"/>
                <w:sz w:val="24"/>
                <w:szCs w:val="24"/>
              </w:rPr>
              <w:t xml:space="preserve">, </w:t>
            </w:r>
            <w:proofErr w:type="spellStart"/>
            <w:r w:rsidRPr="00AF0D8A">
              <w:rPr>
                <w:rFonts w:ascii="Times New Roman" w:eastAsia="Calibri" w:hAnsi="Times New Roman"/>
                <w:sz w:val="24"/>
                <w:szCs w:val="24"/>
              </w:rPr>
              <w:t>танцевальность</w:t>
            </w:r>
            <w:proofErr w:type="spellEnd"/>
            <w:r w:rsidRPr="00AF0D8A">
              <w:rPr>
                <w:rFonts w:ascii="Times New Roman" w:eastAsia="Calibri" w:hAnsi="Times New Roman"/>
                <w:sz w:val="24"/>
                <w:szCs w:val="24"/>
              </w:rPr>
              <w:t xml:space="preserve">, </w:t>
            </w:r>
            <w:proofErr w:type="spellStart"/>
            <w:r w:rsidRPr="00AF0D8A">
              <w:rPr>
                <w:rFonts w:ascii="Times New Roman" w:eastAsia="Calibri" w:hAnsi="Times New Roman"/>
                <w:sz w:val="24"/>
                <w:szCs w:val="24"/>
              </w:rPr>
              <w:t>маршевость</w:t>
            </w:r>
            <w:proofErr w:type="spellEnd"/>
            <w:r w:rsidRPr="00AF0D8A">
              <w:rPr>
                <w:rFonts w:ascii="Times New Roman" w:eastAsia="Calibri" w:hAnsi="Times New Roman"/>
                <w:sz w:val="24"/>
                <w:szCs w:val="24"/>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w:t>
            </w:r>
          </w:p>
          <w:p w14:paraId="3FE5884F" w14:textId="34A0B7E1" w:rsidR="00E67F57" w:rsidRPr="00AF0D8A" w:rsidRDefault="00E67F57" w:rsidP="00E67F57">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63AB19E3"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Детский альбом</w:t>
            </w:r>
            <w:r w:rsidRPr="00AF0D8A">
              <w:rPr>
                <w:rFonts w:ascii="Times New Roman" w:eastAsia="Calibri" w:hAnsi="Times New Roman"/>
                <w:sz w:val="24"/>
                <w:szCs w:val="24"/>
              </w:rPr>
              <w:t xml:space="preserve">. Пьесы. П. Чайковский; </w:t>
            </w:r>
            <w:r w:rsidRPr="00AF0D8A">
              <w:rPr>
                <w:rFonts w:ascii="Times New Roman" w:eastAsia="Calibri" w:hAnsi="Times New Roman"/>
                <w:b/>
                <w:i/>
                <w:sz w:val="24"/>
                <w:szCs w:val="24"/>
              </w:rPr>
              <w:t>Детская музыка.</w:t>
            </w:r>
          </w:p>
          <w:p w14:paraId="360D0C7B"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Пьесы. С. Прокофьев; </w:t>
            </w:r>
            <w:r w:rsidRPr="00AF0D8A">
              <w:rPr>
                <w:rFonts w:ascii="Times New Roman" w:eastAsia="Calibri" w:hAnsi="Times New Roman"/>
                <w:b/>
                <w:i/>
                <w:sz w:val="24"/>
                <w:szCs w:val="24"/>
              </w:rPr>
              <w:t>Прогулка</w:t>
            </w:r>
            <w:r w:rsidRPr="00AF0D8A">
              <w:rPr>
                <w:rFonts w:ascii="Times New Roman" w:eastAsia="Calibri" w:hAnsi="Times New Roman"/>
                <w:sz w:val="24"/>
                <w:szCs w:val="24"/>
              </w:rPr>
              <w:t xml:space="preserve">. Из сюиты "Картинки с выставки". М. Мусоргский. </w:t>
            </w:r>
          </w:p>
          <w:p w14:paraId="0AA5FF5D" w14:textId="14BB0384" w:rsidR="00E67F57" w:rsidRPr="00E67F57" w:rsidRDefault="00E67F57" w:rsidP="00E67F57">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Начинаем перепляс. </w:t>
            </w:r>
            <w:r w:rsidRPr="00AF0D8A">
              <w:rPr>
                <w:rFonts w:ascii="Times New Roman" w:eastAsia="Calibri" w:hAnsi="Times New Roman"/>
                <w:sz w:val="24"/>
                <w:szCs w:val="24"/>
              </w:rPr>
              <w:t xml:space="preserve">Из вокального цикла "Пять песен для детей". С. Соснин, слова П. Синявского; </w:t>
            </w:r>
            <w:r w:rsidRPr="00AF0D8A">
              <w:rPr>
                <w:rFonts w:ascii="Times New Roman" w:eastAsia="Calibri" w:hAnsi="Times New Roman"/>
                <w:b/>
                <w:i/>
                <w:sz w:val="24"/>
                <w:szCs w:val="24"/>
              </w:rPr>
              <w:t xml:space="preserve">Сонная песенка. </w:t>
            </w:r>
            <w:r w:rsidRPr="00AF0D8A">
              <w:rPr>
                <w:rFonts w:ascii="Times New Roman" w:eastAsia="Calibri" w:hAnsi="Times New Roman"/>
                <w:sz w:val="24"/>
                <w:szCs w:val="24"/>
              </w:rPr>
              <w:t xml:space="preserve">Р. Паулс, слова И. </w:t>
            </w:r>
            <w:proofErr w:type="spellStart"/>
            <w:r w:rsidRPr="00AF0D8A">
              <w:rPr>
                <w:rFonts w:ascii="Times New Roman" w:eastAsia="Calibri" w:hAnsi="Times New Roman"/>
                <w:sz w:val="24"/>
                <w:szCs w:val="24"/>
              </w:rPr>
              <w:t>Ласманиса</w:t>
            </w:r>
            <w:proofErr w:type="spellEnd"/>
            <w:r w:rsidRPr="00AF0D8A">
              <w:rPr>
                <w:rFonts w:ascii="Times New Roman" w:eastAsia="Calibri" w:hAnsi="Times New Roman"/>
                <w:sz w:val="24"/>
                <w:szCs w:val="24"/>
              </w:rPr>
              <w:t xml:space="preserve">; </w:t>
            </w:r>
            <w:r w:rsidRPr="00AF0D8A">
              <w:rPr>
                <w:rFonts w:ascii="Times New Roman" w:eastAsia="Calibri" w:hAnsi="Times New Roman"/>
                <w:b/>
                <w:i/>
                <w:sz w:val="24"/>
                <w:szCs w:val="24"/>
              </w:rPr>
              <w:t>Спят усталые игрушки.</w:t>
            </w:r>
            <w:r w:rsidRPr="00AF0D8A">
              <w:rPr>
                <w:rFonts w:ascii="Times New Roman" w:eastAsia="Calibri" w:hAnsi="Times New Roman"/>
                <w:sz w:val="24"/>
                <w:szCs w:val="24"/>
              </w:rPr>
              <w:t xml:space="preserve"> А. Островский, слова З. Петровой; </w:t>
            </w:r>
            <w:r w:rsidRPr="00AF0D8A">
              <w:rPr>
                <w:rFonts w:ascii="Times New Roman" w:eastAsia="Calibri" w:hAnsi="Times New Roman"/>
                <w:b/>
                <w:i/>
                <w:sz w:val="24"/>
                <w:szCs w:val="24"/>
              </w:rPr>
              <w:t xml:space="preserve">Ай - я, </w:t>
            </w:r>
            <w:proofErr w:type="spellStart"/>
            <w:r w:rsidRPr="00AF0D8A">
              <w:rPr>
                <w:rFonts w:ascii="Times New Roman" w:eastAsia="Calibri" w:hAnsi="Times New Roman"/>
                <w:b/>
                <w:i/>
                <w:sz w:val="24"/>
                <w:szCs w:val="24"/>
              </w:rPr>
              <w:t>жу-жу</w:t>
            </w:r>
            <w:proofErr w:type="spellEnd"/>
            <w:r w:rsidRPr="00AF0D8A">
              <w:rPr>
                <w:rFonts w:ascii="Times New Roman" w:eastAsia="Calibri" w:hAnsi="Times New Roman"/>
                <w:b/>
                <w:i/>
                <w:sz w:val="24"/>
                <w:szCs w:val="24"/>
              </w:rPr>
              <w:t xml:space="preserve">, </w:t>
            </w:r>
            <w:r w:rsidRPr="00AF0D8A">
              <w:rPr>
                <w:rFonts w:ascii="Times New Roman" w:eastAsia="Calibri" w:hAnsi="Times New Roman"/>
                <w:sz w:val="24"/>
                <w:szCs w:val="24"/>
              </w:rPr>
              <w:t xml:space="preserve">латышская народная песня; </w:t>
            </w:r>
            <w:r w:rsidRPr="00AF0D8A">
              <w:rPr>
                <w:rFonts w:ascii="Times New Roman" w:eastAsia="Calibri" w:hAnsi="Times New Roman"/>
                <w:b/>
                <w:i/>
                <w:sz w:val="24"/>
                <w:szCs w:val="24"/>
              </w:rPr>
              <w:t xml:space="preserve">Колыбельная Медведицы. </w:t>
            </w:r>
            <w:r w:rsidRPr="00AF0D8A">
              <w:rPr>
                <w:rFonts w:ascii="Times New Roman" w:eastAsia="Calibri" w:hAnsi="Times New Roman"/>
                <w:sz w:val="24"/>
                <w:szCs w:val="24"/>
              </w:rPr>
              <w:t>Из мультфильма "Умка". Е. Крылатов, слова Ю. Яковлева.</w:t>
            </w:r>
          </w:p>
        </w:tc>
        <w:tc>
          <w:tcPr>
            <w:tcW w:w="853" w:type="dxa"/>
          </w:tcPr>
          <w:p w14:paraId="1D424CC8"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3" w:type="dxa"/>
          </w:tcPr>
          <w:p w14:paraId="13885EC3"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50933BB1" w14:textId="77777777" w:rsidTr="008321E2">
        <w:tc>
          <w:tcPr>
            <w:tcW w:w="8534" w:type="dxa"/>
          </w:tcPr>
          <w:p w14:paraId="203DD194" w14:textId="65828B15" w:rsidR="00E67F57" w:rsidRPr="00E67F57" w:rsidRDefault="00E67F57" w:rsidP="00E67F57">
            <w:pPr>
              <w:ind w:left="163"/>
              <w:jc w:val="both"/>
              <w:rPr>
                <w:rFonts w:ascii="Times New Roman" w:eastAsia="Calibri" w:hAnsi="Times New Roman"/>
                <w:b/>
                <w:sz w:val="24"/>
                <w:szCs w:val="24"/>
              </w:rPr>
            </w:pPr>
            <w:r w:rsidRPr="00AF0D8A">
              <w:rPr>
                <w:rFonts w:ascii="Times New Roman" w:eastAsia="Calibri" w:hAnsi="Times New Roman"/>
                <w:sz w:val="24"/>
                <w:szCs w:val="24"/>
              </w:rPr>
              <w:t xml:space="preserve">   </w:t>
            </w:r>
            <w:r>
              <w:rPr>
                <w:rFonts w:ascii="Times New Roman" w:eastAsia="Calibri" w:hAnsi="Times New Roman"/>
                <w:b/>
                <w:sz w:val="24"/>
                <w:szCs w:val="24"/>
              </w:rPr>
              <w:t>О России петь – что стремиться в храм</w:t>
            </w:r>
          </w:p>
          <w:p w14:paraId="7E9DD1C2"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 Великий колокольный звон. Звучащие картины.</w:t>
            </w:r>
          </w:p>
          <w:p w14:paraId="07850C1F"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 Святые земли Русской. Александр Невский. </w:t>
            </w:r>
          </w:p>
          <w:p w14:paraId="18824C37" w14:textId="7864B002" w:rsidR="00E67F57" w:rsidRPr="00AF0D8A" w:rsidRDefault="00E67F57" w:rsidP="00E67F57">
            <w:pPr>
              <w:ind w:left="163"/>
              <w:jc w:val="both"/>
              <w:rPr>
                <w:rFonts w:ascii="Times New Roman" w:eastAsia="Calibri" w:hAnsi="Times New Roman"/>
                <w:sz w:val="24"/>
                <w:szCs w:val="24"/>
              </w:rPr>
            </w:pPr>
            <w:r w:rsidRPr="00AF0D8A">
              <w:rPr>
                <w:rFonts w:ascii="Times New Roman" w:eastAsia="Calibri" w:hAnsi="Times New Roman"/>
                <w:sz w:val="24"/>
                <w:szCs w:val="24"/>
              </w:rPr>
              <w:t>Сергей Радонежский. Молитва. С Рождеством Христовым! Рождество Христово.</w:t>
            </w:r>
          </w:p>
          <w:p w14:paraId="59B2958C"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i/>
                <w:sz w:val="24"/>
                <w:szCs w:val="24"/>
              </w:rPr>
              <w:t xml:space="preserve">   Раскрываются  следующие  содержательные  линии. </w:t>
            </w:r>
            <w:r w:rsidRPr="00AF0D8A">
              <w:rPr>
                <w:rFonts w:ascii="Times New Roman" w:eastAsia="Calibri" w:hAnsi="Times New Roman"/>
                <w:sz w:val="24"/>
                <w:szCs w:val="24"/>
              </w:rPr>
              <w:t>Колокольные звоны России: набат, трезвон, благовест. Музыкальный пейзаж. Святые земли Русской: князь Александр Невский, преподобный Сергий Радонежский. Воплощение их образов в музыке различных жанров: народные песнопения, кантата. Жанр молитвы, хорала. Праздники Русской  православной  церкви. Рождество Христово. Рождественские песнопения и колядки. Музыка на новогоднем  празднике.</w:t>
            </w:r>
          </w:p>
          <w:p w14:paraId="0CCE3CCA" w14:textId="77777777" w:rsidR="00E67F57" w:rsidRPr="00AF0D8A" w:rsidRDefault="00E67F57" w:rsidP="00E81C8B">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5EFEBA11"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Великий колокольный звон. </w:t>
            </w:r>
            <w:r w:rsidRPr="00AF0D8A">
              <w:rPr>
                <w:rFonts w:ascii="Times New Roman" w:eastAsia="Calibri" w:hAnsi="Times New Roman"/>
                <w:sz w:val="24"/>
                <w:szCs w:val="24"/>
              </w:rPr>
              <w:t>Из оперы "Борис Годунов". М. Мусоргский.</w:t>
            </w:r>
          </w:p>
          <w:p w14:paraId="6D351037"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Песня об Александре Невском; Вставайте, люди русские. </w:t>
            </w:r>
            <w:r w:rsidRPr="00AF0D8A">
              <w:rPr>
                <w:rFonts w:ascii="Times New Roman" w:eastAsia="Calibri" w:hAnsi="Times New Roman"/>
                <w:sz w:val="24"/>
                <w:szCs w:val="24"/>
              </w:rPr>
              <w:t>Из кантаты "Александр Невский". С. Прокофьев.</w:t>
            </w:r>
          </w:p>
          <w:p w14:paraId="27BBF95B" w14:textId="77777777" w:rsidR="00E67F57" w:rsidRPr="00AF0D8A" w:rsidRDefault="00E67F57" w:rsidP="00E81C8B">
            <w:pPr>
              <w:ind w:left="163"/>
              <w:jc w:val="both"/>
              <w:rPr>
                <w:rFonts w:ascii="Times New Roman" w:eastAsia="Calibri" w:hAnsi="Times New Roman"/>
                <w:b/>
                <w:i/>
                <w:sz w:val="24"/>
                <w:szCs w:val="24"/>
              </w:rPr>
            </w:pPr>
            <w:r w:rsidRPr="00AF0D8A">
              <w:rPr>
                <w:rFonts w:ascii="Times New Roman" w:eastAsia="Calibri" w:hAnsi="Times New Roman"/>
                <w:b/>
                <w:i/>
                <w:sz w:val="24"/>
                <w:szCs w:val="24"/>
              </w:rPr>
              <w:t>Народные песнопения о Сергии Радонежском.</w:t>
            </w:r>
          </w:p>
          <w:p w14:paraId="7159D6C5"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Утренняя молитва; В церкви. </w:t>
            </w:r>
            <w:r w:rsidRPr="00AF0D8A">
              <w:rPr>
                <w:rFonts w:ascii="Times New Roman" w:eastAsia="Calibri" w:hAnsi="Times New Roman"/>
                <w:sz w:val="24"/>
                <w:szCs w:val="24"/>
              </w:rPr>
              <w:t xml:space="preserve">П. Чайковский. </w:t>
            </w:r>
            <w:r w:rsidRPr="00AF0D8A">
              <w:rPr>
                <w:rFonts w:ascii="Times New Roman" w:eastAsia="Calibri" w:hAnsi="Times New Roman"/>
                <w:b/>
                <w:i/>
                <w:sz w:val="24"/>
                <w:szCs w:val="24"/>
              </w:rPr>
              <w:t xml:space="preserve">Вечерняя песня. </w:t>
            </w:r>
            <w:r w:rsidRPr="00AF0D8A">
              <w:rPr>
                <w:rFonts w:ascii="Times New Roman" w:eastAsia="Calibri" w:hAnsi="Times New Roman"/>
                <w:sz w:val="24"/>
                <w:szCs w:val="24"/>
              </w:rPr>
              <w:t xml:space="preserve">А. Тома, слова К. Ушинского. </w:t>
            </w:r>
            <w:r w:rsidRPr="00AF0D8A">
              <w:rPr>
                <w:rFonts w:ascii="Times New Roman" w:eastAsia="Calibri" w:hAnsi="Times New Roman"/>
                <w:b/>
                <w:i/>
                <w:sz w:val="24"/>
                <w:szCs w:val="24"/>
              </w:rPr>
              <w:t xml:space="preserve">Добрый тебе вечер; Рождественское чудо, </w:t>
            </w:r>
            <w:r w:rsidRPr="00AF0D8A">
              <w:rPr>
                <w:rFonts w:ascii="Times New Roman" w:eastAsia="Calibri" w:hAnsi="Times New Roman"/>
                <w:sz w:val="24"/>
                <w:szCs w:val="24"/>
              </w:rPr>
              <w:t xml:space="preserve">народные </w:t>
            </w:r>
            <w:r w:rsidRPr="00AF0D8A">
              <w:rPr>
                <w:rFonts w:ascii="Times New Roman" w:eastAsia="Calibri" w:hAnsi="Times New Roman"/>
                <w:sz w:val="24"/>
                <w:szCs w:val="24"/>
              </w:rPr>
              <w:lastRenderedPageBreak/>
              <w:t xml:space="preserve">славянские песнопения; </w:t>
            </w:r>
            <w:r w:rsidRPr="00AF0D8A">
              <w:rPr>
                <w:rFonts w:ascii="Times New Roman" w:eastAsia="Calibri" w:hAnsi="Times New Roman"/>
                <w:b/>
                <w:i/>
                <w:sz w:val="24"/>
                <w:szCs w:val="24"/>
              </w:rPr>
              <w:t>Рождественская песенка.</w:t>
            </w:r>
            <w:r w:rsidRPr="00AF0D8A">
              <w:rPr>
                <w:rFonts w:ascii="Times New Roman" w:eastAsia="Calibri" w:hAnsi="Times New Roman"/>
                <w:sz w:val="24"/>
                <w:szCs w:val="24"/>
              </w:rPr>
              <w:t xml:space="preserve"> Слова и музыка П. Синявского.</w:t>
            </w:r>
          </w:p>
        </w:tc>
        <w:tc>
          <w:tcPr>
            <w:tcW w:w="853" w:type="dxa"/>
          </w:tcPr>
          <w:p w14:paraId="1E91450B"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273" w:type="dxa"/>
          </w:tcPr>
          <w:p w14:paraId="46128C0A"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321D0294" w14:textId="77777777" w:rsidTr="008321E2">
        <w:tc>
          <w:tcPr>
            <w:tcW w:w="8534" w:type="dxa"/>
          </w:tcPr>
          <w:p w14:paraId="4AFF32CD" w14:textId="074774A7" w:rsidR="00E67F57" w:rsidRPr="0023515B" w:rsidRDefault="00E67F57" w:rsidP="0023515B">
            <w:pPr>
              <w:ind w:left="163"/>
              <w:jc w:val="both"/>
              <w:rPr>
                <w:rFonts w:ascii="Times New Roman" w:eastAsia="Calibri" w:hAnsi="Times New Roman"/>
                <w:b/>
                <w:sz w:val="24"/>
                <w:szCs w:val="24"/>
              </w:rPr>
            </w:pPr>
            <w:r>
              <w:rPr>
                <w:rFonts w:ascii="Times New Roman" w:eastAsia="Calibri" w:hAnsi="Times New Roman"/>
                <w:b/>
                <w:sz w:val="24"/>
                <w:szCs w:val="24"/>
              </w:rPr>
              <w:t>Гори, гори ясно, чтобы не погасло!</w:t>
            </w:r>
          </w:p>
          <w:p w14:paraId="3B4CCFCB"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    Русские народные инструменты. Плясовые наигрыши. Разыграй песню. Выходили красные девицы. Бояре, а мы к вам пришли. </w:t>
            </w:r>
          </w:p>
          <w:p w14:paraId="0CCC791D"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Музыка в народном стиле. Сочини песенку. </w:t>
            </w:r>
          </w:p>
          <w:p w14:paraId="1B4F0343"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Проводы зимы. Встреча весны.</w:t>
            </w:r>
          </w:p>
          <w:p w14:paraId="5718F7F3" w14:textId="5B52E2F0" w:rsidR="00E67F57" w:rsidRPr="00AF0D8A" w:rsidRDefault="00E67F57" w:rsidP="0023515B">
            <w:pPr>
              <w:ind w:left="163"/>
              <w:jc w:val="both"/>
              <w:rPr>
                <w:rFonts w:ascii="Times New Roman" w:eastAsia="Calibri" w:hAnsi="Times New Roman"/>
                <w:sz w:val="24"/>
                <w:szCs w:val="24"/>
              </w:rPr>
            </w:pPr>
            <w:r w:rsidRPr="00AF0D8A">
              <w:rPr>
                <w:rFonts w:ascii="Times New Roman" w:eastAsia="Calibri" w:hAnsi="Times New Roman"/>
                <w:i/>
                <w:sz w:val="24"/>
                <w:szCs w:val="24"/>
              </w:rPr>
              <w:t xml:space="preserve">      Раскрываются следующие содержательные линии. </w:t>
            </w:r>
            <w:r w:rsidRPr="00AF0D8A">
              <w:rPr>
                <w:rFonts w:ascii="Times New Roman" w:eastAsia="Calibri" w:hAnsi="Times New Roman"/>
                <w:sz w:val="24"/>
                <w:szCs w:val="24"/>
              </w:rPr>
              <w:t xml:space="preserve">Фольклор - народная мудрость. Оркестр русских народных инструментов. Мотив, напев, наигрыш. Вариации в русской народной музыке. Ритмическая партитура. Традиции народного музицирования. Обряды и праздники русского народа: проводы зимы (Масленица), встреча весны. Песня-игра, песня-диалог, песня-хоровод. Народные песенки, </w:t>
            </w:r>
            <w:proofErr w:type="spellStart"/>
            <w:r w:rsidRPr="00AF0D8A">
              <w:rPr>
                <w:rFonts w:ascii="Times New Roman" w:eastAsia="Calibri" w:hAnsi="Times New Roman"/>
                <w:sz w:val="24"/>
                <w:szCs w:val="24"/>
              </w:rPr>
              <w:t>заклички</w:t>
            </w:r>
            <w:proofErr w:type="spellEnd"/>
            <w:r w:rsidRPr="00AF0D8A">
              <w:rPr>
                <w:rFonts w:ascii="Times New Roman" w:eastAsia="Calibri" w:hAnsi="Times New Roman"/>
                <w:sz w:val="24"/>
                <w:szCs w:val="24"/>
              </w:rPr>
              <w:t>, потешки.</w:t>
            </w:r>
          </w:p>
          <w:p w14:paraId="73ECFEBD" w14:textId="77777777" w:rsidR="00E67F57" w:rsidRPr="00AF0D8A" w:rsidRDefault="00E67F57" w:rsidP="00E81C8B">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65F59437"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Светит месяц; Камаринская, </w:t>
            </w:r>
            <w:r w:rsidRPr="00AF0D8A">
              <w:rPr>
                <w:rFonts w:ascii="Times New Roman" w:eastAsia="Calibri" w:hAnsi="Times New Roman"/>
                <w:sz w:val="24"/>
                <w:szCs w:val="24"/>
              </w:rPr>
              <w:t>плясовые наигрыши.</w:t>
            </w:r>
          </w:p>
          <w:p w14:paraId="1943F00E"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Наигрыш. </w:t>
            </w:r>
            <w:r w:rsidRPr="00AF0D8A">
              <w:rPr>
                <w:rFonts w:ascii="Times New Roman" w:eastAsia="Calibri" w:hAnsi="Times New Roman"/>
                <w:sz w:val="24"/>
                <w:szCs w:val="24"/>
              </w:rPr>
              <w:t>А. Шнитке.</w:t>
            </w:r>
          </w:p>
          <w:p w14:paraId="5E5CF60B"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Выходили  красны девицы; Бояре, а мы к вам пришли, </w:t>
            </w:r>
            <w:r w:rsidRPr="00AF0D8A">
              <w:rPr>
                <w:rFonts w:ascii="Times New Roman" w:eastAsia="Calibri" w:hAnsi="Times New Roman"/>
                <w:sz w:val="24"/>
                <w:szCs w:val="24"/>
              </w:rPr>
              <w:t>русские народные песни.</w:t>
            </w:r>
          </w:p>
          <w:p w14:paraId="2F57DD3D"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Ходит месяц над лугами. </w:t>
            </w:r>
            <w:r w:rsidRPr="00AF0D8A">
              <w:rPr>
                <w:rFonts w:ascii="Times New Roman" w:eastAsia="Calibri" w:hAnsi="Times New Roman"/>
                <w:sz w:val="24"/>
                <w:szCs w:val="24"/>
              </w:rPr>
              <w:t>С. Прокофьев.</w:t>
            </w:r>
          </w:p>
          <w:p w14:paraId="58CF2D73"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Камаринская. </w:t>
            </w:r>
            <w:r w:rsidRPr="00AF0D8A">
              <w:rPr>
                <w:rFonts w:ascii="Times New Roman" w:eastAsia="Calibri" w:hAnsi="Times New Roman"/>
                <w:sz w:val="24"/>
                <w:szCs w:val="24"/>
              </w:rPr>
              <w:t xml:space="preserve">П. Чайковский. </w:t>
            </w:r>
          </w:p>
          <w:p w14:paraId="1F0F68C6"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Прибаутки. </w:t>
            </w:r>
            <w:r w:rsidRPr="00AF0D8A">
              <w:rPr>
                <w:rFonts w:ascii="Times New Roman" w:eastAsia="Calibri" w:hAnsi="Times New Roman"/>
                <w:sz w:val="24"/>
                <w:szCs w:val="24"/>
              </w:rPr>
              <w:t xml:space="preserve">В. </w:t>
            </w:r>
            <w:proofErr w:type="spellStart"/>
            <w:r w:rsidRPr="00AF0D8A">
              <w:rPr>
                <w:rFonts w:ascii="Times New Roman" w:eastAsia="Calibri" w:hAnsi="Times New Roman"/>
                <w:sz w:val="24"/>
                <w:szCs w:val="24"/>
              </w:rPr>
              <w:t>Комраков</w:t>
            </w:r>
            <w:proofErr w:type="spellEnd"/>
            <w:r w:rsidRPr="00AF0D8A">
              <w:rPr>
                <w:rFonts w:ascii="Times New Roman" w:eastAsia="Calibri" w:hAnsi="Times New Roman"/>
                <w:sz w:val="24"/>
                <w:szCs w:val="24"/>
              </w:rPr>
              <w:t xml:space="preserve">, слова Е. Карасева. </w:t>
            </w:r>
          </w:p>
          <w:p w14:paraId="220AC975" w14:textId="15D8FAD7" w:rsidR="00E67F57" w:rsidRPr="0023515B" w:rsidRDefault="00E67F57" w:rsidP="0023515B">
            <w:pPr>
              <w:ind w:left="163"/>
              <w:jc w:val="both"/>
              <w:rPr>
                <w:rFonts w:ascii="Times New Roman" w:eastAsia="Calibri" w:hAnsi="Times New Roman"/>
                <w:b/>
                <w:sz w:val="24"/>
                <w:szCs w:val="24"/>
              </w:rPr>
            </w:pPr>
            <w:r w:rsidRPr="00AF0D8A">
              <w:rPr>
                <w:rFonts w:ascii="Times New Roman" w:eastAsia="Calibri" w:hAnsi="Times New Roman"/>
                <w:b/>
                <w:i/>
                <w:sz w:val="24"/>
                <w:szCs w:val="24"/>
              </w:rPr>
              <w:t>Масленичные песенки; Песенки-</w:t>
            </w:r>
            <w:proofErr w:type="spellStart"/>
            <w:r w:rsidRPr="00AF0D8A">
              <w:rPr>
                <w:rFonts w:ascii="Times New Roman" w:eastAsia="Calibri" w:hAnsi="Times New Roman"/>
                <w:b/>
                <w:i/>
                <w:sz w:val="24"/>
                <w:szCs w:val="24"/>
              </w:rPr>
              <w:t>заклички</w:t>
            </w:r>
            <w:proofErr w:type="spellEnd"/>
            <w:r w:rsidRPr="00AF0D8A">
              <w:rPr>
                <w:rFonts w:ascii="Times New Roman" w:eastAsia="Calibri" w:hAnsi="Times New Roman"/>
                <w:b/>
                <w:i/>
                <w:sz w:val="24"/>
                <w:szCs w:val="24"/>
              </w:rPr>
              <w:t>, игры, хороводы.</w:t>
            </w:r>
          </w:p>
        </w:tc>
        <w:tc>
          <w:tcPr>
            <w:tcW w:w="853" w:type="dxa"/>
          </w:tcPr>
          <w:p w14:paraId="12DF64E0"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3" w:type="dxa"/>
          </w:tcPr>
          <w:p w14:paraId="1F2D90E9"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7A51273C" w14:textId="77777777" w:rsidTr="008321E2">
        <w:tc>
          <w:tcPr>
            <w:tcW w:w="8534" w:type="dxa"/>
          </w:tcPr>
          <w:p w14:paraId="6790525D" w14:textId="401BC1ED" w:rsidR="00E67F57" w:rsidRPr="0023515B" w:rsidRDefault="00E67F57" w:rsidP="0023515B">
            <w:pPr>
              <w:ind w:left="163"/>
              <w:jc w:val="both"/>
              <w:rPr>
                <w:rFonts w:ascii="Times New Roman" w:eastAsia="Calibri" w:hAnsi="Times New Roman"/>
                <w:b/>
                <w:sz w:val="24"/>
                <w:szCs w:val="24"/>
              </w:rPr>
            </w:pPr>
            <w:r w:rsidRPr="00AF0D8A">
              <w:rPr>
                <w:rFonts w:ascii="Times New Roman" w:eastAsia="Calibri" w:hAnsi="Times New Roman"/>
                <w:sz w:val="24"/>
                <w:szCs w:val="24"/>
              </w:rPr>
              <w:t xml:space="preserve">  </w:t>
            </w:r>
            <w:r w:rsidRPr="00835A5B">
              <w:rPr>
                <w:rFonts w:ascii="Times New Roman" w:eastAsia="Calibri" w:hAnsi="Times New Roman"/>
                <w:b/>
                <w:sz w:val="24"/>
                <w:szCs w:val="24"/>
              </w:rPr>
              <w:t>В музыкальном театре</w:t>
            </w:r>
          </w:p>
          <w:p w14:paraId="26B4A190"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  Сказка будет впереди. Детский музыкальный театр. Театр оперы и балета. Волшебная палочка. </w:t>
            </w:r>
          </w:p>
          <w:p w14:paraId="7AA6DABD"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Опера "Руслан и Людмила". Сцены из оперы. </w:t>
            </w:r>
          </w:p>
          <w:p w14:paraId="6E228529"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Какое чудное мгновенье! Увертюра. Финал.</w:t>
            </w:r>
          </w:p>
          <w:p w14:paraId="3D5B6384"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i/>
                <w:sz w:val="24"/>
                <w:szCs w:val="24"/>
              </w:rPr>
              <w:t xml:space="preserve">      Раскрываются следующие содержательные линии.</w:t>
            </w:r>
            <w:r w:rsidRPr="00AF0D8A">
              <w:rPr>
                <w:rFonts w:ascii="Times New Roman" w:eastAsia="Calibri" w:hAnsi="Times New Roman"/>
                <w:sz w:val="24"/>
                <w:szCs w:val="24"/>
              </w:rPr>
              <w:t xml:space="preserve"> Многообразие сюжетов и образов музыкального спектакля. Детский музыкальный театр: опера и балет. </w:t>
            </w:r>
            <w:proofErr w:type="spellStart"/>
            <w:r w:rsidRPr="00AF0D8A">
              <w:rPr>
                <w:rFonts w:ascii="Times New Roman" w:eastAsia="Calibri" w:hAnsi="Times New Roman"/>
                <w:sz w:val="24"/>
                <w:szCs w:val="24"/>
              </w:rPr>
              <w:t>Песенность</w:t>
            </w:r>
            <w:proofErr w:type="spellEnd"/>
            <w:r w:rsidRPr="00AF0D8A">
              <w:rPr>
                <w:rFonts w:ascii="Times New Roman" w:eastAsia="Calibri" w:hAnsi="Times New Roman"/>
                <w:sz w:val="24"/>
                <w:szCs w:val="24"/>
              </w:rPr>
              <w:t xml:space="preserve">, </w:t>
            </w:r>
            <w:proofErr w:type="spellStart"/>
            <w:r w:rsidRPr="00AF0D8A">
              <w:rPr>
                <w:rFonts w:ascii="Times New Roman" w:eastAsia="Calibri" w:hAnsi="Times New Roman"/>
                <w:sz w:val="24"/>
                <w:szCs w:val="24"/>
              </w:rPr>
              <w:t>танцевальность</w:t>
            </w:r>
            <w:proofErr w:type="spellEnd"/>
            <w:r w:rsidRPr="00AF0D8A">
              <w:rPr>
                <w:rFonts w:ascii="Times New Roman" w:eastAsia="Calibri" w:hAnsi="Times New Roman"/>
                <w:sz w:val="24"/>
                <w:szCs w:val="24"/>
              </w:rPr>
              <w:t xml:space="preserve">, </w:t>
            </w:r>
            <w:proofErr w:type="spellStart"/>
            <w:r w:rsidRPr="00AF0D8A">
              <w:rPr>
                <w:rFonts w:ascii="Times New Roman" w:eastAsia="Calibri" w:hAnsi="Times New Roman"/>
                <w:sz w:val="24"/>
                <w:szCs w:val="24"/>
              </w:rPr>
              <w:t>маршевость</w:t>
            </w:r>
            <w:proofErr w:type="spellEnd"/>
            <w:r w:rsidRPr="00AF0D8A">
              <w:rPr>
                <w:rFonts w:ascii="Times New Roman" w:eastAsia="Calibri" w:hAnsi="Times New Roman"/>
                <w:sz w:val="24"/>
                <w:szCs w:val="24"/>
              </w:rPr>
              <w:t xml:space="preserve">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14:paraId="4E48067D" w14:textId="03EB874E" w:rsidR="00E67F57" w:rsidRPr="00AF0D8A" w:rsidRDefault="00E67F57" w:rsidP="0023515B">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3C2DC9D8"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Волк и семеро козлят.</w:t>
            </w:r>
            <w:r w:rsidRPr="00AF0D8A">
              <w:rPr>
                <w:rFonts w:ascii="Times New Roman" w:eastAsia="Calibri" w:hAnsi="Times New Roman"/>
                <w:sz w:val="24"/>
                <w:szCs w:val="24"/>
              </w:rPr>
              <w:t xml:space="preserve"> Опера-сказка (фрагменты). М. Коваль; </w:t>
            </w:r>
            <w:r w:rsidRPr="00AF0D8A">
              <w:rPr>
                <w:rFonts w:ascii="Times New Roman" w:eastAsia="Calibri" w:hAnsi="Times New Roman"/>
                <w:b/>
                <w:i/>
                <w:sz w:val="24"/>
                <w:szCs w:val="24"/>
              </w:rPr>
              <w:t xml:space="preserve">Золушка. </w:t>
            </w:r>
            <w:r w:rsidRPr="00AF0D8A">
              <w:rPr>
                <w:rFonts w:ascii="Times New Roman" w:eastAsia="Calibri" w:hAnsi="Times New Roman"/>
                <w:sz w:val="24"/>
                <w:szCs w:val="24"/>
              </w:rPr>
              <w:t>Балет (фрагменты). С. Прокофьев.</w:t>
            </w:r>
          </w:p>
          <w:p w14:paraId="43A5348B"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Марш. </w:t>
            </w:r>
            <w:r w:rsidRPr="00AF0D8A">
              <w:rPr>
                <w:rFonts w:ascii="Times New Roman" w:eastAsia="Calibri" w:hAnsi="Times New Roman"/>
                <w:sz w:val="24"/>
                <w:szCs w:val="24"/>
              </w:rPr>
              <w:t xml:space="preserve">Из оперы "Любовь к трем апельсинам". С. Прокофьев; </w:t>
            </w:r>
            <w:r w:rsidRPr="00AF0D8A">
              <w:rPr>
                <w:rFonts w:ascii="Times New Roman" w:eastAsia="Calibri" w:hAnsi="Times New Roman"/>
                <w:b/>
                <w:i/>
                <w:sz w:val="24"/>
                <w:szCs w:val="24"/>
              </w:rPr>
              <w:t>Марш.</w:t>
            </w:r>
            <w:r w:rsidRPr="00AF0D8A">
              <w:rPr>
                <w:rFonts w:ascii="Times New Roman" w:eastAsia="Calibri" w:hAnsi="Times New Roman"/>
                <w:sz w:val="24"/>
                <w:szCs w:val="24"/>
              </w:rPr>
              <w:t xml:space="preserve"> Из балета "Щелкунчик". П. Чайковский.</w:t>
            </w:r>
          </w:p>
          <w:p w14:paraId="33DD8081"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Руслан и Людмила. </w:t>
            </w:r>
            <w:r w:rsidRPr="00AF0D8A">
              <w:rPr>
                <w:rFonts w:ascii="Times New Roman" w:eastAsia="Calibri" w:hAnsi="Times New Roman"/>
                <w:sz w:val="24"/>
                <w:szCs w:val="24"/>
              </w:rPr>
              <w:t xml:space="preserve">Опера (фрагменты). М. Глинка. </w:t>
            </w:r>
          </w:p>
          <w:p w14:paraId="53979DB1"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Песня-спор. </w:t>
            </w:r>
            <w:r w:rsidRPr="00AF0D8A">
              <w:rPr>
                <w:rFonts w:ascii="Times New Roman" w:eastAsia="Calibri" w:hAnsi="Times New Roman"/>
                <w:sz w:val="24"/>
                <w:szCs w:val="24"/>
              </w:rPr>
              <w:t>Из телефильма "Новогодние приключения Маши и Вити". Ген. Гладков, слова В. Лугового.</w:t>
            </w:r>
          </w:p>
        </w:tc>
        <w:tc>
          <w:tcPr>
            <w:tcW w:w="853" w:type="dxa"/>
          </w:tcPr>
          <w:p w14:paraId="7A897E6B"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3" w:type="dxa"/>
          </w:tcPr>
          <w:p w14:paraId="07C3B706"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5F125D25" w14:textId="77777777" w:rsidTr="008321E2">
        <w:tc>
          <w:tcPr>
            <w:tcW w:w="8534" w:type="dxa"/>
          </w:tcPr>
          <w:p w14:paraId="2A5154E9" w14:textId="683C269D" w:rsidR="00E67F57" w:rsidRPr="0023515B" w:rsidRDefault="00E67F57" w:rsidP="0023515B">
            <w:pPr>
              <w:jc w:val="both"/>
              <w:rPr>
                <w:rFonts w:ascii="Times New Roman" w:eastAsia="Calibri" w:hAnsi="Times New Roman"/>
                <w:b/>
                <w:sz w:val="24"/>
                <w:szCs w:val="24"/>
              </w:rPr>
            </w:pPr>
            <w:r>
              <w:rPr>
                <w:rFonts w:ascii="Times New Roman" w:eastAsia="Calibri" w:hAnsi="Times New Roman"/>
                <w:b/>
                <w:sz w:val="24"/>
                <w:szCs w:val="24"/>
              </w:rPr>
              <w:t>В концертном зале</w:t>
            </w:r>
          </w:p>
          <w:p w14:paraId="0D333B26"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Симфоническая сказка "Петя и Волк".</w:t>
            </w:r>
          </w:p>
          <w:p w14:paraId="632A61B1" w14:textId="7A47221F" w:rsidR="00E67F57" w:rsidRPr="0023515B" w:rsidRDefault="00E67F57" w:rsidP="0023515B">
            <w:pPr>
              <w:ind w:left="163"/>
              <w:jc w:val="both"/>
              <w:rPr>
                <w:rFonts w:ascii="Times New Roman" w:eastAsia="Calibri" w:hAnsi="Times New Roman"/>
                <w:sz w:val="24"/>
                <w:szCs w:val="24"/>
              </w:rPr>
            </w:pPr>
            <w:r w:rsidRPr="00AF0D8A">
              <w:rPr>
                <w:rFonts w:ascii="Times New Roman" w:eastAsia="Calibri" w:hAnsi="Times New Roman"/>
                <w:i/>
                <w:sz w:val="24"/>
                <w:szCs w:val="24"/>
              </w:rPr>
              <w:t xml:space="preserve">Раскрываются следующие содержательные линии. </w:t>
            </w:r>
            <w:r w:rsidRPr="00AF0D8A">
              <w:rPr>
                <w:rFonts w:ascii="Times New Roman" w:eastAsia="Calibri" w:hAnsi="Times New Roman"/>
                <w:sz w:val="24"/>
                <w:szCs w:val="24"/>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 Партитура.</w:t>
            </w:r>
            <w:r w:rsidRPr="00AF0D8A">
              <w:rPr>
                <w:rFonts w:ascii="Times New Roman" w:eastAsia="Calibri" w:hAnsi="Times New Roman"/>
                <w:i/>
                <w:sz w:val="24"/>
                <w:szCs w:val="24"/>
              </w:rPr>
              <w:t xml:space="preserve">       </w:t>
            </w:r>
          </w:p>
          <w:p w14:paraId="6BF2C1EE"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Картинки с выставки. </w:t>
            </w:r>
          </w:p>
          <w:p w14:paraId="5B06ABB7"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Музыкальное впечатление. </w:t>
            </w:r>
          </w:p>
          <w:p w14:paraId="29F666D2"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Звучит нестареющий Моцарт! Симфония № 40</w:t>
            </w:r>
          </w:p>
          <w:p w14:paraId="6CD349DF"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Увертюра.</w:t>
            </w:r>
          </w:p>
          <w:p w14:paraId="00C5EA13" w14:textId="4F2B2EDB" w:rsidR="00E67F57" w:rsidRPr="00AF0D8A" w:rsidRDefault="00E67F57" w:rsidP="0023515B">
            <w:pPr>
              <w:jc w:val="both"/>
              <w:rPr>
                <w:rFonts w:ascii="Times New Roman" w:eastAsia="Calibri" w:hAnsi="Times New Roman"/>
                <w:sz w:val="24"/>
                <w:szCs w:val="24"/>
              </w:rPr>
            </w:pPr>
            <w:r w:rsidRPr="00AF0D8A">
              <w:rPr>
                <w:rFonts w:ascii="Times New Roman" w:eastAsia="Calibri" w:hAnsi="Times New Roman"/>
                <w:i/>
                <w:sz w:val="24"/>
                <w:szCs w:val="24"/>
              </w:rPr>
              <w:lastRenderedPageBreak/>
              <w:t>Раскрываются следующие содержательные линии.</w:t>
            </w:r>
            <w:r w:rsidRPr="00AF0D8A">
              <w:rPr>
                <w:rFonts w:ascii="Times New Roman" w:eastAsia="Calibri" w:hAnsi="Times New Roman"/>
                <w:sz w:val="24"/>
                <w:szCs w:val="24"/>
              </w:rPr>
              <w:t xml:space="preserve"> Музыкальная живопись. «Картинки с выставки» М. Мусоргского. Жанры симфонической музыки: увертюра, симфония. Симфония № 40 соль минор В.-А. Моцарта. Увертюра к опере "Свадьба Фигаро". Взаимодействие тем-образов музыки В.-А. Моцарта, М. Мусоргского. </w:t>
            </w:r>
          </w:p>
          <w:p w14:paraId="43B18A55" w14:textId="77777777" w:rsidR="00E67F57" w:rsidRPr="00AF0D8A" w:rsidRDefault="00E67F57" w:rsidP="00E81C8B">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0D14B7E6"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Петя и волк. </w:t>
            </w:r>
            <w:r w:rsidRPr="00AF0D8A">
              <w:rPr>
                <w:rFonts w:ascii="Times New Roman" w:eastAsia="Calibri" w:hAnsi="Times New Roman"/>
                <w:sz w:val="24"/>
                <w:szCs w:val="24"/>
              </w:rPr>
              <w:t>Симфоническая сказка. С. Прокофьев.</w:t>
            </w:r>
          </w:p>
          <w:p w14:paraId="6EDFA966"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Картинки с выставки. </w:t>
            </w:r>
            <w:r w:rsidRPr="00AF0D8A">
              <w:rPr>
                <w:rFonts w:ascii="Times New Roman" w:eastAsia="Calibri" w:hAnsi="Times New Roman"/>
                <w:sz w:val="24"/>
                <w:szCs w:val="24"/>
              </w:rPr>
              <w:t xml:space="preserve">Пьесы из фортепианной сюиты. М. Мусоргский. </w:t>
            </w:r>
          </w:p>
          <w:p w14:paraId="1572ACC3"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Симфония № 40 </w:t>
            </w:r>
            <w:r w:rsidRPr="00AF0D8A">
              <w:rPr>
                <w:rFonts w:ascii="Times New Roman" w:eastAsia="Calibri" w:hAnsi="Times New Roman"/>
                <w:sz w:val="24"/>
                <w:szCs w:val="24"/>
              </w:rPr>
              <w:t xml:space="preserve">Экспозиция 1-й части. В.-А. Моцарт; </w:t>
            </w:r>
            <w:r w:rsidRPr="00AF0D8A">
              <w:rPr>
                <w:rFonts w:ascii="Times New Roman" w:eastAsia="Calibri" w:hAnsi="Times New Roman"/>
                <w:b/>
                <w:i/>
                <w:sz w:val="24"/>
                <w:szCs w:val="24"/>
              </w:rPr>
              <w:t>Увертюра</w:t>
            </w:r>
            <w:r w:rsidRPr="00AF0D8A">
              <w:rPr>
                <w:rFonts w:ascii="Times New Roman" w:eastAsia="Calibri" w:hAnsi="Times New Roman"/>
                <w:sz w:val="24"/>
                <w:szCs w:val="24"/>
              </w:rPr>
              <w:t xml:space="preserve">. К опере "Свадьба Фигаро". В.-А. Моцарт; </w:t>
            </w:r>
            <w:r w:rsidRPr="00AF0D8A">
              <w:rPr>
                <w:rFonts w:ascii="Times New Roman" w:eastAsia="Calibri" w:hAnsi="Times New Roman"/>
                <w:b/>
                <w:i/>
                <w:sz w:val="24"/>
                <w:szCs w:val="24"/>
              </w:rPr>
              <w:t>Увертюра.</w:t>
            </w:r>
            <w:r w:rsidRPr="00AF0D8A">
              <w:rPr>
                <w:rFonts w:ascii="Times New Roman" w:eastAsia="Calibri" w:hAnsi="Times New Roman"/>
                <w:sz w:val="24"/>
                <w:szCs w:val="24"/>
              </w:rPr>
              <w:t xml:space="preserve"> К опере "Руслан и Людмила". М. Глинка. </w:t>
            </w:r>
          </w:p>
          <w:p w14:paraId="6B5A6E4F"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Песня о картинках.</w:t>
            </w:r>
            <w:r w:rsidRPr="00AF0D8A">
              <w:rPr>
                <w:rFonts w:ascii="Times New Roman" w:eastAsia="Calibri" w:hAnsi="Times New Roman"/>
                <w:sz w:val="24"/>
                <w:szCs w:val="24"/>
              </w:rPr>
              <w:t xml:space="preserve"> Ген. Гладков, слова А. Кушнера</w:t>
            </w:r>
            <w:r w:rsidRPr="00AF0D8A">
              <w:rPr>
                <w:rFonts w:ascii="Times New Roman" w:eastAsia="Calibri" w:hAnsi="Times New Roman"/>
              </w:rPr>
              <w:t>.</w:t>
            </w:r>
          </w:p>
        </w:tc>
        <w:tc>
          <w:tcPr>
            <w:tcW w:w="853" w:type="dxa"/>
          </w:tcPr>
          <w:p w14:paraId="0746B2C1"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273" w:type="dxa"/>
          </w:tcPr>
          <w:p w14:paraId="3E4458E0"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6F9D7CE0" w14:textId="77777777" w:rsidTr="008321E2">
        <w:tc>
          <w:tcPr>
            <w:tcW w:w="8534" w:type="dxa"/>
          </w:tcPr>
          <w:p w14:paraId="43458CEA" w14:textId="46B15ACE" w:rsidR="00E67F57" w:rsidRPr="0023515B" w:rsidRDefault="00E67F57" w:rsidP="0023515B">
            <w:pPr>
              <w:ind w:left="163"/>
              <w:jc w:val="both"/>
              <w:rPr>
                <w:rFonts w:ascii="Times New Roman" w:eastAsia="Calibri" w:hAnsi="Times New Roman"/>
                <w:b/>
                <w:sz w:val="24"/>
                <w:szCs w:val="24"/>
              </w:rPr>
            </w:pPr>
            <w:r w:rsidRPr="00AF0D8A">
              <w:rPr>
                <w:rFonts w:ascii="Times New Roman" w:eastAsia="Calibri" w:hAnsi="Times New Roman"/>
                <w:sz w:val="24"/>
                <w:szCs w:val="24"/>
              </w:rPr>
              <w:t xml:space="preserve">   </w:t>
            </w:r>
            <w:r>
              <w:rPr>
                <w:rFonts w:ascii="Times New Roman" w:eastAsia="Calibri" w:hAnsi="Times New Roman"/>
                <w:b/>
                <w:sz w:val="24"/>
                <w:szCs w:val="24"/>
              </w:rPr>
              <w:t>Чтоб музыкантом быть, так надобно уменье…</w:t>
            </w:r>
          </w:p>
          <w:p w14:paraId="5E3BC340"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 Волшебный цветик-семицветик. Музыкальные инструменты. Музыкальные инструменты. И все это - Бах! Все в движении. Тройка. Попутная песня. </w:t>
            </w:r>
          </w:p>
          <w:p w14:paraId="35BE4AB6"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Музыка учит людей понимать друг друга. Два лада. Легенда.</w:t>
            </w:r>
            <w:r>
              <w:rPr>
                <w:rFonts w:ascii="Times New Roman" w:eastAsia="Calibri" w:hAnsi="Times New Roman"/>
                <w:sz w:val="24"/>
                <w:szCs w:val="24"/>
              </w:rPr>
              <w:t xml:space="preserve"> </w:t>
            </w:r>
            <w:r w:rsidRPr="00AF0D8A">
              <w:rPr>
                <w:rFonts w:ascii="Times New Roman" w:eastAsia="Calibri" w:hAnsi="Times New Roman"/>
                <w:sz w:val="24"/>
                <w:szCs w:val="24"/>
              </w:rPr>
              <w:t>Природа и музыка. Весна. Осень.</w:t>
            </w:r>
          </w:p>
          <w:p w14:paraId="60450780"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Печаль моя светла. Первый. Мир композитора. Могут иссякнуть мелодии?</w:t>
            </w:r>
          </w:p>
          <w:p w14:paraId="533D9C1B"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i/>
                <w:sz w:val="24"/>
                <w:szCs w:val="24"/>
              </w:rPr>
              <w:t xml:space="preserve">      Раскрываются следующие содержательные линии. </w:t>
            </w:r>
            <w:r w:rsidRPr="00AF0D8A">
              <w:rPr>
                <w:rFonts w:ascii="Times New Roman" w:eastAsia="Calibri" w:hAnsi="Times New Roman"/>
                <w:sz w:val="24"/>
                <w:szCs w:val="24"/>
              </w:rPr>
              <w:t xml:space="preserve">Композитор - исполнитель - слушатель. Интонационная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w:t>
            </w:r>
            <w:proofErr w:type="spellStart"/>
            <w:r w:rsidRPr="00AF0D8A">
              <w:rPr>
                <w:rFonts w:ascii="Times New Roman" w:eastAsia="Calibri" w:hAnsi="Times New Roman"/>
                <w:sz w:val="24"/>
                <w:szCs w:val="24"/>
              </w:rPr>
              <w:t>Кабалевского</w:t>
            </w:r>
            <w:proofErr w:type="spellEnd"/>
            <w:r w:rsidRPr="00AF0D8A">
              <w:rPr>
                <w:rFonts w:ascii="Times New Roman" w:eastAsia="Calibri" w:hAnsi="Times New Roman"/>
                <w:sz w:val="24"/>
                <w:szCs w:val="24"/>
              </w:rPr>
              <w:t xml:space="preserve">. Музыкальные и живописные пейзажи (мелодия - рисунок, лад - цвет). Международный конкурс исполнителей им. П.И. Чайковского в Москве. Темы, сюжеты и образы музыки С. Прокофьева, П. Чайковского. </w:t>
            </w:r>
          </w:p>
          <w:p w14:paraId="1812BC2D" w14:textId="1CF5631C" w:rsidR="00E67F57" w:rsidRPr="00AF0D8A" w:rsidRDefault="00E67F57" w:rsidP="0023515B">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21C9C7A4"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Волынка; Менуэт. </w:t>
            </w:r>
            <w:r w:rsidRPr="00AF0D8A">
              <w:rPr>
                <w:rFonts w:ascii="Times New Roman" w:eastAsia="Calibri" w:hAnsi="Times New Roman"/>
                <w:sz w:val="24"/>
                <w:szCs w:val="24"/>
              </w:rPr>
              <w:t xml:space="preserve">Из "Нотной тетради Анны Магдалены Бах"; </w:t>
            </w:r>
            <w:r w:rsidRPr="00AF0D8A">
              <w:rPr>
                <w:rFonts w:ascii="Times New Roman" w:eastAsia="Calibri" w:hAnsi="Times New Roman"/>
                <w:b/>
                <w:i/>
                <w:sz w:val="24"/>
                <w:szCs w:val="24"/>
              </w:rPr>
              <w:t xml:space="preserve">Менуэт. </w:t>
            </w:r>
            <w:r w:rsidRPr="00AF0D8A">
              <w:rPr>
                <w:rFonts w:ascii="Times New Roman" w:eastAsia="Calibri" w:hAnsi="Times New Roman"/>
                <w:sz w:val="24"/>
                <w:szCs w:val="24"/>
              </w:rPr>
              <w:t xml:space="preserve">Из Сюиты № 2; И.-С. Бах. </w:t>
            </w:r>
          </w:p>
          <w:p w14:paraId="54FCA862"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Весенняя. </w:t>
            </w:r>
            <w:r w:rsidRPr="00AF0D8A">
              <w:rPr>
                <w:rFonts w:ascii="Times New Roman" w:eastAsia="Calibri" w:hAnsi="Times New Roman"/>
                <w:sz w:val="24"/>
                <w:szCs w:val="24"/>
              </w:rPr>
              <w:t xml:space="preserve">В.-А. Моцарт, слова И.-Ф. </w:t>
            </w:r>
            <w:proofErr w:type="spellStart"/>
            <w:r w:rsidRPr="00AF0D8A">
              <w:rPr>
                <w:rFonts w:ascii="Times New Roman" w:eastAsia="Calibri" w:hAnsi="Times New Roman"/>
                <w:sz w:val="24"/>
                <w:szCs w:val="24"/>
              </w:rPr>
              <w:t>Овербек</w:t>
            </w:r>
            <w:proofErr w:type="spellEnd"/>
            <w:r w:rsidRPr="00AF0D8A">
              <w:rPr>
                <w:rFonts w:ascii="Times New Roman" w:eastAsia="Calibri" w:hAnsi="Times New Roman"/>
                <w:sz w:val="24"/>
                <w:szCs w:val="24"/>
              </w:rPr>
              <w:t xml:space="preserve">, пер. Т. Сикорский; </w:t>
            </w:r>
            <w:r w:rsidRPr="00AF0D8A">
              <w:rPr>
                <w:rFonts w:ascii="Times New Roman" w:eastAsia="Calibri" w:hAnsi="Times New Roman"/>
                <w:b/>
                <w:i/>
                <w:sz w:val="24"/>
                <w:szCs w:val="24"/>
              </w:rPr>
              <w:t xml:space="preserve">Колыбельная. </w:t>
            </w:r>
            <w:r w:rsidRPr="00AF0D8A">
              <w:rPr>
                <w:rFonts w:ascii="Times New Roman" w:eastAsia="Calibri" w:hAnsi="Times New Roman"/>
                <w:sz w:val="24"/>
                <w:szCs w:val="24"/>
              </w:rPr>
              <w:t xml:space="preserve">Б. Флис - В.-А. Моцарт, русский текст С. Свириденко. </w:t>
            </w:r>
          </w:p>
          <w:p w14:paraId="7BD48E37"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Попутная; Жаворонок. </w:t>
            </w:r>
            <w:r w:rsidRPr="00AF0D8A">
              <w:rPr>
                <w:rFonts w:ascii="Times New Roman" w:eastAsia="Calibri" w:hAnsi="Times New Roman"/>
                <w:sz w:val="24"/>
                <w:szCs w:val="24"/>
              </w:rPr>
              <w:t xml:space="preserve">М. Глинка, слова Н. Кукольника; </w:t>
            </w:r>
            <w:r w:rsidRPr="00AF0D8A">
              <w:rPr>
                <w:rFonts w:ascii="Times New Roman" w:eastAsia="Calibri" w:hAnsi="Times New Roman"/>
                <w:b/>
                <w:i/>
                <w:sz w:val="24"/>
                <w:szCs w:val="24"/>
              </w:rPr>
              <w:t xml:space="preserve">Песня жаворонка. </w:t>
            </w:r>
            <w:r w:rsidRPr="00AF0D8A">
              <w:rPr>
                <w:rFonts w:ascii="Times New Roman" w:eastAsia="Calibri" w:hAnsi="Times New Roman"/>
                <w:sz w:val="24"/>
                <w:szCs w:val="24"/>
              </w:rPr>
              <w:t xml:space="preserve">П. Чайковский. </w:t>
            </w:r>
            <w:r w:rsidRPr="00AF0D8A">
              <w:rPr>
                <w:rFonts w:ascii="Times New Roman" w:eastAsia="Calibri" w:hAnsi="Times New Roman"/>
                <w:b/>
                <w:i/>
                <w:sz w:val="24"/>
                <w:szCs w:val="24"/>
              </w:rPr>
              <w:t xml:space="preserve">Концерт для фортепиано с оркестром № 1. </w:t>
            </w:r>
            <w:r w:rsidRPr="00AF0D8A">
              <w:rPr>
                <w:rFonts w:ascii="Times New Roman" w:eastAsia="Calibri" w:hAnsi="Times New Roman"/>
                <w:sz w:val="24"/>
                <w:szCs w:val="24"/>
              </w:rPr>
              <w:t xml:space="preserve">Часть 1-я (фрагменты). П. Чайковский. </w:t>
            </w:r>
          </w:p>
          <w:p w14:paraId="2460D349"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Тройка; Весна; Осень. </w:t>
            </w:r>
            <w:r w:rsidRPr="00AF0D8A">
              <w:rPr>
                <w:rFonts w:ascii="Times New Roman" w:eastAsia="Calibri" w:hAnsi="Times New Roman"/>
                <w:sz w:val="24"/>
                <w:szCs w:val="24"/>
              </w:rPr>
              <w:t>Из Музыкальных иллюстраций к повести А. Пушкина "Метель". Г. Свиридов.</w:t>
            </w:r>
          </w:p>
          <w:p w14:paraId="31966260"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Кавалерийская; Клоуны; Карусель </w:t>
            </w:r>
            <w:r w:rsidRPr="00AF0D8A">
              <w:rPr>
                <w:rFonts w:ascii="Times New Roman" w:eastAsia="Calibri" w:hAnsi="Times New Roman"/>
                <w:sz w:val="24"/>
                <w:szCs w:val="24"/>
              </w:rPr>
              <w:t xml:space="preserve">(слова И. </w:t>
            </w:r>
            <w:proofErr w:type="spellStart"/>
            <w:r w:rsidRPr="00AF0D8A">
              <w:rPr>
                <w:rFonts w:ascii="Times New Roman" w:eastAsia="Calibri" w:hAnsi="Times New Roman"/>
                <w:sz w:val="24"/>
                <w:szCs w:val="24"/>
              </w:rPr>
              <w:t>Рахилло</w:t>
            </w:r>
            <w:proofErr w:type="spellEnd"/>
            <w:r w:rsidRPr="00AF0D8A">
              <w:rPr>
                <w:rFonts w:ascii="Times New Roman" w:eastAsia="Calibri" w:hAnsi="Times New Roman"/>
                <w:sz w:val="24"/>
                <w:szCs w:val="24"/>
              </w:rPr>
              <w:t xml:space="preserve">). Д. </w:t>
            </w:r>
            <w:proofErr w:type="spellStart"/>
            <w:r w:rsidRPr="00AF0D8A">
              <w:rPr>
                <w:rFonts w:ascii="Times New Roman" w:eastAsia="Calibri" w:hAnsi="Times New Roman"/>
                <w:sz w:val="24"/>
                <w:szCs w:val="24"/>
              </w:rPr>
              <w:t>Кабалевский</w:t>
            </w:r>
            <w:proofErr w:type="spellEnd"/>
            <w:r w:rsidRPr="00AF0D8A">
              <w:rPr>
                <w:rFonts w:ascii="Times New Roman" w:eastAsia="Calibri" w:hAnsi="Times New Roman"/>
                <w:sz w:val="24"/>
                <w:szCs w:val="24"/>
              </w:rPr>
              <w:t>.</w:t>
            </w:r>
          </w:p>
          <w:p w14:paraId="7148C1F5"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b/>
                <w:i/>
                <w:sz w:val="24"/>
                <w:szCs w:val="24"/>
              </w:rPr>
              <w:t xml:space="preserve">Музыкант. </w:t>
            </w:r>
            <w:r w:rsidRPr="00AF0D8A">
              <w:rPr>
                <w:rFonts w:ascii="Times New Roman" w:eastAsia="Calibri" w:hAnsi="Times New Roman"/>
                <w:sz w:val="24"/>
                <w:szCs w:val="24"/>
              </w:rPr>
              <w:t xml:space="preserve">Е. </w:t>
            </w:r>
            <w:proofErr w:type="spellStart"/>
            <w:r w:rsidRPr="00AF0D8A">
              <w:rPr>
                <w:rFonts w:ascii="Times New Roman" w:eastAsia="Calibri" w:hAnsi="Times New Roman"/>
                <w:sz w:val="24"/>
                <w:szCs w:val="24"/>
              </w:rPr>
              <w:t>Зарицкая</w:t>
            </w:r>
            <w:proofErr w:type="spellEnd"/>
            <w:r w:rsidRPr="00AF0D8A">
              <w:rPr>
                <w:rFonts w:ascii="Times New Roman" w:eastAsia="Calibri" w:hAnsi="Times New Roman"/>
                <w:sz w:val="24"/>
                <w:szCs w:val="24"/>
              </w:rPr>
              <w:t xml:space="preserve">, слова В. Орлова; </w:t>
            </w:r>
            <w:r w:rsidRPr="00AF0D8A">
              <w:rPr>
                <w:rFonts w:ascii="Times New Roman" w:eastAsia="Calibri" w:hAnsi="Times New Roman"/>
                <w:b/>
                <w:i/>
                <w:sz w:val="24"/>
                <w:szCs w:val="24"/>
              </w:rPr>
              <w:t xml:space="preserve">Пусть всегда будет солнце. </w:t>
            </w:r>
            <w:r w:rsidRPr="00AF0D8A">
              <w:rPr>
                <w:rFonts w:ascii="Times New Roman" w:eastAsia="Calibri" w:hAnsi="Times New Roman"/>
                <w:sz w:val="24"/>
                <w:szCs w:val="24"/>
              </w:rPr>
              <w:t xml:space="preserve">А. Островский, слова Л. Ошанина; </w:t>
            </w:r>
            <w:r w:rsidRPr="00AF0D8A">
              <w:rPr>
                <w:rFonts w:ascii="Times New Roman" w:eastAsia="Calibri" w:hAnsi="Times New Roman"/>
                <w:b/>
                <w:i/>
                <w:sz w:val="24"/>
                <w:szCs w:val="24"/>
              </w:rPr>
              <w:t xml:space="preserve">Сказки гуляют по свету. </w:t>
            </w:r>
            <w:r w:rsidRPr="00AF0D8A">
              <w:rPr>
                <w:rFonts w:ascii="Times New Roman" w:eastAsia="Calibri" w:hAnsi="Times New Roman"/>
                <w:sz w:val="24"/>
                <w:szCs w:val="24"/>
              </w:rPr>
              <w:t xml:space="preserve">Е. Птичкин, слова М. </w:t>
            </w:r>
            <w:proofErr w:type="spellStart"/>
            <w:r w:rsidRPr="00AF0D8A">
              <w:rPr>
                <w:rFonts w:ascii="Times New Roman" w:eastAsia="Calibri" w:hAnsi="Times New Roman"/>
                <w:sz w:val="24"/>
                <w:szCs w:val="24"/>
              </w:rPr>
              <w:t>Пляцковского</w:t>
            </w:r>
            <w:proofErr w:type="spellEnd"/>
            <w:r w:rsidRPr="00AF0D8A">
              <w:rPr>
                <w:rFonts w:ascii="Times New Roman" w:eastAsia="Calibri" w:hAnsi="Times New Roman"/>
                <w:sz w:val="24"/>
                <w:szCs w:val="24"/>
              </w:rPr>
              <w:t xml:space="preserve">; </w:t>
            </w:r>
            <w:r w:rsidRPr="00AF0D8A">
              <w:rPr>
                <w:rFonts w:ascii="Times New Roman" w:eastAsia="Calibri" w:hAnsi="Times New Roman"/>
                <w:b/>
                <w:i/>
                <w:sz w:val="24"/>
                <w:szCs w:val="24"/>
              </w:rPr>
              <w:t xml:space="preserve">Это очень интересно; Пони. </w:t>
            </w:r>
            <w:r w:rsidRPr="00AF0D8A">
              <w:rPr>
                <w:rFonts w:ascii="Times New Roman" w:eastAsia="Calibri" w:hAnsi="Times New Roman"/>
                <w:sz w:val="24"/>
                <w:szCs w:val="24"/>
              </w:rPr>
              <w:t xml:space="preserve">С. Никитин, слова Ю. Мориц; </w:t>
            </w:r>
            <w:r w:rsidRPr="00AF0D8A">
              <w:rPr>
                <w:rFonts w:ascii="Times New Roman" w:eastAsia="Calibri" w:hAnsi="Times New Roman"/>
                <w:b/>
                <w:i/>
                <w:sz w:val="24"/>
                <w:szCs w:val="24"/>
              </w:rPr>
              <w:t xml:space="preserve">До чего же грустно. </w:t>
            </w:r>
            <w:r w:rsidRPr="00AF0D8A">
              <w:rPr>
                <w:rFonts w:ascii="Times New Roman" w:eastAsia="Calibri" w:hAnsi="Times New Roman"/>
                <w:sz w:val="24"/>
                <w:szCs w:val="24"/>
              </w:rPr>
              <w:t xml:space="preserve">Из вокального цикла "Пять песен для детей". С. Соснин, слова П. Синявского; </w:t>
            </w:r>
            <w:r w:rsidRPr="00AF0D8A">
              <w:rPr>
                <w:rFonts w:ascii="Times New Roman" w:eastAsia="Calibri" w:hAnsi="Times New Roman"/>
                <w:b/>
                <w:i/>
                <w:sz w:val="24"/>
                <w:szCs w:val="24"/>
              </w:rPr>
              <w:t xml:space="preserve">Старый добрый клавесин. </w:t>
            </w:r>
            <w:r w:rsidRPr="00AF0D8A">
              <w:rPr>
                <w:rFonts w:ascii="Times New Roman" w:eastAsia="Calibri" w:hAnsi="Times New Roman"/>
                <w:sz w:val="24"/>
                <w:szCs w:val="24"/>
              </w:rPr>
              <w:t xml:space="preserve">Й. Гайдн, русский текст П. Синявского; </w:t>
            </w:r>
            <w:r w:rsidRPr="00AF0D8A">
              <w:rPr>
                <w:rFonts w:ascii="Times New Roman" w:eastAsia="Calibri" w:hAnsi="Times New Roman"/>
                <w:b/>
                <w:i/>
                <w:sz w:val="24"/>
                <w:szCs w:val="24"/>
              </w:rPr>
              <w:t xml:space="preserve">Большой хоровод. </w:t>
            </w:r>
            <w:r w:rsidRPr="00AF0D8A">
              <w:rPr>
                <w:rFonts w:ascii="Times New Roman" w:eastAsia="Calibri" w:hAnsi="Times New Roman"/>
                <w:sz w:val="24"/>
                <w:szCs w:val="24"/>
              </w:rPr>
              <w:t xml:space="preserve">Б. Савельев, слова Лены </w:t>
            </w:r>
            <w:proofErr w:type="spellStart"/>
            <w:r w:rsidRPr="00AF0D8A">
              <w:rPr>
                <w:rFonts w:ascii="Times New Roman" w:eastAsia="Calibri" w:hAnsi="Times New Roman"/>
                <w:sz w:val="24"/>
                <w:szCs w:val="24"/>
              </w:rPr>
              <w:t>Жигалкиной</w:t>
            </w:r>
            <w:proofErr w:type="spellEnd"/>
            <w:r w:rsidRPr="00AF0D8A">
              <w:rPr>
                <w:rFonts w:ascii="Times New Roman" w:eastAsia="Calibri" w:hAnsi="Times New Roman"/>
                <w:sz w:val="24"/>
                <w:szCs w:val="24"/>
              </w:rPr>
              <w:t xml:space="preserve"> и А. Хайта.</w:t>
            </w:r>
          </w:p>
        </w:tc>
        <w:tc>
          <w:tcPr>
            <w:tcW w:w="853" w:type="dxa"/>
          </w:tcPr>
          <w:p w14:paraId="0F45BFFB"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3" w:type="dxa"/>
          </w:tcPr>
          <w:p w14:paraId="01E2A9EC"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188D6710" w14:textId="77777777" w:rsidTr="008321E2">
        <w:tc>
          <w:tcPr>
            <w:tcW w:w="8534" w:type="dxa"/>
          </w:tcPr>
          <w:p w14:paraId="07CC9BC9" w14:textId="77777777" w:rsidR="00E67F57" w:rsidRPr="00AF0D8A" w:rsidRDefault="00E67F57" w:rsidP="00E81C8B">
            <w:pPr>
              <w:ind w:left="163"/>
              <w:jc w:val="both"/>
              <w:rPr>
                <w:rFonts w:ascii="Times New Roman" w:eastAsia="Calibri" w:hAnsi="Times New Roman"/>
                <w:sz w:val="24"/>
                <w:szCs w:val="24"/>
              </w:rPr>
            </w:pPr>
            <w:r>
              <w:rPr>
                <w:rFonts w:ascii="Times New Roman" w:eastAsia="Calibri" w:hAnsi="Times New Roman"/>
                <w:sz w:val="24"/>
                <w:szCs w:val="24"/>
              </w:rPr>
              <w:t xml:space="preserve">Итого </w:t>
            </w:r>
          </w:p>
        </w:tc>
        <w:tc>
          <w:tcPr>
            <w:tcW w:w="853" w:type="dxa"/>
          </w:tcPr>
          <w:p w14:paraId="4F81228B"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3" w:type="dxa"/>
          </w:tcPr>
          <w:p w14:paraId="28171500"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bl>
    <w:p w14:paraId="3166878C" w14:textId="77777777" w:rsidR="00E67F57" w:rsidRDefault="00E67F57" w:rsidP="00E67F57">
      <w:pPr>
        <w:spacing w:after="0" w:line="240" w:lineRule="auto"/>
        <w:rPr>
          <w:rFonts w:ascii="Times New Roman" w:hAnsi="Times New Roman" w:cs="Times New Roman"/>
        </w:rPr>
      </w:pPr>
    </w:p>
    <w:p w14:paraId="456AE445" w14:textId="77777777" w:rsidR="00E67F57" w:rsidRPr="00835A5B" w:rsidRDefault="00E67F57" w:rsidP="00E67F57">
      <w:pPr>
        <w:spacing w:after="0" w:line="240" w:lineRule="auto"/>
        <w:jc w:val="center"/>
        <w:rPr>
          <w:rFonts w:ascii="Times New Roman" w:hAnsi="Times New Roman" w:cs="Times New Roman"/>
          <w:b/>
        </w:rPr>
      </w:pPr>
      <w:r w:rsidRPr="00835A5B">
        <w:rPr>
          <w:rFonts w:ascii="Times New Roman" w:hAnsi="Times New Roman" w:cs="Times New Roman"/>
          <w:b/>
        </w:rPr>
        <w:t>3 класс (34 ч)</w:t>
      </w:r>
    </w:p>
    <w:p w14:paraId="30C3FFD0" w14:textId="77777777" w:rsidR="00E67F57" w:rsidRDefault="00E67F57" w:rsidP="00E67F57">
      <w:pPr>
        <w:spacing w:after="0" w:line="240" w:lineRule="auto"/>
        <w:jc w:val="center"/>
        <w:rPr>
          <w:rFonts w:ascii="Times New Roman" w:hAnsi="Times New Roman" w:cs="Times New Roman"/>
        </w:rPr>
      </w:pPr>
    </w:p>
    <w:tbl>
      <w:tblPr>
        <w:tblStyle w:val="a4"/>
        <w:tblW w:w="10519" w:type="dxa"/>
        <w:tblInd w:w="-459" w:type="dxa"/>
        <w:tblLayout w:type="fixed"/>
        <w:tblLook w:val="04A0" w:firstRow="1" w:lastRow="0" w:firstColumn="1" w:lastColumn="0" w:noHBand="0" w:noVBand="1"/>
      </w:tblPr>
      <w:tblGrid>
        <w:gridCol w:w="8534"/>
        <w:gridCol w:w="853"/>
        <w:gridCol w:w="1132"/>
      </w:tblGrid>
      <w:tr w:rsidR="00E67F57" w14:paraId="78F51A38" w14:textId="77777777" w:rsidTr="008321E2">
        <w:tc>
          <w:tcPr>
            <w:tcW w:w="8534" w:type="dxa"/>
          </w:tcPr>
          <w:p w14:paraId="6A3992BF" w14:textId="77777777" w:rsidR="00E67F57" w:rsidRDefault="00E67F57"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учебного материала</w:t>
            </w:r>
          </w:p>
        </w:tc>
        <w:tc>
          <w:tcPr>
            <w:tcW w:w="853" w:type="dxa"/>
          </w:tcPr>
          <w:p w14:paraId="3DBF8E77"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78C94657"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132" w:type="dxa"/>
          </w:tcPr>
          <w:p w14:paraId="5C9C7303" w14:textId="77777777" w:rsidR="00E67F57" w:rsidRPr="00E91D98" w:rsidRDefault="00E67F57" w:rsidP="00E81C8B">
            <w:pPr>
              <w:spacing w:before="100" w:beforeAutospacing="1" w:after="100" w:afterAutospacing="1"/>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w:t>
            </w:r>
            <w:r w:rsidRPr="00E91D98">
              <w:rPr>
                <w:rFonts w:ascii="Times New Roman" w:hAnsi="Times New Roman" w:cs="Times New Roman"/>
                <w:bCs/>
                <w:sz w:val="24"/>
                <w:szCs w:val="24"/>
              </w:rPr>
              <w:lastRenderedPageBreak/>
              <w:t>их, творческих работ</w:t>
            </w:r>
          </w:p>
        </w:tc>
      </w:tr>
      <w:tr w:rsidR="00E67F57" w14:paraId="10364DBF" w14:textId="77777777" w:rsidTr="008321E2">
        <w:tc>
          <w:tcPr>
            <w:tcW w:w="8534" w:type="dxa"/>
          </w:tcPr>
          <w:p w14:paraId="6DFBD844" w14:textId="77777777" w:rsidR="00E67F57" w:rsidRPr="005E1B25" w:rsidRDefault="00E67F57" w:rsidP="00E81C8B">
            <w:pPr>
              <w:ind w:left="163"/>
              <w:jc w:val="both"/>
              <w:rPr>
                <w:rFonts w:ascii="Times New Roman" w:eastAsia="Calibri" w:hAnsi="Times New Roman"/>
                <w:b/>
                <w:sz w:val="24"/>
                <w:szCs w:val="24"/>
              </w:rPr>
            </w:pPr>
            <w:r w:rsidRPr="00AF0D8A">
              <w:rPr>
                <w:rFonts w:ascii="Times New Roman" w:eastAsia="Calibri" w:hAnsi="Times New Roman"/>
                <w:sz w:val="24"/>
                <w:szCs w:val="24"/>
              </w:rPr>
              <w:lastRenderedPageBreak/>
              <w:t xml:space="preserve">   </w:t>
            </w:r>
            <w:r>
              <w:rPr>
                <w:rFonts w:ascii="Times New Roman" w:eastAsia="Calibri" w:hAnsi="Times New Roman"/>
                <w:b/>
                <w:sz w:val="24"/>
                <w:szCs w:val="24"/>
              </w:rPr>
              <w:t>Россия – Родина моя</w:t>
            </w:r>
          </w:p>
          <w:p w14:paraId="71A4A7B4" w14:textId="77777777" w:rsidR="00E67F57" w:rsidRDefault="00E67F57" w:rsidP="00E81C8B">
            <w:pPr>
              <w:ind w:left="163"/>
              <w:jc w:val="both"/>
              <w:rPr>
                <w:rFonts w:ascii="Times New Roman" w:eastAsia="Calibri" w:hAnsi="Times New Roman"/>
                <w:sz w:val="24"/>
                <w:szCs w:val="24"/>
              </w:rPr>
            </w:pPr>
          </w:p>
          <w:p w14:paraId="54C2A019"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   Мелодия - душа музыки. Природа и музыка. </w:t>
            </w:r>
          </w:p>
          <w:p w14:paraId="4984B4BA"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 xml:space="preserve">Звучащие картины. Виват, Россия! Наша слава - русская держава. Кантата "Александр Невский". </w:t>
            </w:r>
          </w:p>
          <w:p w14:paraId="03160EA7"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Опера "Иван Сусанин". Родина моя! Русская земля... Да будет во веки веков сильна...</w:t>
            </w:r>
          </w:p>
          <w:p w14:paraId="380FACDC" w14:textId="0CE7ED96" w:rsidR="00E67F57" w:rsidRPr="00AF0D8A" w:rsidRDefault="00E67F57" w:rsidP="0023515B">
            <w:pPr>
              <w:ind w:left="163"/>
              <w:jc w:val="both"/>
              <w:rPr>
                <w:rFonts w:ascii="Times New Roman" w:eastAsia="Calibri" w:hAnsi="Times New Roman"/>
                <w:sz w:val="24"/>
                <w:szCs w:val="24"/>
              </w:rPr>
            </w:pPr>
            <w:r w:rsidRPr="00AF0D8A">
              <w:rPr>
                <w:rFonts w:ascii="Times New Roman" w:eastAsia="Calibri" w:hAnsi="Times New Roman"/>
                <w:i/>
                <w:sz w:val="24"/>
                <w:szCs w:val="24"/>
              </w:rPr>
              <w:t xml:space="preserve">       Раскрываются следующие содержательные линии</w:t>
            </w:r>
            <w:r w:rsidRPr="00AF0D8A">
              <w:rPr>
                <w:rFonts w:ascii="Times New Roman" w:eastAsia="Calibri" w:hAnsi="Times New Roman"/>
                <w:sz w:val="24"/>
                <w:szCs w:val="24"/>
              </w:rPr>
              <w:t xml:space="preserve">. </w:t>
            </w:r>
            <w:proofErr w:type="spellStart"/>
            <w:r w:rsidRPr="00AF0D8A">
              <w:rPr>
                <w:rFonts w:ascii="Times New Roman" w:eastAsia="Calibri" w:hAnsi="Times New Roman"/>
                <w:sz w:val="24"/>
                <w:szCs w:val="24"/>
              </w:rPr>
              <w:t>Песенность</w:t>
            </w:r>
            <w:proofErr w:type="spellEnd"/>
            <w:r w:rsidRPr="00AF0D8A">
              <w:rPr>
                <w:rFonts w:ascii="Times New Roman" w:eastAsia="Calibri" w:hAnsi="Times New Roman"/>
                <w:sz w:val="24"/>
                <w:szCs w:val="24"/>
              </w:rPr>
              <w:t xml:space="preserve"> музыки русских композиторов. Образы родной природы в романсах русских композиторов. Лирические образы вокальной музыки. 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w:t>
            </w:r>
          </w:p>
          <w:p w14:paraId="2E841667" w14:textId="389240C0" w:rsidR="00E67F57" w:rsidRPr="0023515B" w:rsidRDefault="00E67F57" w:rsidP="0023515B">
            <w:pPr>
              <w:ind w:left="163"/>
              <w:jc w:val="both"/>
              <w:rPr>
                <w:rFonts w:ascii="Times New Roman" w:eastAsia="Calibri" w:hAnsi="Times New Roman"/>
                <w:b/>
                <w:sz w:val="24"/>
                <w:szCs w:val="24"/>
              </w:rPr>
            </w:pPr>
            <w:r w:rsidRPr="00AF0D8A">
              <w:rPr>
                <w:rFonts w:ascii="Times New Roman" w:eastAsia="Calibri" w:hAnsi="Times New Roman"/>
                <w:b/>
                <w:sz w:val="24"/>
                <w:szCs w:val="24"/>
              </w:rPr>
              <w:t>Примерный музыкальный материал</w:t>
            </w:r>
          </w:p>
          <w:p w14:paraId="1C5C495C"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eastAsia="Calibri" w:hAnsi="Times New Roman"/>
                <w:sz w:val="24"/>
                <w:szCs w:val="24"/>
              </w:rPr>
              <w:t>Главная мелодия 2-й части. Из Симфонии № 4. П. Чайковский; Жаворонок: М. Глинка, слова Н. Кукольника. Благословляю вас, леса. П. Чайковский, слова А. Толстого; Звонче жаворонка пенье. Н. Римский-Корсаков, слова А. Толстого.</w:t>
            </w:r>
          </w:p>
          <w:p w14:paraId="1B76FD08"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b/>
                <w:sz w:val="24"/>
                <w:szCs w:val="24"/>
              </w:rPr>
              <w:t xml:space="preserve">Романс. </w:t>
            </w:r>
            <w:r w:rsidRPr="00AF0D8A">
              <w:rPr>
                <w:rFonts w:ascii="Times New Roman" w:hAnsi="Times New Roman"/>
                <w:sz w:val="24"/>
                <w:szCs w:val="24"/>
              </w:rPr>
              <w:t xml:space="preserve">Из Музыкальных иллюстраций к повести А. Пушкина «Метель». </w:t>
            </w:r>
            <w:proofErr w:type="spellStart"/>
            <w:r w:rsidRPr="00AF0D8A">
              <w:rPr>
                <w:rFonts w:ascii="Times New Roman" w:hAnsi="Times New Roman"/>
                <w:sz w:val="24"/>
                <w:szCs w:val="24"/>
              </w:rPr>
              <w:t>Г.Свиридов</w:t>
            </w:r>
            <w:proofErr w:type="spellEnd"/>
          </w:p>
          <w:p w14:paraId="3ED5CEA2"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b/>
                <w:sz w:val="24"/>
                <w:szCs w:val="24"/>
              </w:rPr>
              <w:t xml:space="preserve">Радуйся, </w:t>
            </w:r>
            <w:proofErr w:type="spellStart"/>
            <w:r w:rsidRPr="00AF0D8A">
              <w:rPr>
                <w:rFonts w:ascii="Times New Roman" w:hAnsi="Times New Roman"/>
                <w:b/>
                <w:sz w:val="24"/>
                <w:szCs w:val="24"/>
              </w:rPr>
              <w:t>Росско</w:t>
            </w:r>
            <w:proofErr w:type="spellEnd"/>
            <w:r w:rsidRPr="00AF0D8A">
              <w:rPr>
                <w:rFonts w:ascii="Times New Roman" w:hAnsi="Times New Roman"/>
                <w:b/>
                <w:sz w:val="24"/>
                <w:szCs w:val="24"/>
              </w:rPr>
              <w:t xml:space="preserve"> земле;</w:t>
            </w:r>
            <w:r>
              <w:rPr>
                <w:rFonts w:ascii="Times New Roman" w:hAnsi="Times New Roman"/>
                <w:b/>
                <w:sz w:val="24"/>
                <w:szCs w:val="24"/>
              </w:rPr>
              <w:t xml:space="preserve"> </w:t>
            </w:r>
            <w:r w:rsidRPr="00AF0D8A">
              <w:rPr>
                <w:rFonts w:ascii="Times New Roman" w:hAnsi="Times New Roman"/>
                <w:b/>
                <w:sz w:val="24"/>
                <w:szCs w:val="24"/>
              </w:rPr>
              <w:t>Орле Российский</w:t>
            </w:r>
            <w:r w:rsidRPr="00AF0D8A">
              <w:rPr>
                <w:rFonts w:ascii="Times New Roman" w:hAnsi="Times New Roman"/>
                <w:sz w:val="24"/>
                <w:szCs w:val="24"/>
              </w:rPr>
              <w:t xml:space="preserve">. </w:t>
            </w:r>
            <w:proofErr w:type="spellStart"/>
            <w:r w:rsidRPr="00AF0D8A">
              <w:rPr>
                <w:rFonts w:ascii="Times New Roman" w:hAnsi="Times New Roman"/>
                <w:sz w:val="24"/>
                <w:szCs w:val="24"/>
              </w:rPr>
              <w:t>Вивантные</w:t>
            </w:r>
            <w:proofErr w:type="spellEnd"/>
            <w:r w:rsidRPr="00AF0D8A">
              <w:rPr>
                <w:rFonts w:ascii="Times New Roman" w:hAnsi="Times New Roman"/>
                <w:sz w:val="24"/>
                <w:szCs w:val="24"/>
              </w:rPr>
              <w:t xml:space="preserve"> канты. Неизвестные авторы 18 в.; </w:t>
            </w:r>
            <w:r w:rsidRPr="00AF0D8A">
              <w:rPr>
                <w:rFonts w:ascii="Times New Roman" w:hAnsi="Times New Roman"/>
                <w:b/>
                <w:sz w:val="24"/>
                <w:szCs w:val="24"/>
              </w:rPr>
              <w:t>Славны были наши деды; Вспомним, братцы, Русь и славу!</w:t>
            </w:r>
            <w:r w:rsidRPr="00AF0D8A">
              <w:rPr>
                <w:rFonts w:ascii="Times New Roman" w:hAnsi="Times New Roman"/>
                <w:sz w:val="24"/>
                <w:szCs w:val="24"/>
              </w:rPr>
              <w:t xml:space="preserve"> Русские народные песни.</w:t>
            </w:r>
          </w:p>
          <w:p w14:paraId="2B64F591"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b/>
                <w:sz w:val="24"/>
                <w:szCs w:val="24"/>
              </w:rPr>
              <w:t>Александр Невский</w:t>
            </w:r>
            <w:r w:rsidRPr="00AF0D8A">
              <w:rPr>
                <w:rFonts w:ascii="Times New Roman" w:hAnsi="Times New Roman"/>
                <w:sz w:val="24"/>
                <w:szCs w:val="24"/>
              </w:rPr>
              <w:t>. Кантата (фрагменты). С. Прокофьев.</w:t>
            </w:r>
          </w:p>
          <w:p w14:paraId="5B2D97E9"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Иван Сусанин</w:t>
            </w:r>
            <w:r w:rsidRPr="00AF0D8A">
              <w:rPr>
                <w:rFonts w:ascii="Times New Roman" w:hAnsi="Times New Roman"/>
                <w:sz w:val="24"/>
                <w:szCs w:val="24"/>
              </w:rPr>
              <w:t>. Опера (фрагменты). М. Глинка</w:t>
            </w:r>
          </w:p>
        </w:tc>
        <w:tc>
          <w:tcPr>
            <w:tcW w:w="853" w:type="dxa"/>
          </w:tcPr>
          <w:p w14:paraId="7F29B67C"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2" w:type="dxa"/>
          </w:tcPr>
          <w:p w14:paraId="7E4AA203"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0D257C01" w14:textId="77777777" w:rsidTr="008321E2">
        <w:tc>
          <w:tcPr>
            <w:tcW w:w="8534" w:type="dxa"/>
          </w:tcPr>
          <w:p w14:paraId="5F25F6F9" w14:textId="5DCAD480" w:rsidR="00E67F57" w:rsidRPr="0023515B" w:rsidRDefault="00E67F57" w:rsidP="0023515B">
            <w:pPr>
              <w:ind w:left="21"/>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День, полный событий</w:t>
            </w:r>
          </w:p>
          <w:p w14:paraId="4E80A12C" w14:textId="77777777" w:rsidR="00E67F57" w:rsidRPr="00AF0D8A" w:rsidRDefault="00E67F57" w:rsidP="00E81C8B">
            <w:pPr>
              <w:ind w:left="21"/>
              <w:jc w:val="both"/>
              <w:rPr>
                <w:rFonts w:ascii="Times New Roman" w:hAnsi="Times New Roman"/>
                <w:sz w:val="24"/>
                <w:szCs w:val="24"/>
              </w:rPr>
            </w:pPr>
            <w:r w:rsidRPr="00AF0D8A">
              <w:rPr>
                <w:rFonts w:ascii="Times New Roman" w:hAnsi="Times New Roman"/>
                <w:sz w:val="24"/>
                <w:szCs w:val="24"/>
              </w:rPr>
              <w:t xml:space="preserve"> Утро. Портрет в музыке. В каждой интонации спрятан человек. В детской. Игры и игрушки. На прогулке. Вечер.</w:t>
            </w:r>
          </w:p>
          <w:p w14:paraId="37B3F259" w14:textId="77777777" w:rsidR="00E67F57" w:rsidRPr="00AF0D8A" w:rsidRDefault="00E67F57" w:rsidP="00E81C8B">
            <w:pPr>
              <w:ind w:left="21"/>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 </w:t>
            </w:r>
            <w:r w:rsidRPr="00AF0D8A">
              <w:rPr>
                <w:rFonts w:ascii="Times New Roman" w:hAnsi="Times New Roman"/>
                <w:sz w:val="24"/>
                <w:szCs w:val="24"/>
              </w:rPr>
              <w:t>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С. Прокофьев, М. Мусоргский, Э. Григ).</w:t>
            </w:r>
          </w:p>
          <w:p w14:paraId="76C74866" w14:textId="77777777" w:rsidR="00E67F57" w:rsidRPr="00AF0D8A" w:rsidRDefault="00E67F57" w:rsidP="00E81C8B">
            <w:pPr>
              <w:ind w:left="21"/>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56317740"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Утро</w:t>
            </w:r>
            <w:r w:rsidRPr="00AF0D8A">
              <w:rPr>
                <w:rFonts w:ascii="Times New Roman" w:hAnsi="Times New Roman"/>
                <w:sz w:val="24"/>
                <w:szCs w:val="24"/>
              </w:rPr>
              <w:t xml:space="preserve">. Из сюиты «Пер </w:t>
            </w:r>
            <w:proofErr w:type="spellStart"/>
            <w:r w:rsidRPr="00AF0D8A">
              <w:rPr>
                <w:rFonts w:ascii="Times New Roman" w:hAnsi="Times New Roman"/>
                <w:sz w:val="24"/>
                <w:szCs w:val="24"/>
              </w:rPr>
              <w:t>Гюнт</w:t>
            </w:r>
            <w:proofErr w:type="spellEnd"/>
            <w:r w:rsidRPr="00AF0D8A">
              <w:rPr>
                <w:rFonts w:ascii="Times New Roman" w:hAnsi="Times New Roman"/>
                <w:sz w:val="24"/>
                <w:szCs w:val="24"/>
              </w:rPr>
              <w:t xml:space="preserve">». Э. Григ; </w:t>
            </w:r>
            <w:r w:rsidRPr="00AF0D8A">
              <w:rPr>
                <w:rFonts w:ascii="Times New Roman" w:hAnsi="Times New Roman"/>
                <w:b/>
                <w:sz w:val="24"/>
                <w:szCs w:val="24"/>
              </w:rPr>
              <w:t>Заход солнца</w:t>
            </w:r>
            <w:r w:rsidRPr="00AF0D8A">
              <w:rPr>
                <w:rFonts w:ascii="Times New Roman" w:hAnsi="Times New Roman"/>
                <w:sz w:val="24"/>
                <w:szCs w:val="24"/>
              </w:rPr>
              <w:t xml:space="preserve">. Э. Григ, слова А. Мунка, Пер. С. Свириденко; </w:t>
            </w:r>
            <w:r w:rsidRPr="00AF0D8A">
              <w:rPr>
                <w:rFonts w:ascii="Times New Roman" w:hAnsi="Times New Roman"/>
                <w:b/>
                <w:sz w:val="24"/>
                <w:szCs w:val="24"/>
              </w:rPr>
              <w:t>Вечерняя песня</w:t>
            </w:r>
            <w:r w:rsidRPr="00AF0D8A">
              <w:rPr>
                <w:rFonts w:ascii="Times New Roman" w:hAnsi="Times New Roman"/>
                <w:sz w:val="24"/>
                <w:szCs w:val="24"/>
              </w:rPr>
              <w:t xml:space="preserve">. М. Мусоргский, слова А. Плещеева; </w:t>
            </w:r>
            <w:r w:rsidRPr="00AF0D8A">
              <w:rPr>
                <w:rFonts w:ascii="Times New Roman" w:hAnsi="Times New Roman"/>
                <w:b/>
                <w:sz w:val="24"/>
                <w:szCs w:val="24"/>
              </w:rPr>
              <w:t>Колыбельная</w:t>
            </w:r>
            <w:r w:rsidRPr="00AF0D8A">
              <w:rPr>
                <w:rFonts w:ascii="Times New Roman" w:hAnsi="Times New Roman"/>
                <w:sz w:val="24"/>
                <w:szCs w:val="24"/>
              </w:rPr>
              <w:t xml:space="preserve">. П. Чайковский, слова А. Майкова; </w:t>
            </w:r>
            <w:r w:rsidRPr="00AF0D8A">
              <w:rPr>
                <w:rFonts w:ascii="Times New Roman" w:hAnsi="Times New Roman"/>
                <w:b/>
                <w:sz w:val="24"/>
                <w:szCs w:val="24"/>
              </w:rPr>
              <w:t>Болтунья</w:t>
            </w:r>
            <w:r w:rsidRPr="00AF0D8A">
              <w:rPr>
                <w:rFonts w:ascii="Times New Roman" w:hAnsi="Times New Roman"/>
                <w:sz w:val="24"/>
                <w:szCs w:val="24"/>
              </w:rPr>
              <w:t xml:space="preserve">.  С. Прокофьев, слова А. Барто; </w:t>
            </w:r>
            <w:r w:rsidRPr="00AF0D8A">
              <w:rPr>
                <w:rFonts w:ascii="Times New Roman" w:hAnsi="Times New Roman"/>
                <w:b/>
                <w:sz w:val="24"/>
                <w:szCs w:val="24"/>
              </w:rPr>
              <w:t>Золушка</w:t>
            </w:r>
            <w:r w:rsidRPr="00AF0D8A">
              <w:rPr>
                <w:rFonts w:ascii="Times New Roman" w:hAnsi="Times New Roman"/>
                <w:sz w:val="24"/>
                <w:szCs w:val="24"/>
              </w:rPr>
              <w:t xml:space="preserve">. Балет (фрагменты). С. Прокофьев; </w:t>
            </w:r>
            <w:r w:rsidRPr="00AF0D8A">
              <w:rPr>
                <w:rFonts w:ascii="Times New Roman" w:hAnsi="Times New Roman"/>
                <w:b/>
                <w:sz w:val="24"/>
                <w:szCs w:val="24"/>
              </w:rPr>
              <w:t>Джульетта</w:t>
            </w:r>
            <w:r w:rsidRPr="00AF0D8A">
              <w:rPr>
                <w:rFonts w:ascii="Times New Roman" w:hAnsi="Times New Roman"/>
                <w:sz w:val="24"/>
                <w:szCs w:val="24"/>
              </w:rPr>
              <w:t xml:space="preserve"> – </w:t>
            </w:r>
            <w:r w:rsidRPr="00AF0D8A">
              <w:rPr>
                <w:rFonts w:ascii="Times New Roman" w:hAnsi="Times New Roman"/>
                <w:b/>
                <w:sz w:val="24"/>
                <w:szCs w:val="24"/>
              </w:rPr>
              <w:t>девочка</w:t>
            </w:r>
            <w:r w:rsidRPr="00AF0D8A">
              <w:rPr>
                <w:rFonts w:ascii="Times New Roman" w:hAnsi="Times New Roman"/>
                <w:sz w:val="24"/>
                <w:szCs w:val="24"/>
              </w:rPr>
              <w:t xml:space="preserve">. Из балета «Ромео и Джульетта». С. Прокофьев. </w:t>
            </w:r>
            <w:r w:rsidRPr="00AF0D8A">
              <w:rPr>
                <w:rFonts w:ascii="Times New Roman" w:hAnsi="Times New Roman"/>
                <w:b/>
                <w:sz w:val="24"/>
                <w:szCs w:val="24"/>
              </w:rPr>
              <w:t>С</w:t>
            </w:r>
            <w:r>
              <w:rPr>
                <w:rFonts w:ascii="Times New Roman" w:hAnsi="Times New Roman"/>
                <w:b/>
                <w:sz w:val="24"/>
                <w:szCs w:val="24"/>
              </w:rPr>
              <w:t xml:space="preserve"> </w:t>
            </w:r>
            <w:r w:rsidRPr="00AF0D8A">
              <w:rPr>
                <w:rFonts w:ascii="Times New Roman" w:hAnsi="Times New Roman"/>
                <w:b/>
                <w:sz w:val="24"/>
                <w:szCs w:val="24"/>
              </w:rPr>
              <w:t>няней</w:t>
            </w:r>
            <w:r w:rsidRPr="00AF0D8A">
              <w:rPr>
                <w:rFonts w:ascii="Times New Roman" w:hAnsi="Times New Roman"/>
                <w:sz w:val="24"/>
                <w:szCs w:val="24"/>
              </w:rPr>
              <w:t xml:space="preserve">; </w:t>
            </w:r>
            <w:r w:rsidRPr="00AF0D8A">
              <w:rPr>
                <w:rFonts w:ascii="Times New Roman" w:hAnsi="Times New Roman"/>
                <w:b/>
                <w:sz w:val="24"/>
                <w:szCs w:val="24"/>
              </w:rPr>
              <w:t>С</w:t>
            </w:r>
            <w:r>
              <w:rPr>
                <w:rFonts w:ascii="Times New Roman" w:hAnsi="Times New Roman"/>
                <w:b/>
                <w:sz w:val="24"/>
                <w:szCs w:val="24"/>
              </w:rPr>
              <w:t xml:space="preserve"> </w:t>
            </w:r>
            <w:r w:rsidRPr="00AF0D8A">
              <w:rPr>
                <w:rFonts w:ascii="Times New Roman" w:hAnsi="Times New Roman"/>
                <w:b/>
                <w:sz w:val="24"/>
                <w:szCs w:val="24"/>
              </w:rPr>
              <w:t>куклой</w:t>
            </w:r>
            <w:r w:rsidRPr="00AF0D8A">
              <w:rPr>
                <w:rFonts w:ascii="Times New Roman" w:hAnsi="Times New Roman"/>
                <w:sz w:val="24"/>
                <w:szCs w:val="24"/>
              </w:rPr>
              <w:t xml:space="preserve">. Из цикла «детское». Слова и музыка М. Мусоргского; </w:t>
            </w:r>
            <w:r w:rsidRPr="00AF0D8A">
              <w:rPr>
                <w:rFonts w:ascii="Times New Roman" w:hAnsi="Times New Roman"/>
                <w:b/>
                <w:sz w:val="24"/>
                <w:szCs w:val="24"/>
              </w:rPr>
              <w:t>Прогулка</w:t>
            </w:r>
            <w:r w:rsidRPr="00AF0D8A">
              <w:rPr>
                <w:rFonts w:ascii="Times New Roman" w:hAnsi="Times New Roman"/>
                <w:sz w:val="24"/>
                <w:szCs w:val="24"/>
              </w:rPr>
              <w:t xml:space="preserve">; </w:t>
            </w:r>
            <w:proofErr w:type="spellStart"/>
            <w:r w:rsidRPr="00AF0D8A">
              <w:rPr>
                <w:rFonts w:ascii="Times New Roman" w:hAnsi="Times New Roman"/>
                <w:b/>
                <w:sz w:val="24"/>
                <w:szCs w:val="24"/>
              </w:rPr>
              <w:t>Тюильрийский</w:t>
            </w:r>
            <w:proofErr w:type="spellEnd"/>
            <w:r w:rsidRPr="00AF0D8A">
              <w:rPr>
                <w:rFonts w:ascii="Times New Roman" w:hAnsi="Times New Roman"/>
                <w:b/>
                <w:sz w:val="24"/>
                <w:szCs w:val="24"/>
              </w:rPr>
              <w:t xml:space="preserve"> сад</w:t>
            </w:r>
            <w:r w:rsidRPr="00AF0D8A">
              <w:rPr>
                <w:rFonts w:ascii="Times New Roman" w:hAnsi="Times New Roman"/>
                <w:sz w:val="24"/>
                <w:szCs w:val="24"/>
              </w:rPr>
              <w:t xml:space="preserve">. Из сюиты «Картинки с выставки». М Мусоргский; </w:t>
            </w:r>
            <w:r w:rsidRPr="00AF0D8A">
              <w:rPr>
                <w:rFonts w:ascii="Times New Roman" w:hAnsi="Times New Roman"/>
                <w:b/>
                <w:sz w:val="24"/>
                <w:szCs w:val="24"/>
              </w:rPr>
              <w:t>Детский альбом</w:t>
            </w:r>
            <w:r w:rsidRPr="00AF0D8A">
              <w:rPr>
                <w:rFonts w:ascii="Times New Roman" w:hAnsi="Times New Roman"/>
                <w:sz w:val="24"/>
                <w:szCs w:val="24"/>
              </w:rPr>
              <w:t>. Пьесы. П. Чайковский</w:t>
            </w:r>
          </w:p>
        </w:tc>
        <w:tc>
          <w:tcPr>
            <w:tcW w:w="853" w:type="dxa"/>
          </w:tcPr>
          <w:p w14:paraId="42B8B861"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2" w:type="dxa"/>
          </w:tcPr>
          <w:p w14:paraId="43862AD1"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53343E93" w14:textId="77777777" w:rsidTr="008321E2">
        <w:tc>
          <w:tcPr>
            <w:tcW w:w="8534" w:type="dxa"/>
          </w:tcPr>
          <w:p w14:paraId="5BC006FD" w14:textId="494708AB" w:rsidR="00E67F57" w:rsidRPr="0023515B" w:rsidRDefault="00E67F57" w:rsidP="0023515B">
            <w:pPr>
              <w:ind w:left="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О России петь – что стремиться в храм</w:t>
            </w:r>
          </w:p>
          <w:p w14:paraId="70D90707"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sz w:val="24"/>
                <w:szCs w:val="24"/>
              </w:rPr>
              <w:t xml:space="preserve">   Радуйся, Мария! Богородице </w:t>
            </w:r>
            <w:proofErr w:type="spellStart"/>
            <w:r w:rsidRPr="00AF0D8A">
              <w:rPr>
                <w:rFonts w:ascii="Times New Roman" w:hAnsi="Times New Roman"/>
                <w:sz w:val="24"/>
                <w:szCs w:val="24"/>
              </w:rPr>
              <w:t>Дево</w:t>
            </w:r>
            <w:proofErr w:type="spellEnd"/>
            <w:r w:rsidRPr="00AF0D8A">
              <w:rPr>
                <w:rFonts w:ascii="Times New Roman" w:hAnsi="Times New Roman"/>
                <w:sz w:val="24"/>
                <w:szCs w:val="24"/>
              </w:rPr>
              <w:t>, радуйся. Древнейшая песнь материнства. Тихая моя, нежная моя, добрая моя мама!</w:t>
            </w:r>
            <w:r>
              <w:rPr>
                <w:rFonts w:ascii="Times New Roman" w:hAnsi="Times New Roman"/>
                <w:sz w:val="24"/>
                <w:szCs w:val="24"/>
              </w:rPr>
              <w:t xml:space="preserve"> </w:t>
            </w:r>
            <w:r w:rsidRPr="00AF0D8A">
              <w:rPr>
                <w:rFonts w:ascii="Times New Roman" w:hAnsi="Times New Roman"/>
                <w:sz w:val="24"/>
                <w:szCs w:val="24"/>
              </w:rPr>
              <w:t xml:space="preserve">Вербное воскресенье. </w:t>
            </w:r>
            <w:proofErr w:type="spellStart"/>
            <w:r w:rsidRPr="00AF0D8A">
              <w:rPr>
                <w:rFonts w:ascii="Times New Roman" w:hAnsi="Times New Roman"/>
                <w:sz w:val="24"/>
                <w:szCs w:val="24"/>
              </w:rPr>
              <w:t>Вербочки</w:t>
            </w:r>
            <w:proofErr w:type="spellEnd"/>
            <w:r w:rsidRPr="00AF0D8A">
              <w:rPr>
                <w:rFonts w:ascii="Times New Roman" w:hAnsi="Times New Roman"/>
                <w:sz w:val="24"/>
                <w:szCs w:val="24"/>
              </w:rPr>
              <w:t>. Святые земли Русской.</w:t>
            </w:r>
          </w:p>
          <w:p w14:paraId="50EF7FB1"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w:t>
            </w:r>
            <w:r w:rsidRPr="00AF0D8A">
              <w:rPr>
                <w:rFonts w:ascii="Times New Roman" w:hAnsi="Times New Roman"/>
                <w:sz w:val="24"/>
                <w:szCs w:val="24"/>
              </w:rPr>
              <w:t xml:space="preserve"> Образы Богородицы, Девы Марии, матери в музыке, поэзии, изобразительном искусстве. Икона Богоматери Владимирской – величайшая святыня Руси. Праздники Русской православной церкви: вход Господень в Иерусалим, Крещение Руси (</w:t>
            </w:r>
            <w:smartTag w:uri="urn:schemas-microsoft-com:office:smarttags" w:element="metricconverter">
              <w:smartTagPr>
                <w:attr w:name="ProductID" w:val="988 г"/>
              </w:smartTagPr>
              <w:r w:rsidRPr="00AF0D8A">
                <w:rPr>
                  <w:rFonts w:ascii="Times New Roman" w:hAnsi="Times New Roman"/>
                  <w:sz w:val="24"/>
                  <w:szCs w:val="24"/>
                </w:rPr>
                <w:t>988 г</w:t>
              </w:r>
            </w:smartTag>
            <w:r w:rsidRPr="00AF0D8A">
              <w:rPr>
                <w:rFonts w:ascii="Times New Roman" w:hAnsi="Times New Roman"/>
                <w:sz w:val="24"/>
                <w:szCs w:val="24"/>
              </w:rPr>
              <w:t xml:space="preserve">.). </w:t>
            </w:r>
            <w:r w:rsidRPr="00AF0D8A">
              <w:rPr>
                <w:rFonts w:ascii="Times New Roman" w:hAnsi="Times New Roman"/>
                <w:sz w:val="24"/>
                <w:szCs w:val="24"/>
              </w:rPr>
              <w:lastRenderedPageBreak/>
              <w:t>Святые земли Русской: равноапостольные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14:paraId="0F0295BA" w14:textId="77777777" w:rsidR="00E67F57" w:rsidRPr="00AF0D8A" w:rsidRDefault="00E67F57" w:rsidP="00E81C8B">
            <w:pPr>
              <w:ind w:left="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7136ADAD"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b/>
                <w:sz w:val="24"/>
                <w:szCs w:val="24"/>
              </w:rPr>
              <w:t xml:space="preserve">Богородице </w:t>
            </w:r>
            <w:proofErr w:type="spellStart"/>
            <w:r w:rsidRPr="00AF0D8A">
              <w:rPr>
                <w:rFonts w:ascii="Times New Roman" w:hAnsi="Times New Roman"/>
                <w:b/>
                <w:sz w:val="24"/>
                <w:szCs w:val="24"/>
              </w:rPr>
              <w:t>Дево</w:t>
            </w:r>
            <w:proofErr w:type="spellEnd"/>
            <w:r w:rsidRPr="00AF0D8A">
              <w:rPr>
                <w:rFonts w:ascii="Times New Roman" w:hAnsi="Times New Roman"/>
                <w:b/>
                <w:sz w:val="24"/>
                <w:szCs w:val="24"/>
              </w:rPr>
              <w:t xml:space="preserve">, радуйся, </w:t>
            </w:r>
            <w:r w:rsidRPr="00AF0D8A">
              <w:rPr>
                <w:rFonts w:ascii="Times New Roman" w:hAnsi="Times New Roman"/>
                <w:sz w:val="24"/>
                <w:szCs w:val="24"/>
              </w:rPr>
              <w:t>№6. Из «Всенощного бдения».  С. Рахманинов; Тропарь иконе Владимирской Божьей Матери.</w:t>
            </w:r>
          </w:p>
          <w:p w14:paraId="59B1AD06"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b/>
                <w:sz w:val="24"/>
                <w:szCs w:val="24"/>
              </w:rPr>
              <w:t>Аве, Мария</w:t>
            </w:r>
            <w:r w:rsidRPr="00AF0D8A">
              <w:rPr>
                <w:rFonts w:ascii="Times New Roman" w:hAnsi="Times New Roman"/>
                <w:sz w:val="24"/>
                <w:szCs w:val="24"/>
              </w:rPr>
              <w:t xml:space="preserve">. Ф. Шуберт, слова В. Скотта, пер. А. Плещеева; </w:t>
            </w:r>
            <w:r w:rsidRPr="00AF0D8A">
              <w:rPr>
                <w:rFonts w:ascii="Times New Roman" w:hAnsi="Times New Roman"/>
                <w:b/>
                <w:sz w:val="24"/>
                <w:szCs w:val="24"/>
              </w:rPr>
              <w:t>Прелюдия№1</w:t>
            </w:r>
            <w:r w:rsidRPr="00AF0D8A">
              <w:rPr>
                <w:rFonts w:ascii="Times New Roman" w:hAnsi="Times New Roman"/>
                <w:sz w:val="24"/>
                <w:szCs w:val="24"/>
              </w:rPr>
              <w:t xml:space="preserve">до мажор. Из 1 тома «Хорошо темперированного клавира». И. – С. Бах; </w:t>
            </w:r>
            <w:r w:rsidRPr="00AF0D8A">
              <w:rPr>
                <w:rFonts w:ascii="Times New Roman" w:hAnsi="Times New Roman"/>
                <w:b/>
                <w:sz w:val="24"/>
                <w:szCs w:val="24"/>
              </w:rPr>
              <w:t>Мама</w:t>
            </w:r>
            <w:r w:rsidRPr="00AF0D8A">
              <w:rPr>
                <w:rFonts w:ascii="Times New Roman" w:hAnsi="Times New Roman"/>
                <w:sz w:val="24"/>
                <w:szCs w:val="24"/>
              </w:rPr>
              <w:t>. Из вокально-инструментального цикла «Земля». В. Гаврилин, слова В. Шульгиной.</w:t>
            </w:r>
          </w:p>
          <w:p w14:paraId="10479DAB" w14:textId="77777777" w:rsidR="00E67F57" w:rsidRPr="00AF0D8A" w:rsidRDefault="00E67F57" w:rsidP="00E81C8B">
            <w:pPr>
              <w:ind w:left="163"/>
              <w:jc w:val="both"/>
              <w:rPr>
                <w:rFonts w:ascii="Times New Roman" w:hAnsi="Times New Roman"/>
                <w:sz w:val="24"/>
                <w:szCs w:val="24"/>
              </w:rPr>
            </w:pPr>
            <w:r w:rsidRPr="00AF0D8A">
              <w:rPr>
                <w:rFonts w:ascii="Times New Roman" w:hAnsi="Times New Roman"/>
                <w:b/>
                <w:sz w:val="24"/>
                <w:szCs w:val="24"/>
              </w:rPr>
              <w:t xml:space="preserve">Осанна. </w:t>
            </w:r>
            <w:r w:rsidRPr="00AF0D8A">
              <w:rPr>
                <w:rFonts w:ascii="Times New Roman" w:hAnsi="Times New Roman"/>
                <w:sz w:val="24"/>
                <w:szCs w:val="24"/>
              </w:rPr>
              <w:t>Хор из рок-оперы «Иисус Христос – суперзвезда». Э.-Л. Уэббер.</w:t>
            </w:r>
          </w:p>
          <w:p w14:paraId="26785E79" w14:textId="77777777" w:rsidR="00E67F57" w:rsidRPr="00AF0D8A" w:rsidRDefault="00E67F57" w:rsidP="00E81C8B">
            <w:pPr>
              <w:ind w:left="163"/>
              <w:jc w:val="both"/>
              <w:rPr>
                <w:rFonts w:ascii="Times New Roman" w:hAnsi="Times New Roman"/>
                <w:sz w:val="24"/>
                <w:szCs w:val="24"/>
              </w:rPr>
            </w:pPr>
            <w:proofErr w:type="spellStart"/>
            <w:r w:rsidRPr="00AF0D8A">
              <w:rPr>
                <w:rFonts w:ascii="Times New Roman" w:hAnsi="Times New Roman"/>
                <w:b/>
                <w:sz w:val="24"/>
                <w:szCs w:val="24"/>
              </w:rPr>
              <w:t>Вербочки</w:t>
            </w:r>
            <w:proofErr w:type="spellEnd"/>
            <w:r w:rsidRPr="00AF0D8A">
              <w:rPr>
                <w:rFonts w:ascii="Times New Roman" w:hAnsi="Times New Roman"/>
                <w:b/>
                <w:sz w:val="24"/>
                <w:szCs w:val="24"/>
              </w:rPr>
              <w:t>.</w:t>
            </w:r>
            <w:r w:rsidRPr="00AF0D8A">
              <w:rPr>
                <w:rFonts w:ascii="Times New Roman" w:hAnsi="Times New Roman"/>
                <w:sz w:val="24"/>
                <w:szCs w:val="24"/>
              </w:rPr>
              <w:t xml:space="preserve"> А. Гречанинов, стихи А. Блока; </w:t>
            </w:r>
            <w:proofErr w:type="spellStart"/>
            <w:r w:rsidRPr="00AF0D8A">
              <w:rPr>
                <w:rFonts w:ascii="Times New Roman" w:hAnsi="Times New Roman"/>
                <w:b/>
                <w:sz w:val="24"/>
                <w:szCs w:val="24"/>
              </w:rPr>
              <w:t>Вербочки</w:t>
            </w:r>
            <w:proofErr w:type="spellEnd"/>
            <w:r w:rsidRPr="00AF0D8A">
              <w:rPr>
                <w:rFonts w:ascii="Times New Roman" w:hAnsi="Times New Roman"/>
                <w:sz w:val="24"/>
                <w:szCs w:val="24"/>
              </w:rPr>
              <w:t>. Р. Глиэр, стихи А. Блока.</w:t>
            </w:r>
          </w:p>
          <w:p w14:paraId="72CD0805"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 xml:space="preserve">Величание </w:t>
            </w:r>
            <w:r w:rsidRPr="00AF0D8A">
              <w:rPr>
                <w:rFonts w:ascii="Times New Roman" w:hAnsi="Times New Roman"/>
                <w:sz w:val="24"/>
                <w:szCs w:val="24"/>
              </w:rPr>
              <w:t>князю Владимиру и княгине Ольге</w:t>
            </w:r>
            <w:r w:rsidRPr="00AF0D8A">
              <w:rPr>
                <w:rFonts w:ascii="Times New Roman" w:hAnsi="Times New Roman"/>
                <w:b/>
                <w:sz w:val="24"/>
                <w:szCs w:val="24"/>
              </w:rPr>
              <w:t>; Баллада о князе Владимире.</w:t>
            </w:r>
            <w:r w:rsidRPr="00AF0D8A">
              <w:rPr>
                <w:rFonts w:ascii="Times New Roman" w:hAnsi="Times New Roman"/>
                <w:sz w:val="24"/>
                <w:szCs w:val="24"/>
              </w:rPr>
              <w:t xml:space="preserve"> Слова А. Толстого</w:t>
            </w:r>
          </w:p>
        </w:tc>
        <w:tc>
          <w:tcPr>
            <w:tcW w:w="853" w:type="dxa"/>
          </w:tcPr>
          <w:p w14:paraId="3EB98D45"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132" w:type="dxa"/>
          </w:tcPr>
          <w:p w14:paraId="6F6D67CE"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1BED2E5B" w14:textId="77777777" w:rsidTr="008321E2">
        <w:tc>
          <w:tcPr>
            <w:tcW w:w="8534" w:type="dxa"/>
          </w:tcPr>
          <w:p w14:paraId="4BF28732" w14:textId="45245D9D" w:rsidR="00E67F57" w:rsidRPr="0023515B" w:rsidRDefault="00E67F57" w:rsidP="0023515B">
            <w:pPr>
              <w:ind w:left="21"/>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Гори, гори ясно, чтобы не погасло!</w:t>
            </w:r>
          </w:p>
          <w:p w14:paraId="3239628E" w14:textId="77777777" w:rsidR="00E67F57" w:rsidRPr="00AF0D8A" w:rsidRDefault="00E67F57" w:rsidP="00E81C8B">
            <w:pPr>
              <w:ind w:left="21"/>
              <w:jc w:val="both"/>
              <w:rPr>
                <w:rFonts w:ascii="Times New Roman" w:hAnsi="Times New Roman"/>
                <w:sz w:val="24"/>
                <w:szCs w:val="24"/>
              </w:rPr>
            </w:pPr>
            <w:r w:rsidRPr="00AF0D8A">
              <w:rPr>
                <w:rFonts w:ascii="Times New Roman" w:hAnsi="Times New Roman"/>
                <w:sz w:val="24"/>
                <w:szCs w:val="24"/>
              </w:rPr>
              <w:t xml:space="preserve"> Настрою гусли на старинный лад… Певцы русской старины. Былина о Садко и Морском царе. Лель, мой Лель… Звучащие картины. Прощание с Масленицей.</w:t>
            </w:r>
          </w:p>
          <w:p w14:paraId="5E86AFCF" w14:textId="77777777" w:rsidR="00E67F57" w:rsidRPr="00AF0D8A" w:rsidRDefault="00E67F57" w:rsidP="00E81C8B">
            <w:pPr>
              <w:ind w:left="21" w:firstLine="142"/>
              <w:jc w:val="both"/>
              <w:rPr>
                <w:rFonts w:ascii="Times New Roman" w:hAnsi="Times New Roman"/>
                <w:sz w:val="24"/>
                <w:szCs w:val="24"/>
              </w:rPr>
            </w:pPr>
            <w:r w:rsidRPr="00AF0D8A">
              <w:rPr>
                <w:rFonts w:ascii="Times New Roman" w:hAnsi="Times New Roman"/>
                <w:i/>
                <w:sz w:val="24"/>
                <w:szCs w:val="24"/>
              </w:rPr>
              <w:t>Раскрываются следующие содержательные линии.</w:t>
            </w:r>
            <w:r w:rsidRPr="00AF0D8A">
              <w:rPr>
                <w:rFonts w:ascii="Times New Roman" w:hAnsi="Times New Roman"/>
                <w:sz w:val="24"/>
                <w:szCs w:val="24"/>
              </w:rPr>
              <w:t xml:space="preserve"> Жанр былины в русском музыкальном фольклоре. Особенности повествования (мелодика и ритмика былин). Образы былинных сказителей (Садко, Баян), певцов-музыкантов (Лель). Народные традиции и образы в музыке русских композиторов. Мелодия в народном стиле. Имитация тембров русских народных инструментов в звучании симфонического оркестра.</w:t>
            </w:r>
          </w:p>
          <w:p w14:paraId="38AE1167" w14:textId="77777777" w:rsidR="00E67F57" w:rsidRPr="00AF0D8A" w:rsidRDefault="00E67F57" w:rsidP="00E81C8B">
            <w:pPr>
              <w:ind w:left="21" w:firstLine="142"/>
              <w:jc w:val="both"/>
              <w:rPr>
                <w:rFonts w:ascii="Times New Roman" w:hAnsi="Times New Roman"/>
                <w:b/>
                <w:sz w:val="24"/>
                <w:szCs w:val="24"/>
              </w:rPr>
            </w:pPr>
            <w:r w:rsidRPr="00AF0D8A">
              <w:rPr>
                <w:rFonts w:ascii="Times New Roman" w:hAnsi="Times New Roman"/>
                <w:b/>
                <w:sz w:val="24"/>
                <w:szCs w:val="24"/>
              </w:rPr>
              <w:t xml:space="preserve">Примерный музыкальный материал </w:t>
            </w:r>
          </w:p>
          <w:p w14:paraId="08DE7D74"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Былина о Добрыне Никитиче.</w:t>
            </w:r>
            <w:r w:rsidRPr="00AF0D8A">
              <w:rPr>
                <w:rFonts w:ascii="Times New Roman" w:hAnsi="Times New Roman"/>
                <w:sz w:val="24"/>
                <w:szCs w:val="24"/>
              </w:rPr>
              <w:t xml:space="preserve"> Обр. Н. Римского-Корсакова; </w:t>
            </w:r>
            <w:r w:rsidRPr="00AF0D8A">
              <w:rPr>
                <w:rFonts w:ascii="Times New Roman" w:hAnsi="Times New Roman"/>
                <w:b/>
                <w:sz w:val="24"/>
                <w:szCs w:val="24"/>
              </w:rPr>
              <w:t xml:space="preserve">Садко и Морской царь. </w:t>
            </w:r>
            <w:r w:rsidRPr="00AF0D8A">
              <w:rPr>
                <w:rFonts w:ascii="Times New Roman" w:hAnsi="Times New Roman"/>
                <w:sz w:val="24"/>
                <w:szCs w:val="24"/>
              </w:rPr>
              <w:t xml:space="preserve">Русская былина (печорская старина); </w:t>
            </w:r>
            <w:r w:rsidRPr="00AF0D8A">
              <w:rPr>
                <w:rFonts w:ascii="Times New Roman" w:hAnsi="Times New Roman"/>
                <w:b/>
                <w:sz w:val="24"/>
                <w:szCs w:val="24"/>
              </w:rPr>
              <w:t>Песни Баяна</w:t>
            </w:r>
            <w:r w:rsidRPr="00AF0D8A">
              <w:rPr>
                <w:rFonts w:ascii="Times New Roman" w:hAnsi="Times New Roman"/>
                <w:sz w:val="24"/>
                <w:szCs w:val="24"/>
              </w:rPr>
              <w:t xml:space="preserve">. Из оперы «Руслан и Людмила». М. Глинка; </w:t>
            </w:r>
            <w:r w:rsidRPr="00AF0D8A">
              <w:rPr>
                <w:rFonts w:ascii="Times New Roman" w:hAnsi="Times New Roman"/>
                <w:b/>
                <w:sz w:val="24"/>
                <w:szCs w:val="24"/>
              </w:rPr>
              <w:t>Песни Садко</w:t>
            </w:r>
            <w:r w:rsidRPr="00AF0D8A">
              <w:rPr>
                <w:rFonts w:ascii="Times New Roman" w:hAnsi="Times New Roman"/>
                <w:sz w:val="24"/>
                <w:szCs w:val="24"/>
              </w:rPr>
              <w:t xml:space="preserve">; хор </w:t>
            </w:r>
            <w:r w:rsidRPr="00AF0D8A">
              <w:rPr>
                <w:rFonts w:ascii="Times New Roman" w:hAnsi="Times New Roman"/>
                <w:b/>
                <w:sz w:val="24"/>
                <w:szCs w:val="24"/>
              </w:rPr>
              <w:t>Высота ли, высота</w:t>
            </w:r>
            <w:r w:rsidRPr="00AF0D8A">
              <w:rPr>
                <w:rFonts w:ascii="Times New Roman" w:hAnsi="Times New Roman"/>
                <w:sz w:val="24"/>
                <w:szCs w:val="24"/>
              </w:rPr>
              <w:t xml:space="preserve">. Из оперы «Садко». Н. Римский - Корсаков; </w:t>
            </w:r>
            <w:r w:rsidRPr="00AF0D8A">
              <w:rPr>
                <w:rFonts w:ascii="Times New Roman" w:hAnsi="Times New Roman"/>
                <w:b/>
                <w:sz w:val="24"/>
                <w:szCs w:val="24"/>
              </w:rPr>
              <w:t>Третья песня Леля; Проводы Масленицы, хор.</w:t>
            </w:r>
            <w:r w:rsidRPr="00AF0D8A">
              <w:rPr>
                <w:rFonts w:ascii="Times New Roman" w:hAnsi="Times New Roman"/>
                <w:sz w:val="24"/>
                <w:szCs w:val="24"/>
              </w:rPr>
              <w:t xml:space="preserve"> Из пролога оперы «Снегурочка». Н. Римский-Корсаков; </w:t>
            </w:r>
            <w:r w:rsidRPr="00AF0D8A">
              <w:rPr>
                <w:rFonts w:ascii="Times New Roman" w:hAnsi="Times New Roman"/>
                <w:b/>
                <w:sz w:val="24"/>
                <w:szCs w:val="24"/>
              </w:rPr>
              <w:t>Веснянки.</w:t>
            </w:r>
            <w:r w:rsidRPr="00AF0D8A">
              <w:rPr>
                <w:rFonts w:ascii="Times New Roman" w:hAnsi="Times New Roman"/>
                <w:sz w:val="24"/>
                <w:szCs w:val="24"/>
              </w:rPr>
              <w:t xml:space="preserve"> Русские, украинские народные песни.</w:t>
            </w:r>
          </w:p>
        </w:tc>
        <w:tc>
          <w:tcPr>
            <w:tcW w:w="853" w:type="dxa"/>
          </w:tcPr>
          <w:p w14:paraId="5A7F873B"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2" w:type="dxa"/>
          </w:tcPr>
          <w:p w14:paraId="6973D632"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1073F633" w14:textId="77777777" w:rsidTr="008321E2">
        <w:tc>
          <w:tcPr>
            <w:tcW w:w="8534" w:type="dxa"/>
          </w:tcPr>
          <w:p w14:paraId="3B5CFF20" w14:textId="1F28338B" w:rsidR="00E67F57" w:rsidRPr="0023515B" w:rsidRDefault="00E67F57" w:rsidP="0023515B">
            <w:pPr>
              <w:ind w:firstLine="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В музыкальном театре</w:t>
            </w:r>
          </w:p>
          <w:p w14:paraId="79B443AA"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 xml:space="preserve">   Опера «Руслан и Людмила»: Я славил лирою преданья. </w:t>
            </w:r>
            <w:proofErr w:type="spellStart"/>
            <w:r w:rsidRPr="00AF0D8A">
              <w:rPr>
                <w:rFonts w:ascii="Times New Roman" w:hAnsi="Times New Roman"/>
                <w:sz w:val="24"/>
                <w:szCs w:val="24"/>
              </w:rPr>
              <w:t>Фарлаф</w:t>
            </w:r>
            <w:proofErr w:type="spellEnd"/>
            <w:r w:rsidRPr="00AF0D8A">
              <w:rPr>
                <w:rFonts w:ascii="Times New Roman" w:hAnsi="Times New Roman"/>
                <w:sz w:val="24"/>
                <w:szCs w:val="24"/>
              </w:rPr>
              <w:t>. Увертюра. Опера «Орфей и Эвридика». Опера «Снегурочка». Волшебное дитя природы. Полна чудес могучая природа… В заповедном лесу. Океан-море синее. Балет «Спящая красавица». Две феи. Сцена на балу. В современных ритмах.</w:t>
            </w:r>
          </w:p>
          <w:p w14:paraId="1394D72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Раскрываются следующие содержательные линии.</w:t>
            </w:r>
            <w:r w:rsidRPr="00AF0D8A">
              <w:rPr>
                <w:rFonts w:ascii="Times New Roman" w:hAnsi="Times New Roman"/>
                <w:sz w:val="24"/>
                <w:szCs w:val="24"/>
              </w:rPr>
              <w:t xml:space="preserve"> Путешествие в музыкальный театр. (Обобщение и систематизация жизненно – музыкальных представлений учащихся об особенностях оперного и балетного спектаклей.</w:t>
            </w:r>
            <w:r>
              <w:rPr>
                <w:rFonts w:ascii="Times New Roman" w:hAnsi="Times New Roman"/>
                <w:sz w:val="24"/>
                <w:szCs w:val="24"/>
              </w:rPr>
              <w:t xml:space="preserve"> </w:t>
            </w:r>
            <w:r w:rsidRPr="00AF0D8A">
              <w:rPr>
                <w:rFonts w:ascii="Times New Roman" w:hAnsi="Times New Roman"/>
                <w:sz w:val="24"/>
                <w:szCs w:val="24"/>
              </w:rPr>
              <w:t>Сравнительный анализ музыкальных тем – характеристик действующих  лиц, сценических ситуаций, драматургии в операх и балетах.) Мюзикл – жанр легкой музыки (Р. Роджерс, А. Рыбников). Особенности музыкального языка, манеры исполнения.</w:t>
            </w:r>
          </w:p>
          <w:p w14:paraId="500FD474"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0A5650B1"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Руслан и Людмила</w:t>
            </w:r>
            <w:r w:rsidRPr="00AF0D8A">
              <w:rPr>
                <w:rFonts w:ascii="Times New Roman" w:hAnsi="Times New Roman"/>
                <w:sz w:val="24"/>
                <w:szCs w:val="24"/>
              </w:rPr>
              <w:t>. Опера (фрагменты). М. Глинка.</w:t>
            </w:r>
          </w:p>
          <w:p w14:paraId="2C625504"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Орфей и Эвридика</w:t>
            </w:r>
            <w:r w:rsidRPr="00AF0D8A">
              <w:rPr>
                <w:rFonts w:ascii="Times New Roman" w:hAnsi="Times New Roman"/>
                <w:sz w:val="24"/>
                <w:szCs w:val="24"/>
              </w:rPr>
              <w:t>. Опера (фрагменты) К.-В. Глюк.</w:t>
            </w:r>
          </w:p>
          <w:p w14:paraId="53645591"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Снегурочка</w:t>
            </w:r>
            <w:r w:rsidRPr="00AF0D8A">
              <w:rPr>
                <w:rFonts w:ascii="Times New Roman" w:hAnsi="Times New Roman"/>
                <w:sz w:val="24"/>
                <w:szCs w:val="24"/>
              </w:rPr>
              <w:t>. Опера (фрагменты). Н. Римский – Корсаков.</w:t>
            </w:r>
          </w:p>
          <w:p w14:paraId="4B3370B8"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Океан – море синее</w:t>
            </w:r>
            <w:r w:rsidRPr="00AF0D8A">
              <w:rPr>
                <w:rFonts w:ascii="Times New Roman" w:hAnsi="Times New Roman"/>
                <w:sz w:val="24"/>
                <w:szCs w:val="24"/>
              </w:rPr>
              <w:t>. Вступление к опере «Садко». Н. Римский-Корсаков.</w:t>
            </w:r>
          </w:p>
          <w:p w14:paraId="0F7822E8"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Спящая красавица</w:t>
            </w:r>
            <w:r w:rsidRPr="00AF0D8A">
              <w:rPr>
                <w:rFonts w:ascii="Times New Roman" w:hAnsi="Times New Roman"/>
                <w:sz w:val="24"/>
                <w:szCs w:val="24"/>
              </w:rPr>
              <w:t>. Балет (фрагменты). П. Чайковский.</w:t>
            </w:r>
          </w:p>
          <w:p w14:paraId="0EDFCC84"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Звуки музыки</w:t>
            </w:r>
            <w:r w:rsidRPr="00AF0D8A">
              <w:rPr>
                <w:rFonts w:ascii="Times New Roman" w:hAnsi="Times New Roman"/>
                <w:sz w:val="24"/>
                <w:szCs w:val="24"/>
              </w:rPr>
              <w:t xml:space="preserve">. Р. Роджерс, русский текст М. </w:t>
            </w:r>
            <w:proofErr w:type="spellStart"/>
            <w:r w:rsidRPr="00AF0D8A">
              <w:rPr>
                <w:rFonts w:ascii="Times New Roman" w:hAnsi="Times New Roman"/>
                <w:sz w:val="24"/>
                <w:szCs w:val="24"/>
              </w:rPr>
              <w:t>Цейтлиной</w:t>
            </w:r>
            <w:proofErr w:type="spellEnd"/>
            <w:r w:rsidRPr="00AF0D8A">
              <w:rPr>
                <w:rFonts w:ascii="Times New Roman" w:hAnsi="Times New Roman"/>
                <w:sz w:val="24"/>
                <w:szCs w:val="24"/>
              </w:rPr>
              <w:t xml:space="preserve">; </w:t>
            </w:r>
            <w:r w:rsidRPr="00AF0D8A">
              <w:rPr>
                <w:rFonts w:ascii="Times New Roman" w:hAnsi="Times New Roman"/>
                <w:b/>
                <w:sz w:val="24"/>
                <w:szCs w:val="24"/>
              </w:rPr>
              <w:t>Волк и семеро козлят на новый лад</w:t>
            </w:r>
            <w:r w:rsidRPr="00AF0D8A">
              <w:rPr>
                <w:rFonts w:ascii="Times New Roman" w:hAnsi="Times New Roman"/>
                <w:sz w:val="24"/>
                <w:szCs w:val="24"/>
              </w:rPr>
              <w:t xml:space="preserve">. Мюзикл. А. Рыбников, сценарий Ю. </w:t>
            </w:r>
            <w:proofErr w:type="spellStart"/>
            <w:r w:rsidRPr="00AF0D8A">
              <w:rPr>
                <w:rFonts w:ascii="Times New Roman" w:hAnsi="Times New Roman"/>
                <w:sz w:val="24"/>
                <w:szCs w:val="24"/>
              </w:rPr>
              <w:t>Энтина</w:t>
            </w:r>
            <w:proofErr w:type="spellEnd"/>
            <w:r w:rsidRPr="00AF0D8A">
              <w:rPr>
                <w:rFonts w:ascii="Times New Roman" w:hAnsi="Times New Roman"/>
                <w:sz w:val="24"/>
                <w:szCs w:val="24"/>
              </w:rPr>
              <w:t>.</w:t>
            </w:r>
          </w:p>
        </w:tc>
        <w:tc>
          <w:tcPr>
            <w:tcW w:w="853" w:type="dxa"/>
          </w:tcPr>
          <w:p w14:paraId="3AB59A34"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2" w:type="dxa"/>
          </w:tcPr>
          <w:p w14:paraId="63E983D9"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7C522635" w14:textId="77777777" w:rsidTr="008321E2">
        <w:tc>
          <w:tcPr>
            <w:tcW w:w="8534" w:type="dxa"/>
          </w:tcPr>
          <w:p w14:paraId="08815229" w14:textId="644E175D" w:rsidR="00E67F57" w:rsidRPr="005E1B25" w:rsidRDefault="00E67F57" w:rsidP="00E81C8B">
            <w:pPr>
              <w:jc w:val="both"/>
              <w:rPr>
                <w:rFonts w:ascii="Times New Roman" w:hAnsi="Times New Roman"/>
                <w:b/>
                <w:sz w:val="24"/>
                <w:szCs w:val="24"/>
              </w:rPr>
            </w:pPr>
            <w:r>
              <w:rPr>
                <w:rFonts w:ascii="Times New Roman" w:hAnsi="Times New Roman"/>
                <w:b/>
                <w:sz w:val="24"/>
                <w:szCs w:val="24"/>
              </w:rPr>
              <w:t>В концертном зале</w:t>
            </w:r>
          </w:p>
          <w:p w14:paraId="64399961"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 xml:space="preserve">     Музыкальное состязание. Музыкальные инструменты. Звучащие картины. Музыкальные инструменты. Сюита «Пер </w:t>
            </w:r>
            <w:proofErr w:type="spellStart"/>
            <w:r w:rsidRPr="00AF0D8A">
              <w:rPr>
                <w:rFonts w:ascii="Times New Roman" w:hAnsi="Times New Roman"/>
                <w:sz w:val="24"/>
                <w:szCs w:val="24"/>
              </w:rPr>
              <w:t>Гюнт</w:t>
            </w:r>
            <w:proofErr w:type="spellEnd"/>
            <w:r w:rsidRPr="00AF0D8A">
              <w:rPr>
                <w:rFonts w:ascii="Times New Roman" w:hAnsi="Times New Roman"/>
                <w:sz w:val="24"/>
                <w:szCs w:val="24"/>
              </w:rPr>
              <w:t xml:space="preserve">». Странствия Пера </w:t>
            </w:r>
            <w:proofErr w:type="spellStart"/>
            <w:r w:rsidRPr="00AF0D8A">
              <w:rPr>
                <w:rFonts w:ascii="Times New Roman" w:hAnsi="Times New Roman"/>
                <w:sz w:val="24"/>
                <w:szCs w:val="24"/>
              </w:rPr>
              <w:t>Гюнта</w:t>
            </w:r>
            <w:proofErr w:type="spellEnd"/>
            <w:r w:rsidRPr="00AF0D8A">
              <w:rPr>
                <w:rFonts w:ascii="Times New Roman" w:hAnsi="Times New Roman"/>
                <w:sz w:val="24"/>
                <w:szCs w:val="24"/>
              </w:rPr>
              <w:t xml:space="preserve">. Севера </w:t>
            </w:r>
            <w:r w:rsidRPr="00AF0D8A">
              <w:rPr>
                <w:rFonts w:ascii="Times New Roman" w:hAnsi="Times New Roman"/>
                <w:sz w:val="24"/>
                <w:szCs w:val="24"/>
              </w:rPr>
              <w:lastRenderedPageBreak/>
              <w:t>песня родная. «Героическая». Призыв к мужеству. Вторая часть симфонии. Мир Бетховена.</w:t>
            </w:r>
          </w:p>
          <w:p w14:paraId="10BDF7B5"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 xml:space="preserve">Раскрываются следующие содержательные линии. </w:t>
            </w:r>
            <w:r w:rsidRPr="00AF0D8A">
              <w:rPr>
                <w:rFonts w:ascii="Times New Roman" w:hAnsi="Times New Roman"/>
                <w:sz w:val="24"/>
                <w:szCs w:val="24"/>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Музыкальные инструменты: флейта, скрипка – их выразительные возможности (И.- С. Бах, К.-В. Глюк, Н. Паганини, П. Чайковский). Выдающиеся скрипичные мастера и исполнители. Контрастные образы программной сюиты, симфонии. Особенности драматургии. Музыкальная форма (двухчастная, трехчастная, вариационная). Темы, сюжеты и образы музыки Л. Бетховена. Музыкальные инструменты: скрипка.</w:t>
            </w:r>
          </w:p>
          <w:p w14:paraId="0EAF0721"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6BB122F9" w14:textId="77777777" w:rsidR="00E67F57" w:rsidRPr="00AF0D8A" w:rsidRDefault="00E67F57" w:rsidP="00E81C8B">
            <w:pPr>
              <w:ind w:firstLine="163"/>
              <w:jc w:val="both"/>
              <w:rPr>
                <w:rFonts w:ascii="Times New Roman" w:hAnsi="Times New Roman"/>
                <w:i/>
                <w:sz w:val="24"/>
                <w:szCs w:val="24"/>
              </w:rPr>
            </w:pPr>
            <w:r w:rsidRPr="00AF0D8A">
              <w:rPr>
                <w:rFonts w:ascii="Times New Roman" w:hAnsi="Times New Roman"/>
                <w:b/>
                <w:sz w:val="24"/>
                <w:szCs w:val="24"/>
              </w:rPr>
              <w:t>Концерт №1 для фортепиано с оркестром.</w:t>
            </w:r>
            <w:r w:rsidRPr="00AF0D8A">
              <w:rPr>
                <w:rFonts w:ascii="Times New Roman" w:hAnsi="Times New Roman"/>
                <w:sz w:val="24"/>
                <w:szCs w:val="24"/>
              </w:rPr>
              <w:t xml:space="preserve"> 3-я часть (фрагмент). П. Чайковский; </w:t>
            </w:r>
            <w:r w:rsidRPr="00AF0D8A">
              <w:rPr>
                <w:rFonts w:ascii="Times New Roman" w:hAnsi="Times New Roman"/>
                <w:b/>
                <w:sz w:val="24"/>
                <w:szCs w:val="24"/>
              </w:rPr>
              <w:t>Шутка</w:t>
            </w:r>
            <w:r w:rsidRPr="00AF0D8A">
              <w:rPr>
                <w:rFonts w:ascii="Times New Roman" w:hAnsi="Times New Roman"/>
                <w:sz w:val="24"/>
                <w:szCs w:val="24"/>
              </w:rPr>
              <w:t xml:space="preserve">. Из Сюиты №2 для оркестра. И. –С. Бах. </w:t>
            </w:r>
            <w:r w:rsidRPr="00AF0D8A">
              <w:rPr>
                <w:rFonts w:ascii="Times New Roman" w:hAnsi="Times New Roman"/>
                <w:b/>
                <w:sz w:val="24"/>
                <w:szCs w:val="24"/>
              </w:rPr>
              <w:t>Мелодия</w:t>
            </w:r>
            <w:r w:rsidRPr="00AF0D8A">
              <w:rPr>
                <w:rFonts w:ascii="Times New Roman" w:hAnsi="Times New Roman"/>
                <w:sz w:val="24"/>
                <w:szCs w:val="24"/>
              </w:rPr>
              <w:t xml:space="preserve">. Из оперы «Орфей и Эвридика». К. – В. Глюк; </w:t>
            </w:r>
            <w:r w:rsidRPr="00AF0D8A">
              <w:rPr>
                <w:rFonts w:ascii="Times New Roman" w:hAnsi="Times New Roman"/>
                <w:b/>
                <w:sz w:val="24"/>
                <w:szCs w:val="24"/>
              </w:rPr>
              <w:t>Мелодия</w:t>
            </w:r>
            <w:r w:rsidRPr="00AF0D8A">
              <w:rPr>
                <w:rFonts w:ascii="Times New Roman" w:hAnsi="Times New Roman"/>
                <w:sz w:val="24"/>
                <w:szCs w:val="24"/>
              </w:rPr>
              <w:t xml:space="preserve">. П. Чайковский; </w:t>
            </w:r>
            <w:r w:rsidRPr="00AF0D8A">
              <w:rPr>
                <w:rFonts w:ascii="Times New Roman" w:hAnsi="Times New Roman"/>
                <w:b/>
                <w:sz w:val="24"/>
                <w:szCs w:val="24"/>
              </w:rPr>
              <w:t>Каприс № 24.</w:t>
            </w:r>
            <w:r w:rsidRPr="00AF0D8A">
              <w:rPr>
                <w:rFonts w:ascii="Times New Roman" w:hAnsi="Times New Roman"/>
                <w:sz w:val="24"/>
                <w:szCs w:val="24"/>
              </w:rPr>
              <w:t xml:space="preserve"> Н. Паганини; </w:t>
            </w:r>
            <w:r w:rsidRPr="00AF0D8A">
              <w:rPr>
                <w:rFonts w:ascii="Times New Roman" w:hAnsi="Times New Roman"/>
                <w:b/>
                <w:sz w:val="24"/>
                <w:szCs w:val="24"/>
              </w:rPr>
              <w:t xml:space="preserve">Пер </w:t>
            </w:r>
            <w:proofErr w:type="spellStart"/>
            <w:r w:rsidRPr="00AF0D8A">
              <w:rPr>
                <w:rFonts w:ascii="Times New Roman" w:hAnsi="Times New Roman"/>
                <w:b/>
                <w:sz w:val="24"/>
                <w:szCs w:val="24"/>
              </w:rPr>
              <w:t>Гют</w:t>
            </w:r>
            <w:proofErr w:type="spellEnd"/>
            <w:r w:rsidRPr="00AF0D8A">
              <w:rPr>
                <w:rFonts w:ascii="Times New Roman" w:hAnsi="Times New Roman"/>
                <w:b/>
                <w:sz w:val="24"/>
                <w:szCs w:val="24"/>
              </w:rPr>
              <w:t>. Сюита № 1</w:t>
            </w:r>
            <w:r w:rsidRPr="00AF0D8A">
              <w:rPr>
                <w:rFonts w:ascii="Times New Roman" w:hAnsi="Times New Roman"/>
                <w:sz w:val="24"/>
                <w:szCs w:val="24"/>
              </w:rPr>
              <w:t xml:space="preserve"> (фрагменты). </w:t>
            </w:r>
            <w:r w:rsidRPr="00AF0D8A">
              <w:rPr>
                <w:rFonts w:ascii="Times New Roman" w:hAnsi="Times New Roman"/>
                <w:b/>
                <w:sz w:val="24"/>
                <w:szCs w:val="24"/>
              </w:rPr>
              <w:t>Сюита № 2</w:t>
            </w:r>
            <w:r w:rsidRPr="00AF0D8A">
              <w:rPr>
                <w:rFonts w:ascii="Times New Roman" w:hAnsi="Times New Roman"/>
                <w:sz w:val="24"/>
                <w:szCs w:val="24"/>
              </w:rPr>
              <w:t xml:space="preserve"> (фрагменты). Э. Григ.</w:t>
            </w:r>
          </w:p>
          <w:p w14:paraId="0597AE2F"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Симфония № 3</w:t>
            </w:r>
            <w:r w:rsidRPr="00AF0D8A">
              <w:rPr>
                <w:rFonts w:ascii="Times New Roman" w:hAnsi="Times New Roman"/>
                <w:sz w:val="24"/>
                <w:szCs w:val="24"/>
              </w:rPr>
              <w:t xml:space="preserve"> («Героическая») (фрагменты). Л. Бетховен; </w:t>
            </w:r>
            <w:r w:rsidRPr="00AF0D8A">
              <w:rPr>
                <w:rFonts w:ascii="Times New Roman" w:hAnsi="Times New Roman"/>
                <w:b/>
                <w:sz w:val="24"/>
                <w:szCs w:val="24"/>
              </w:rPr>
              <w:t>Соната № 14</w:t>
            </w:r>
            <w:r w:rsidRPr="00AF0D8A">
              <w:rPr>
                <w:rFonts w:ascii="Times New Roman" w:hAnsi="Times New Roman"/>
                <w:sz w:val="24"/>
                <w:szCs w:val="24"/>
              </w:rPr>
              <w:t xml:space="preserve"> («Лунная»). 1- я часть (фрагмент). Л. Бетховен. </w:t>
            </w:r>
            <w:r w:rsidRPr="00AF0D8A">
              <w:rPr>
                <w:rFonts w:ascii="Times New Roman" w:hAnsi="Times New Roman"/>
                <w:b/>
                <w:sz w:val="24"/>
                <w:szCs w:val="24"/>
              </w:rPr>
              <w:t>Контрабас; К. Элизе</w:t>
            </w:r>
            <w:r w:rsidRPr="00AF0D8A">
              <w:rPr>
                <w:rFonts w:ascii="Times New Roman" w:hAnsi="Times New Roman"/>
                <w:sz w:val="24"/>
                <w:szCs w:val="24"/>
              </w:rPr>
              <w:t xml:space="preserve">; </w:t>
            </w:r>
            <w:r w:rsidRPr="00AF0D8A">
              <w:rPr>
                <w:rFonts w:ascii="Times New Roman" w:hAnsi="Times New Roman"/>
                <w:b/>
                <w:sz w:val="24"/>
                <w:szCs w:val="24"/>
              </w:rPr>
              <w:t>Весело. Грустно</w:t>
            </w:r>
            <w:r w:rsidRPr="00AF0D8A">
              <w:rPr>
                <w:rFonts w:ascii="Times New Roman" w:hAnsi="Times New Roman"/>
                <w:sz w:val="24"/>
                <w:szCs w:val="24"/>
              </w:rPr>
              <w:t xml:space="preserve">. Л. Бетховен; </w:t>
            </w:r>
            <w:r w:rsidRPr="00AF0D8A">
              <w:rPr>
                <w:rFonts w:ascii="Times New Roman" w:hAnsi="Times New Roman"/>
                <w:b/>
                <w:sz w:val="24"/>
                <w:szCs w:val="24"/>
              </w:rPr>
              <w:t>Сурок</w:t>
            </w:r>
            <w:r w:rsidRPr="00AF0D8A">
              <w:rPr>
                <w:rFonts w:ascii="Times New Roman" w:hAnsi="Times New Roman"/>
                <w:sz w:val="24"/>
                <w:szCs w:val="24"/>
              </w:rPr>
              <w:t xml:space="preserve">. Л. Бетховен, русский текст Н. Райского; </w:t>
            </w:r>
            <w:r w:rsidRPr="00AF0D8A">
              <w:rPr>
                <w:rFonts w:ascii="Times New Roman" w:hAnsi="Times New Roman"/>
                <w:b/>
                <w:sz w:val="24"/>
                <w:szCs w:val="24"/>
              </w:rPr>
              <w:t>Волшебный смычок</w:t>
            </w:r>
            <w:r w:rsidRPr="00AF0D8A">
              <w:rPr>
                <w:rFonts w:ascii="Times New Roman" w:hAnsi="Times New Roman"/>
                <w:sz w:val="24"/>
                <w:szCs w:val="24"/>
              </w:rPr>
              <w:t xml:space="preserve">, норвежская народная песня; </w:t>
            </w:r>
            <w:r w:rsidRPr="00AF0D8A">
              <w:rPr>
                <w:rFonts w:ascii="Times New Roman" w:hAnsi="Times New Roman"/>
                <w:b/>
                <w:sz w:val="24"/>
                <w:szCs w:val="24"/>
              </w:rPr>
              <w:t>Скрипка</w:t>
            </w:r>
            <w:r w:rsidRPr="00AF0D8A">
              <w:rPr>
                <w:rFonts w:ascii="Times New Roman" w:hAnsi="Times New Roman"/>
                <w:sz w:val="24"/>
                <w:szCs w:val="24"/>
              </w:rPr>
              <w:t>. Р. Бойко, слова И. Михайлова.</w:t>
            </w:r>
          </w:p>
        </w:tc>
        <w:tc>
          <w:tcPr>
            <w:tcW w:w="853" w:type="dxa"/>
          </w:tcPr>
          <w:p w14:paraId="27020124"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132" w:type="dxa"/>
          </w:tcPr>
          <w:p w14:paraId="12F2812C"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5B4E3EBA" w14:textId="77777777" w:rsidTr="008321E2">
        <w:tc>
          <w:tcPr>
            <w:tcW w:w="8534" w:type="dxa"/>
          </w:tcPr>
          <w:p w14:paraId="2BFF06CE" w14:textId="22E329A5" w:rsidR="00E67F57" w:rsidRPr="005E1B25" w:rsidRDefault="00E67F57" w:rsidP="00E81C8B">
            <w:pPr>
              <w:jc w:val="both"/>
              <w:rPr>
                <w:rFonts w:ascii="Times New Roman" w:hAnsi="Times New Roman"/>
                <w:b/>
                <w:sz w:val="24"/>
                <w:szCs w:val="24"/>
              </w:rPr>
            </w:pPr>
            <w:r w:rsidRPr="005E1B25">
              <w:rPr>
                <w:rFonts w:ascii="Times New Roman" w:hAnsi="Times New Roman"/>
                <w:b/>
                <w:sz w:val="24"/>
                <w:szCs w:val="24"/>
              </w:rPr>
              <w:t xml:space="preserve">    Чтоб музыкантом быть, так надобно уменье…</w:t>
            </w:r>
          </w:p>
          <w:p w14:paraId="71B4CFE5" w14:textId="77777777"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 xml:space="preserve">  Чудо-музыка. Острый ритм – джаза звуки. Люблю я грусть твоих просторов. Мир   С. Прокофьева. Певцы родной природы. Прославим радость на земле. Радость к солнцу нас зовет.</w:t>
            </w:r>
          </w:p>
          <w:p w14:paraId="409873D6" w14:textId="467B3EA3" w:rsidR="00E67F57" w:rsidRPr="00AF0D8A" w:rsidRDefault="00E67F57" w:rsidP="00E81C8B">
            <w:pPr>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 </w:t>
            </w:r>
            <w:r w:rsidRPr="00AF0D8A">
              <w:rPr>
                <w:rFonts w:ascii="Times New Roman" w:hAnsi="Times New Roman"/>
                <w:sz w:val="24"/>
                <w:szCs w:val="24"/>
              </w:rPr>
              <w:t xml:space="preserve">Музыка источник вдохновения, надежды и радости жизни. Роль композитора, исполнителя, слушателя в создании и бытовании музыкальных сочинений. Сходства и различия музыкальной речи разных композиторов. Джаз – искусство 20 века. Особенности мелодики, ритма, тембров инструментов, манеры исполнения джазовой музыки. Импровизация как основа джаза. Дж. Гершвин и симфоджаз. Известные джазовые музыканты – исполнители. Мир музыки С. Прокофьева. Певцы родной природы: П. Чайковский и Э. Григ. Ода как жанр литературного и музыкального творчества. Жанровая общность оды, канта, гимна. Мелодии прошлого, которые знает весь мир. </w:t>
            </w:r>
          </w:p>
          <w:p w14:paraId="34EA6715"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1F81508C"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 xml:space="preserve">Мелодия. </w:t>
            </w:r>
            <w:r w:rsidRPr="00AF0D8A">
              <w:rPr>
                <w:rFonts w:ascii="Times New Roman" w:hAnsi="Times New Roman"/>
                <w:sz w:val="24"/>
                <w:szCs w:val="24"/>
              </w:rPr>
              <w:t xml:space="preserve">П. Чайковский; </w:t>
            </w:r>
            <w:r w:rsidRPr="00AF0D8A">
              <w:rPr>
                <w:rFonts w:ascii="Times New Roman" w:hAnsi="Times New Roman"/>
                <w:b/>
                <w:sz w:val="24"/>
                <w:szCs w:val="24"/>
              </w:rPr>
              <w:t>Утро</w:t>
            </w:r>
            <w:r w:rsidRPr="00AF0D8A">
              <w:rPr>
                <w:rFonts w:ascii="Times New Roman" w:hAnsi="Times New Roman"/>
                <w:sz w:val="24"/>
                <w:szCs w:val="24"/>
              </w:rPr>
              <w:t xml:space="preserve">. Из сюиты «Пер </w:t>
            </w:r>
            <w:proofErr w:type="spellStart"/>
            <w:r w:rsidRPr="00AF0D8A">
              <w:rPr>
                <w:rFonts w:ascii="Times New Roman" w:hAnsi="Times New Roman"/>
                <w:sz w:val="24"/>
                <w:szCs w:val="24"/>
              </w:rPr>
              <w:t>Гюнт</w:t>
            </w:r>
            <w:proofErr w:type="spellEnd"/>
            <w:r w:rsidRPr="00AF0D8A">
              <w:rPr>
                <w:rFonts w:ascii="Times New Roman" w:hAnsi="Times New Roman"/>
                <w:sz w:val="24"/>
                <w:szCs w:val="24"/>
              </w:rPr>
              <w:t xml:space="preserve">». Э. Григ; </w:t>
            </w:r>
            <w:r w:rsidRPr="00AF0D8A">
              <w:rPr>
                <w:rFonts w:ascii="Times New Roman" w:hAnsi="Times New Roman"/>
                <w:b/>
                <w:sz w:val="24"/>
                <w:szCs w:val="24"/>
              </w:rPr>
              <w:t>Шествие солнца</w:t>
            </w:r>
            <w:r w:rsidRPr="00AF0D8A">
              <w:rPr>
                <w:rFonts w:ascii="Times New Roman" w:hAnsi="Times New Roman"/>
                <w:sz w:val="24"/>
                <w:szCs w:val="24"/>
              </w:rPr>
              <w:t xml:space="preserve">. Из сюиты «Ала и </w:t>
            </w:r>
            <w:proofErr w:type="spellStart"/>
            <w:r w:rsidRPr="00AF0D8A">
              <w:rPr>
                <w:rFonts w:ascii="Times New Roman" w:hAnsi="Times New Roman"/>
                <w:sz w:val="24"/>
                <w:szCs w:val="24"/>
              </w:rPr>
              <w:t>Лоллий</w:t>
            </w:r>
            <w:proofErr w:type="spellEnd"/>
            <w:r w:rsidRPr="00AF0D8A">
              <w:rPr>
                <w:rFonts w:ascii="Times New Roman" w:hAnsi="Times New Roman"/>
                <w:sz w:val="24"/>
                <w:szCs w:val="24"/>
              </w:rPr>
              <w:t xml:space="preserve">». С. Прокофьев. </w:t>
            </w:r>
          </w:p>
          <w:p w14:paraId="3EFBBC03"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Весна; Осень; Тройка</w:t>
            </w:r>
            <w:r w:rsidRPr="00AF0D8A">
              <w:rPr>
                <w:rFonts w:ascii="Times New Roman" w:hAnsi="Times New Roman"/>
                <w:sz w:val="24"/>
                <w:szCs w:val="24"/>
              </w:rPr>
              <w:t xml:space="preserve">. Из музыкальных иллюстраций к повести А. Пушкина «Метель», Г. Свиридов; </w:t>
            </w:r>
            <w:r w:rsidRPr="00AF0D8A">
              <w:rPr>
                <w:rFonts w:ascii="Times New Roman" w:hAnsi="Times New Roman"/>
                <w:b/>
                <w:sz w:val="24"/>
                <w:szCs w:val="24"/>
              </w:rPr>
              <w:t xml:space="preserve">Снег идет. </w:t>
            </w:r>
            <w:r w:rsidRPr="00AF0D8A">
              <w:rPr>
                <w:rFonts w:ascii="Times New Roman" w:hAnsi="Times New Roman"/>
                <w:sz w:val="24"/>
                <w:szCs w:val="24"/>
              </w:rPr>
              <w:t xml:space="preserve">Из Маленькой кантаты. Г. Свиридов, стихи Б. Пастернака; </w:t>
            </w:r>
            <w:r w:rsidRPr="00AF0D8A">
              <w:rPr>
                <w:rFonts w:ascii="Times New Roman" w:hAnsi="Times New Roman"/>
                <w:b/>
                <w:sz w:val="24"/>
                <w:szCs w:val="24"/>
              </w:rPr>
              <w:t>Запевка</w:t>
            </w:r>
            <w:r w:rsidRPr="00AF0D8A">
              <w:rPr>
                <w:rFonts w:ascii="Times New Roman" w:hAnsi="Times New Roman"/>
                <w:sz w:val="24"/>
                <w:szCs w:val="24"/>
              </w:rPr>
              <w:t xml:space="preserve">. Г. Свиридов, стихи И. Северянина. </w:t>
            </w:r>
          </w:p>
          <w:p w14:paraId="7AA5A9C9" w14:textId="228AEB8D" w:rsidR="00E67F57" w:rsidRPr="00AF0D8A" w:rsidRDefault="00E67F57" w:rsidP="009F740F">
            <w:pPr>
              <w:ind w:firstLine="163"/>
              <w:jc w:val="both"/>
              <w:rPr>
                <w:rFonts w:ascii="Times New Roman" w:hAnsi="Times New Roman"/>
                <w:sz w:val="24"/>
                <w:szCs w:val="24"/>
              </w:rPr>
            </w:pPr>
            <w:r w:rsidRPr="00AF0D8A">
              <w:rPr>
                <w:rFonts w:ascii="Times New Roman" w:hAnsi="Times New Roman"/>
                <w:b/>
                <w:sz w:val="24"/>
                <w:szCs w:val="24"/>
              </w:rPr>
              <w:t>Слава солнцу, слава миру!</w:t>
            </w:r>
            <w:r w:rsidRPr="00AF0D8A">
              <w:rPr>
                <w:rFonts w:ascii="Times New Roman" w:hAnsi="Times New Roman"/>
                <w:sz w:val="24"/>
                <w:szCs w:val="24"/>
              </w:rPr>
              <w:t xml:space="preserve"> Канон. В. –А. Моцарт; </w:t>
            </w:r>
            <w:r w:rsidRPr="00AF0D8A">
              <w:rPr>
                <w:rFonts w:ascii="Times New Roman" w:hAnsi="Times New Roman"/>
                <w:b/>
                <w:sz w:val="24"/>
                <w:szCs w:val="24"/>
              </w:rPr>
              <w:t>Симфония № 40</w:t>
            </w:r>
            <w:r w:rsidRPr="00AF0D8A">
              <w:rPr>
                <w:rFonts w:ascii="Times New Roman" w:hAnsi="Times New Roman"/>
                <w:sz w:val="24"/>
                <w:szCs w:val="24"/>
              </w:rPr>
              <w:t>. Финал. В.- А. Моцарт.</w:t>
            </w:r>
            <w:r w:rsidR="009F740F">
              <w:rPr>
                <w:rFonts w:ascii="Times New Roman" w:hAnsi="Times New Roman"/>
                <w:sz w:val="24"/>
                <w:szCs w:val="24"/>
              </w:rPr>
              <w:t xml:space="preserve"> </w:t>
            </w:r>
            <w:r w:rsidRPr="00AF0D8A">
              <w:rPr>
                <w:rFonts w:ascii="Times New Roman" w:hAnsi="Times New Roman"/>
                <w:b/>
                <w:sz w:val="24"/>
                <w:szCs w:val="24"/>
              </w:rPr>
              <w:t>Симфония № 9</w:t>
            </w:r>
            <w:r w:rsidRPr="00AF0D8A">
              <w:rPr>
                <w:rFonts w:ascii="Times New Roman" w:hAnsi="Times New Roman"/>
                <w:sz w:val="24"/>
                <w:szCs w:val="24"/>
              </w:rPr>
              <w:t xml:space="preserve">. Финал Л. Бетховен. </w:t>
            </w:r>
          </w:p>
          <w:p w14:paraId="406F6CF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Мы дружим с музыкой</w:t>
            </w:r>
            <w:r w:rsidRPr="00AF0D8A">
              <w:rPr>
                <w:rFonts w:ascii="Times New Roman" w:hAnsi="Times New Roman"/>
                <w:sz w:val="24"/>
                <w:szCs w:val="24"/>
              </w:rPr>
              <w:t xml:space="preserve">. Й. Гайдн, русский текст П. Синявского; </w:t>
            </w:r>
            <w:r w:rsidRPr="00AF0D8A">
              <w:rPr>
                <w:rFonts w:ascii="Times New Roman" w:hAnsi="Times New Roman"/>
                <w:b/>
                <w:sz w:val="24"/>
                <w:szCs w:val="24"/>
              </w:rPr>
              <w:t>Чудо – музыка.</w:t>
            </w:r>
            <w:r w:rsidRPr="00AF0D8A">
              <w:rPr>
                <w:rFonts w:ascii="Times New Roman" w:hAnsi="Times New Roman"/>
                <w:sz w:val="24"/>
                <w:szCs w:val="24"/>
              </w:rPr>
              <w:t xml:space="preserve"> Д. </w:t>
            </w:r>
            <w:proofErr w:type="spellStart"/>
            <w:r w:rsidRPr="00AF0D8A">
              <w:rPr>
                <w:rFonts w:ascii="Times New Roman" w:hAnsi="Times New Roman"/>
                <w:sz w:val="24"/>
                <w:szCs w:val="24"/>
              </w:rPr>
              <w:t>Кобалевский</w:t>
            </w:r>
            <w:proofErr w:type="spellEnd"/>
            <w:r w:rsidRPr="00AF0D8A">
              <w:rPr>
                <w:rFonts w:ascii="Times New Roman" w:hAnsi="Times New Roman"/>
                <w:sz w:val="24"/>
                <w:szCs w:val="24"/>
              </w:rPr>
              <w:t xml:space="preserve">, слова З. Александровой; </w:t>
            </w:r>
            <w:r w:rsidRPr="00AF0D8A">
              <w:rPr>
                <w:rFonts w:ascii="Times New Roman" w:hAnsi="Times New Roman"/>
                <w:b/>
                <w:sz w:val="24"/>
                <w:szCs w:val="24"/>
              </w:rPr>
              <w:t>Всюду музыка живет</w:t>
            </w:r>
            <w:r w:rsidRPr="00AF0D8A">
              <w:rPr>
                <w:rFonts w:ascii="Times New Roman" w:hAnsi="Times New Roman"/>
                <w:sz w:val="24"/>
                <w:szCs w:val="24"/>
              </w:rPr>
              <w:t xml:space="preserve">. Я. </w:t>
            </w:r>
            <w:proofErr w:type="spellStart"/>
            <w:r w:rsidRPr="00AF0D8A">
              <w:rPr>
                <w:rFonts w:ascii="Times New Roman" w:hAnsi="Times New Roman"/>
                <w:sz w:val="24"/>
                <w:szCs w:val="24"/>
              </w:rPr>
              <w:t>Дубравин</w:t>
            </w:r>
            <w:proofErr w:type="spellEnd"/>
            <w:r w:rsidRPr="00AF0D8A">
              <w:rPr>
                <w:rFonts w:ascii="Times New Roman" w:hAnsi="Times New Roman"/>
                <w:sz w:val="24"/>
                <w:szCs w:val="24"/>
              </w:rPr>
              <w:t xml:space="preserve">, слова В. Суслова; </w:t>
            </w:r>
            <w:r w:rsidRPr="00AF0D8A">
              <w:rPr>
                <w:rFonts w:ascii="Times New Roman" w:hAnsi="Times New Roman"/>
                <w:b/>
                <w:sz w:val="24"/>
                <w:szCs w:val="24"/>
              </w:rPr>
              <w:t>Музыканты</w:t>
            </w:r>
            <w:r w:rsidRPr="00AF0D8A">
              <w:rPr>
                <w:rFonts w:ascii="Times New Roman" w:hAnsi="Times New Roman"/>
                <w:sz w:val="24"/>
                <w:szCs w:val="24"/>
              </w:rPr>
              <w:t xml:space="preserve">, немецкая народная песня; </w:t>
            </w:r>
            <w:r w:rsidRPr="00AF0D8A">
              <w:rPr>
                <w:rFonts w:ascii="Times New Roman" w:hAnsi="Times New Roman"/>
                <w:b/>
                <w:sz w:val="24"/>
                <w:szCs w:val="24"/>
              </w:rPr>
              <w:t>Камертон</w:t>
            </w:r>
            <w:r w:rsidRPr="00AF0D8A">
              <w:rPr>
                <w:rFonts w:ascii="Times New Roman" w:hAnsi="Times New Roman"/>
                <w:sz w:val="24"/>
                <w:szCs w:val="24"/>
              </w:rPr>
              <w:t xml:space="preserve">, норвежская народная песня. </w:t>
            </w:r>
          </w:p>
          <w:p w14:paraId="4E7FA3BF" w14:textId="7FC17721" w:rsidR="00E67F57" w:rsidRPr="0023515B" w:rsidRDefault="00E67F57" w:rsidP="0023515B">
            <w:pPr>
              <w:ind w:left="163"/>
              <w:jc w:val="both"/>
              <w:rPr>
                <w:rFonts w:ascii="Times New Roman" w:hAnsi="Times New Roman"/>
                <w:sz w:val="24"/>
                <w:szCs w:val="24"/>
              </w:rPr>
            </w:pPr>
            <w:r w:rsidRPr="00AF0D8A">
              <w:rPr>
                <w:rFonts w:ascii="Times New Roman" w:hAnsi="Times New Roman"/>
                <w:b/>
                <w:sz w:val="24"/>
                <w:szCs w:val="24"/>
              </w:rPr>
              <w:t>Отрывистый ритм</w:t>
            </w:r>
            <w:r w:rsidRPr="00AF0D8A">
              <w:rPr>
                <w:rFonts w:ascii="Times New Roman" w:hAnsi="Times New Roman"/>
                <w:sz w:val="24"/>
                <w:szCs w:val="24"/>
              </w:rPr>
              <w:t xml:space="preserve">. Дж. Гершвин, слова А. Гершвина, русский текст В. Струкова; </w:t>
            </w:r>
            <w:r w:rsidRPr="00AF0D8A">
              <w:rPr>
                <w:rFonts w:ascii="Times New Roman" w:hAnsi="Times New Roman"/>
                <w:b/>
                <w:sz w:val="24"/>
                <w:szCs w:val="24"/>
              </w:rPr>
              <w:t>Колыбельная Клары</w:t>
            </w:r>
            <w:r w:rsidRPr="00AF0D8A">
              <w:rPr>
                <w:rFonts w:ascii="Times New Roman" w:hAnsi="Times New Roman"/>
                <w:sz w:val="24"/>
                <w:szCs w:val="24"/>
              </w:rPr>
              <w:t xml:space="preserve">. Из оперы «Порги и Бесс». Дж. Гершвин  </w:t>
            </w:r>
          </w:p>
        </w:tc>
        <w:tc>
          <w:tcPr>
            <w:tcW w:w="853" w:type="dxa"/>
          </w:tcPr>
          <w:p w14:paraId="11B9B420"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2" w:type="dxa"/>
          </w:tcPr>
          <w:p w14:paraId="1C3FEC05"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0C7D65F2" w14:textId="77777777" w:rsidTr="008321E2">
        <w:tc>
          <w:tcPr>
            <w:tcW w:w="8534" w:type="dxa"/>
          </w:tcPr>
          <w:p w14:paraId="63C94746" w14:textId="77777777" w:rsidR="00E67F57" w:rsidRPr="004E0BF2" w:rsidRDefault="00E67F57" w:rsidP="00E81C8B">
            <w:pPr>
              <w:jc w:val="both"/>
              <w:rPr>
                <w:rFonts w:ascii="Times New Roman" w:hAnsi="Times New Roman"/>
                <w:sz w:val="24"/>
                <w:szCs w:val="24"/>
              </w:rPr>
            </w:pPr>
            <w:r w:rsidRPr="004E0BF2">
              <w:rPr>
                <w:rFonts w:ascii="Times New Roman" w:hAnsi="Times New Roman"/>
                <w:sz w:val="24"/>
                <w:szCs w:val="24"/>
              </w:rPr>
              <w:t>Итого</w:t>
            </w:r>
          </w:p>
        </w:tc>
        <w:tc>
          <w:tcPr>
            <w:tcW w:w="853" w:type="dxa"/>
          </w:tcPr>
          <w:p w14:paraId="3BC0433D"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2" w:type="dxa"/>
          </w:tcPr>
          <w:p w14:paraId="59E049D5"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bl>
    <w:p w14:paraId="41BCA82A" w14:textId="77777777" w:rsidR="00E67F57" w:rsidRDefault="00E67F57" w:rsidP="00E67F57">
      <w:pPr>
        <w:spacing w:after="0" w:line="240" w:lineRule="auto"/>
        <w:rPr>
          <w:rFonts w:ascii="Times New Roman" w:hAnsi="Times New Roman" w:cs="Times New Roman"/>
        </w:rPr>
      </w:pPr>
    </w:p>
    <w:p w14:paraId="7D8C3662" w14:textId="77777777" w:rsidR="00E67F57" w:rsidRDefault="00E67F57" w:rsidP="00E67F57">
      <w:pPr>
        <w:spacing w:after="0" w:line="240" w:lineRule="auto"/>
        <w:jc w:val="center"/>
        <w:rPr>
          <w:rFonts w:ascii="Times New Roman" w:hAnsi="Times New Roman" w:cs="Times New Roman"/>
          <w:b/>
        </w:rPr>
      </w:pPr>
      <w:r>
        <w:rPr>
          <w:rFonts w:ascii="Times New Roman" w:hAnsi="Times New Roman" w:cs="Times New Roman"/>
          <w:b/>
        </w:rPr>
        <w:t>4 класс (34 ч)</w:t>
      </w:r>
    </w:p>
    <w:p w14:paraId="070F59B9" w14:textId="77777777" w:rsidR="00E67F57" w:rsidRDefault="00E67F57" w:rsidP="00E67F57">
      <w:pPr>
        <w:spacing w:after="0" w:line="240" w:lineRule="auto"/>
        <w:jc w:val="center"/>
        <w:rPr>
          <w:rFonts w:ascii="Times New Roman" w:hAnsi="Times New Roman" w:cs="Times New Roman"/>
          <w:b/>
        </w:rPr>
      </w:pPr>
    </w:p>
    <w:tbl>
      <w:tblPr>
        <w:tblStyle w:val="a4"/>
        <w:tblW w:w="10519" w:type="dxa"/>
        <w:tblInd w:w="-459" w:type="dxa"/>
        <w:tblLayout w:type="fixed"/>
        <w:tblLook w:val="04A0" w:firstRow="1" w:lastRow="0" w:firstColumn="1" w:lastColumn="0" w:noHBand="0" w:noVBand="1"/>
      </w:tblPr>
      <w:tblGrid>
        <w:gridCol w:w="8534"/>
        <w:gridCol w:w="853"/>
        <w:gridCol w:w="1132"/>
      </w:tblGrid>
      <w:tr w:rsidR="00E67F57" w14:paraId="3500555C" w14:textId="77777777" w:rsidTr="008321E2">
        <w:tc>
          <w:tcPr>
            <w:tcW w:w="8534" w:type="dxa"/>
          </w:tcPr>
          <w:p w14:paraId="72F1B518" w14:textId="77777777" w:rsidR="00E67F57" w:rsidRDefault="00E67F57" w:rsidP="00E81C8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Содержание учебного материала</w:t>
            </w:r>
          </w:p>
        </w:tc>
        <w:tc>
          <w:tcPr>
            <w:tcW w:w="853" w:type="dxa"/>
          </w:tcPr>
          <w:p w14:paraId="3DBD3DF9"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14:paraId="1FFF54CC"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часов</w:t>
            </w:r>
          </w:p>
        </w:tc>
        <w:tc>
          <w:tcPr>
            <w:tcW w:w="1132" w:type="dxa"/>
          </w:tcPr>
          <w:p w14:paraId="2164D9B2" w14:textId="77777777" w:rsidR="00E67F57" w:rsidRPr="00E91D98" w:rsidRDefault="00E67F57" w:rsidP="00E81C8B">
            <w:pPr>
              <w:spacing w:before="100" w:beforeAutospacing="1" w:after="100" w:afterAutospacing="1"/>
              <w:rPr>
                <w:rFonts w:ascii="Times New Roman" w:eastAsia="Times New Roman" w:hAnsi="Times New Roman" w:cs="Times New Roman"/>
                <w:bCs/>
                <w:sz w:val="24"/>
                <w:szCs w:val="24"/>
                <w:lang w:eastAsia="ru-RU"/>
              </w:rPr>
            </w:pPr>
            <w:r w:rsidRPr="00E91D98">
              <w:rPr>
                <w:rFonts w:ascii="Times New Roman" w:hAnsi="Times New Roman" w:cs="Times New Roman"/>
                <w:bCs/>
                <w:sz w:val="24"/>
                <w:szCs w:val="24"/>
              </w:rPr>
              <w:t>кол-во проектно- исследовательских, творческих работ</w:t>
            </w:r>
          </w:p>
        </w:tc>
      </w:tr>
      <w:tr w:rsidR="00E67F57" w14:paraId="71161371" w14:textId="77777777" w:rsidTr="008321E2">
        <w:tc>
          <w:tcPr>
            <w:tcW w:w="8534" w:type="dxa"/>
          </w:tcPr>
          <w:p w14:paraId="2E5BB720" w14:textId="3C04252C" w:rsidR="00E67F57" w:rsidRPr="0023515B" w:rsidRDefault="00E67F57" w:rsidP="0023515B">
            <w:pPr>
              <w:ind w:firstLine="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Россия – Родина моя</w:t>
            </w:r>
          </w:p>
          <w:p w14:paraId="0F8D1C7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 xml:space="preserve">   Мелодия. Ты запой мне ту песню… Что не выразишь словами, звуком на душу навей… Как сложили песню. Звучащие картины. Ты откуда, русская, зародилась музыка? Я пойду по полю белому… На великий праздник собралась Русь!</w:t>
            </w:r>
          </w:p>
          <w:p w14:paraId="338AEDC2" w14:textId="77777777" w:rsidR="00E67F57" w:rsidRPr="00AF0D8A" w:rsidRDefault="00E67F57" w:rsidP="00E81C8B">
            <w:pPr>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 </w:t>
            </w:r>
            <w:r w:rsidRPr="00AF0D8A">
              <w:rPr>
                <w:rFonts w:ascii="Times New Roman" w:hAnsi="Times New Roman"/>
                <w:sz w:val="24"/>
                <w:szCs w:val="24"/>
              </w:rPr>
              <w:t xml:space="preserve">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композиторского строения, манеры исполнения. Лирические образы музыки С. Рахманинова (инструментальный концерт, вокализ), патриотическая тема в музыке М. Глинки (опера), С. Прокофьева (кантата). </w:t>
            </w:r>
          </w:p>
          <w:p w14:paraId="73CFF919"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0C943B2E"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Концерт № 3 для фортепиано с оркестром.</w:t>
            </w:r>
            <w:r w:rsidRPr="00AF0D8A">
              <w:rPr>
                <w:rFonts w:ascii="Times New Roman" w:hAnsi="Times New Roman"/>
                <w:sz w:val="24"/>
                <w:szCs w:val="24"/>
              </w:rPr>
              <w:t xml:space="preserve"> Главная мелодия 1–й части. С. Рахманинов; </w:t>
            </w:r>
            <w:r w:rsidRPr="00AF0D8A">
              <w:rPr>
                <w:rFonts w:ascii="Times New Roman" w:hAnsi="Times New Roman"/>
                <w:b/>
                <w:sz w:val="24"/>
                <w:szCs w:val="24"/>
              </w:rPr>
              <w:t>Вокализ</w:t>
            </w:r>
            <w:r w:rsidRPr="00AF0D8A">
              <w:rPr>
                <w:rFonts w:ascii="Times New Roman" w:hAnsi="Times New Roman"/>
                <w:sz w:val="24"/>
                <w:szCs w:val="24"/>
              </w:rPr>
              <w:t xml:space="preserve">. С. Рахманинов; </w:t>
            </w:r>
            <w:r w:rsidRPr="00AF0D8A">
              <w:rPr>
                <w:rFonts w:ascii="Times New Roman" w:hAnsi="Times New Roman"/>
                <w:b/>
                <w:sz w:val="24"/>
                <w:szCs w:val="24"/>
              </w:rPr>
              <w:t>Песня о России</w:t>
            </w:r>
            <w:r w:rsidRPr="00AF0D8A">
              <w:rPr>
                <w:rFonts w:ascii="Times New Roman" w:hAnsi="Times New Roman"/>
                <w:sz w:val="24"/>
                <w:szCs w:val="24"/>
              </w:rPr>
              <w:t xml:space="preserve">. В. Локтев, слова О. </w:t>
            </w:r>
            <w:proofErr w:type="spellStart"/>
            <w:r w:rsidRPr="00AF0D8A">
              <w:rPr>
                <w:rFonts w:ascii="Times New Roman" w:hAnsi="Times New Roman"/>
                <w:sz w:val="24"/>
                <w:szCs w:val="24"/>
              </w:rPr>
              <w:t>Высотской</w:t>
            </w:r>
            <w:proofErr w:type="spellEnd"/>
            <w:r w:rsidRPr="00AF0D8A">
              <w:rPr>
                <w:rFonts w:ascii="Times New Roman" w:hAnsi="Times New Roman"/>
                <w:sz w:val="24"/>
                <w:szCs w:val="24"/>
              </w:rPr>
              <w:t xml:space="preserve">; </w:t>
            </w:r>
            <w:r w:rsidRPr="00AF0D8A">
              <w:rPr>
                <w:rFonts w:ascii="Times New Roman" w:hAnsi="Times New Roman"/>
                <w:b/>
                <w:sz w:val="24"/>
                <w:szCs w:val="24"/>
              </w:rPr>
              <w:t>Родные места</w:t>
            </w:r>
            <w:r w:rsidRPr="00AF0D8A">
              <w:rPr>
                <w:rFonts w:ascii="Times New Roman" w:hAnsi="Times New Roman"/>
                <w:sz w:val="24"/>
                <w:szCs w:val="24"/>
              </w:rPr>
              <w:t xml:space="preserve">. Ю. Антонов, слова М. </w:t>
            </w:r>
            <w:proofErr w:type="spellStart"/>
            <w:r w:rsidRPr="00AF0D8A">
              <w:rPr>
                <w:rFonts w:ascii="Times New Roman" w:hAnsi="Times New Roman"/>
                <w:sz w:val="24"/>
                <w:szCs w:val="24"/>
              </w:rPr>
              <w:t>Пляцковского</w:t>
            </w:r>
            <w:proofErr w:type="spellEnd"/>
            <w:r w:rsidRPr="00AF0D8A">
              <w:rPr>
                <w:rFonts w:ascii="Times New Roman" w:hAnsi="Times New Roman"/>
                <w:sz w:val="24"/>
                <w:szCs w:val="24"/>
              </w:rPr>
              <w:t xml:space="preserve">. </w:t>
            </w:r>
          </w:p>
          <w:p w14:paraId="2DAF1A5F"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Ты, река ль моя, реченька</w:t>
            </w:r>
            <w:r w:rsidRPr="00AF0D8A">
              <w:rPr>
                <w:rFonts w:ascii="Times New Roman" w:hAnsi="Times New Roman"/>
                <w:sz w:val="24"/>
                <w:szCs w:val="24"/>
              </w:rPr>
              <w:t xml:space="preserve">, русская народная песня; </w:t>
            </w:r>
            <w:r w:rsidRPr="00AF0D8A">
              <w:rPr>
                <w:rFonts w:ascii="Times New Roman" w:hAnsi="Times New Roman"/>
                <w:b/>
                <w:sz w:val="24"/>
                <w:szCs w:val="24"/>
              </w:rPr>
              <w:t>Колыбельная</w:t>
            </w:r>
            <w:r w:rsidRPr="00AF0D8A">
              <w:rPr>
                <w:rFonts w:ascii="Times New Roman" w:hAnsi="Times New Roman"/>
                <w:sz w:val="24"/>
                <w:szCs w:val="24"/>
              </w:rPr>
              <w:t xml:space="preserve"> в </w:t>
            </w:r>
            <w:proofErr w:type="spellStart"/>
            <w:r w:rsidRPr="00AF0D8A">
              <w:rPr>
                <w:rFonts w:ascii="Times New Roman" w:hAnsi="Times New Roman"/>
                <w:sz w:val="24"/>
                <w:szCs w:val="24"/>
              </w:rPr>
              <w:t>обраб</w:t>
            </w:r>
            <w:proofErr w:type="spellEnd"/>
            <w:r w:rsidRPr="00AF0D8A">
              <w:rPr>
                <w:rFonts w:ascii="Times New Roman" w:hAnsi="Times New Roman"/>
                <w:sz w:val="24"/>
                <w:szCs w:val="24"/>
              </w:rPr>
              <w:t xml:space="preserve">. А. Лядова; </w:t>
            </w:r>
            <w:r w:rsidRPr="00AF0D8A">
              <w:rPr>
                <w:rFonts w:ascii="Times New Roman" w:hAnsi="Times New Roman"/>
                <w:b/>
                <w:sz w:val="24"/>
                <w:szCs w:val="24"/>
              </w:rPr>
              <w:t>У зори-то, у зореньки</w:t>
            </w:r>
            <w:r w:rsidRPr="00AF0D8A">
              <w:rPr>
                <w:rFonts w:ascii="Times New Roman" w:hAnsi="Times New Roman"/>
                <w:sz w:val="24"/>
                <w:szCs w:val="24"/>
              </w:rPr>
              <w:t xml:space="preserve">; </w:t>
            </w:r>
            <w:proofErr w:type="spellStart"/>
            <w:r w:rsidRPr="00AF0D8A">
              <w:rPr>
                <w:rFonts w:ascii="Times New Roman" w:hAnsi="Times New Roman"/>
                <w:b/>
                <w:sz w:val="24"/>
                <w:szCs w:val="24"/>
              </w:rPr>
              <w:t>Солдатушки</w:t>
            </w:r>
            <w:proofErr w:type="spellEnd"/>
            <w:r w:rsidRPr="00AF0D8A">
              <w:rPr>
                <w:rFonts w:ascii="Times New Roman" w:hAnsi="Times New Roman"/>
                <w:b/>
                <w:sz w:val="24"/>
                <w:szCs w:val="24"/>
              </w:rPr>
              <w:t>, бравы ребятушки; Милый мой хоровод; А мы просо сеяли</w:t>
            </w:r>
            <w:r w:rsidRPr="00AF0D8A">
              <w:rPr>
                <w:rFonts w:ascii="Times New Roman" w:hAnsi="Times New Roman"/>
                <w:sz w:val="24"/>
                <w:szCs w:val="24"/>
              </w:rPr>
              <w:t xml:space="preserve">, русские народные песни, </w:t>
            </w:r>
            <w:proofErr w:type="spellStart"/>
            <w:r w:rsidRPr="00AF0D8A">
              <w:rPr>
                <w:rFonts w:ascii="Times New Roman" w:hAnsi="Times New Roman"/>
                <w:sz w:val="24"/>
                <w:szCs w:val="24"/>
              </w:rPr>
              <w:t>обраб</w:t>
            </w:r>
            <w:proofErr w:type="spellEnd"/>
            <w:r w:rsidRPr="00AF0D8A">
              <w:rPr>
                <w:rFonts w:ascii="Times New Roman" w:hAnsi="Times New Roman"/>
                <w:sz w:val="24"/>
                <w:szCs w:val="24"/>
              </w:rPr>
              <w:t xml:space="preserve">. М. Балакирева, Н. Римского-Корсакова; </w:t>
            </w:r>
            <w:r w:rsidRPr="00AF0D8A">
              <w:rPr>
                <w:rFonts w:ascii="Times New Roman" w:hAnsi="Times New Roman"/>
                <w:b/>
                <w:sz w:val="24"/>
                <w:szCs w:val="24"/>
              </w:rPr>
              <w:t>Александр Невский</w:t>
            </w:r>
            <w:r w:rsidRPr="00AF0D8A">
              <w:rPr>
                <w:rFonts w:ascii="Times New Roman" w:hAnsi="Times New Roman"/>
                <w:sz w:val="24"/>
                <w:szCs w:val="24"/>
              </w:rPr>
              <w:t xml:space="preserve">. Кантата (фрагменты). С. Прокофьев; </w:t>
            </w:r>
            <w:r w:rsidRPr="00AF0D8A">
              <w:rPr>
                <w:rFonts w:ascii="Times New Roman" w:hAnsi="Times New Roman"/>
                <w:b/>
                <w:sz w:val="24"/>
                <w:szCs w:val="24"/>
              </w:rPr>
              <w:t>Иван Сусанин</w:t>
            </w:r>
            <w:r w:rsidRPr="00AF0D8A">
              <w:rPr>
                <w:rFonts w:ascii="Times New Roman" w:hAnsi="Times New Roman"/>
                <w:sz w:val="24"/>
                <w:szCs w:val="24"/>
              </w:rPr>
              <w:t>. Опера (фрагменты). М. Глинка.</w:t>
            </w:r>
          </w:p>
        </w:tc>
        <w:tc>
          <w:tcPr>
            <w:tcW w:w="853" w:type="dxa"/>
          </w:tcPr>
          <w:p w14:paraId="31936D01"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2" w:type="dxa"/>
          </w:tcPr>
          <w:p w14:paraId="7FC98591"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6B3B6D76" w14:textId="77777777" w:rsidTr="008321E2">
        <w:tc>
          <w:tcPr>
            <w:tcW w:w="8534" w:type="dxa"/>
          </w:tcPr>
          <w:p w14:paraId="2A8FC491" w14:textId="700DDFDC" w:rsidR="00E67F57" w:rsidRPr="0023515B" w:rsidRDefault="00E67F57" w:rsidP="0023515B">
            <w:pPr>
              <w:ind w:firstLine="163"/>
              <w:jc w:val="both"/>
              <w:rPr>
                <w:rFonts w:ascii="Times New Roman" w:hAnsi="Times New Roman"/>
                <w:b/>
                <w:sz w:val="24"/>
                <w:szCs w:val="24"/>
              </w:rPr>
            </w:pPr>
            <w:r>
              <w:rPr>
                <w:rFonts w:ascii="Times New Roman" w:hAnsi="Times New Roman"/>
                <w:b/>
                <w:sz w:val="24"/>
                <w:szCs w:val="24"/>
              </w:rPr>
              <w:t>О России петь, что стремиться в храм</w:t>
            </w:r>
          </w:p>
          <w:p w14:paraId="6874C36B"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 xml:space="preserve">Святые земли Русской. Илья Муромец. Кирилл и Мефодий. Праздников праздник, торжество из торжеств. Ангел </w:t>
            </w:r>
            <w:proofErr w:type="spellStart"/>
            <w:r w:rsidRPr="00AF0D8A">
              <w:rPr>
                <w:rFonts w:ascii="Times New Roman" w:hAnsi="Times New Roman"/>
                <w:sz w:val="24"/>
                <w:szCs w:val="24"/>
              </w:rPr>
              <w:t>вопияше</w:t>
            </w:r>
            <w:proofErr w:type="spellEnd"/>
            <w:r w:rsidRPr="00AF0D8A">
              <w:rPr>
                <w:rFonts w:ascii="Times New Roman" w:hAnsi="Times New Roman"/>
                <w:sz w:val="24"/>
                <w:szCs w:val="24"/>
              </w:rPr>
              <w:t>. Родной обычай старины. Светлый праздник.</w:t>
            </w:r>
          </w:p>
          <w:p w14:paraId="6279CA6B" w14:textId="1770AF75"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Раскрываются следующие содержательные линии</w:t>
            </w:r>
            <w:r w:rsidRPr="00AF0D8A">
              <w:rPr>
                <w:rFonts w:ascii="Times New Roman" w:hAnsi="Times New Roman"/>
                <w:sz w:val="24"/>
                <w:szCs w:val="24"/>
              </w:rPr>
              <w:t>. Нравственные подвиги святых земли Русской их почитание и восхваление. Святые равноапостольные Кирилл и Мефодий. Религиозные песнопения (стихира, тропарь, молитва, величание); особенности их мелодики, ритма, исполнения. Праздники Русской православной церкви (Пасха). Церковные и народные традиции праздника. Образ светлого Христова Воскресенья в музыке русских композиторов.</w:t>
            </w:r>
          </w:p>
          <w:p w14:paraId="31A2F864"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541FE95F"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 xml:space="preserve">Земле Русская, </w:t>
            </w:r>
            <w:r w:rsidRPr="00AF0D8A">
              <w:rPr>
                <w:rFonts w:ascii="Times New Roman" w:hAnsi="Times New Roman"/>
                <w:sz w:val="24"/>
                <w:szCs w:val="24"/>
              </w:rPr>
              <w:t>стихира</w:t>
            </w:r>
            <w:r w:rsidRPr="00AF0D8A">
              <w:rPr>
                <w:rFonts w:ascii="Times New Roman" w:hAnsi="Times New Roman"/>
                <w:b/>
                <w:sz w:val="24"/>
                <w:szCs w:val="24"/>
              </w:rPr>
              <w:t>; Былина об Илье Муромце</w:t>
            </w:r>
            <w:r w:rsidRPr="00AF0D8A">
              <w:rPr>
                <w:rFonts w:ascii="Times New Roman" w:hAnsi="Times New Roman"/>
                <w:sz w:val="24"/>
                <w:szCs w:val="24"/>
              </w:rPr>
              <w:t xml:space="preserve">, былинный напев сказителей Рябининых; </w:t>
            </w:r>
            <w:r w:rsidRPr="00AF0D8A">
              <w:rPr>
                <w:rFonts w:ascii="Times New Roman" w:hAnsi="Times New Roman"/>
                <w:b/>
                <w:sz w:val="24"/>
                <w:szCs w:val="24"/>
              </w:rPr>
              <w:t>Сим-</w:t>
            </w:r>
            <w:proofErr w:type="spellStart"/>
            <w:r w:rsidRPr="00AF0D8A">
              <w:rPr>
                <w:rFonts w:ascii="Times New Roman" w:hAnsi="Times New Roman"/>
                <w:b/>
                <w:sz w:val="24"/>
                <w:szCs w:val="24"/>
              </w:rPr>
              <w:t>фония</w:t>
            </w:r>
            <w:proofErr w:type="spellEnd"/>
            <w:r w:rsidRPr="00AF0D8A">
              <w:rPr>
                <w:rFonts w:ascii="Times New Roman" w:hAnsi="Times New Roman"/>
                <w:b/>
                <w:sz w:val="24"/>
                <w:szCs w:val="24"/>
              </w:rPr>
              <w:t xml:space="preserve"> № 2</w:t>
            </w:r>
            <w:r w:rsidRPr="00AF0D8A">
              <w:rPr>
                <w:rFonts w:ascii="Times New Roman" w:hAnsi="Times New Roman"/>
                <w:sz w:val="24"/>
                <w:szCs w:val="24"/>
              </w:rPr>
              <w:t xml:space="preserve"> («Богатырская»). 1-я часть (фрагмент). А. Бородин</w:t>
            </w:r>
            <w:r w:rsidRPr="00AF0D8A">
              <w:rPr>
                <w:rFonts w:ascii="Times New Roman" w:hAnsi="Times New Roman"/>
                <w:b/>
                <w:sz w:val="24"/>
                <w:szCs w:val="24"/>
              </w:rPr>
              <w:t>; Богатырские ворота</w:t>
            </w:r>
            <w:r w:rsidRPr="00AF0D8A">
              <w:rPr>
                <w:rFonts w:ascii="Times New Roman" w:hAnsi="Times New Roman"/>
                <w:sz w:val="24"/>
                <w:szCs w:val="24"/>
              </w:rPr>
              <w:t>. Из сюиты «Картинки с выставки». М. Мусоргский</w:t>
            </w:r>
            <w:r w:rsidRPr="00AF0D8A">
              <w:rPr>
                <w:rFonts w:ascii="Times New Roman" w:hAnsi="Times New Roman"/>
                <w:b/>
                <w:sz w:val="24"/>
                <w:szCs w:val="24"/>
              </w:rPr>
              <w:t>; Величание святым Кириллу и Мефодию</w:t>
            </w:r>
            <w:r w:rsidRPr="00AF0D8A">
              <w:rPr>
                <w:rFonts w:ascii="Times New Roman" w:hAnsi="Times New Roman"/>
                <w:sz w:val="24"/>
                <w:szCs w:val="24"/>
              </w:rPr>
              <w:t xml:space="preserve">, обиходный распев; </w:t>
            </w:r>
            <w:r w:rsidRPr="00AF0D8A">
              <w:rPr>
                <w:rFonts w:ascii="Times New Roman" w:hAnsi="Times New Roman"/>
                <w:b/>
                <w:sz w:val="24"/>
                <w:szCs w:val="24"/>
              </w:rPr>
              <w:t>Гимн Кириллу и Мефодию</w:t>
            </w:r>
            <w:r w:rsidRPr="00AF0D8A">
              <w:rPr>
                <w:rFonts w:ascii="Times New Roman" w:hAnsi="Times New Roman"/>
                <w:sz w:val="24"/>
                <w:szCs w:val="24"/>
              </w:rPr>
              <w:t xml:space="preserve">. П. </w:t>
            </w:r>
            <w:proofErr w:type="spellStart"/>
            <w:r w:rsidRPr="00AF0D8A">
              <w:rPr>
                <w:rFonts w:ascii="Times New Roman" w:hAnsi="Times New Roman"/>
                <w:sz w:val="24"/>
                <w:szCs w:val="24"/>
              </w:rPr>
              <w:t>Пипков</w:t>
            </w:r>
            <w:proofErr w:type="spellEnd"/>
            <w:r w:rsidRPr="00AF0D8A">
              <w:rPr>
                <w:rFonts w:ascii="Times New Roman" w:hAnsi="Times New Roman"/>
                <w:sz w:val="24"/>
                <w:szCs w:val="24"/>
              </w:rPr>
              <w:t xml:space="preserve">, слова С. Михайловский; </w:t>
            </w:r>
            <w:r w:rsidRPr="00AF0D8A">
              <w:rPr>
                <w:rFonts w:ascii="Times New Roman" w:hAnsi="Times New Roman"/>
                <w:b/>
                <w:sz w:val="24"/>
                <w:szCs w:val="24"/>
              </w:rPr>
              <w:t>Величание князю Владимиру и княгине Ольге; Баллада о князе Владимире</w:t>
            </w:r>
            <w:r w:rsidRPr="00AF0D8A">
              <w:rPr>
                <w:rFonts w:ascii="Times New Roman" w:hAnsi="Times New Roman"/>
                <w:sz w:val="24"/>
                <w:szCs w:val="24"/>
              </w:rPr>
              <w:t xml:space="preserve">, слова А. Толстого; </w:t>
            </w:r>
            <w:r w:rsidRPr="00AF0D8A">
              <w:rPr>
                <w:rFonts w:ascii="Times New Roman" w:hAnsi="Times New Roman"/>
                <w:b/>
                <w:sz w:val="24"/>
                <w:szCs w:val="24"/>
              </w:rPr>
              <w:t>Тропарь</w:t>
            </w:r>
            <w:r w:rsidRPr="00AF0D8A">
              <w:rPr>
                <w:rFonts w:ascii="Times New Roman" w:hAnsi="Times New Roman"/>
                <w:sz w:val="24"/>
                <w:szCs w:val="24"/>
              </w:rPr>
              <w:t xml:space="preserve"> праздника Пасхи</w:t>
            </w:r>
            <w:r w:rsidRPr="00AF0D8A">
              <w:rPr>
                <w:rFonts w:ascii="Times New Roman" w:hAnsi="Times New Roman"/>
                <w:b/>
                <w:sz w:val="24"/>
                <w:szCs w:val="24"/>
              </w:rPr>
              <w:t xml:space="preserve">; Ангел </w:t>
            </w:r>
            <w:proofErr w:type="spellStart"/>
            <w:r w:rsidRPr="00AF0D8A">
              <w:rPr>
                <w:rFonts w:ascii="Times New Roman" w:hAnsi="Times New Roman"/>
                <w:b/>
                <w:sz w:val="24"/>
                <w:szCs w:val="24"/>
              </w:rPr>
              <w:t>вопияше</w:t>
            </w:r>
            <w:proofErr w:type="spellEnd"/>
            <w:r w:rsidRPr="00AF0D8A">
              <w:rPr>
                <w:rFonts w:ascii="Times New Roman" w:hAnsi="Times New Roman"/>
                <w:sz w:val="24"/>
                <w:szCs w:val="24"/>
              </w:rPr>
              <w:t xml:space="preserve">. Молитва. П. Чесноков; </w:t>
            </w:r>
            <w:r w:rsidRPr="00AF0D8A">
              <w:rPr>
                <w:rFonts w:ascii="Times New Roman" w:hAnsi="Times New Roman"/>
                <w:b/>
                <w:sz w:val="24"/>
                <w:szCs w:val="24"/>
              </w:rPr>
              <w:t xml:space="preserve">Богородице </w:t>
            </w:r>
            <w:proofErr w:type="spellStart"/>
            <w:r w:rsidRPr="00AF0D8A">
              <w:rPr>
                <w:rFonts w:ascii="Times New Roman" w:hAnsi="Times New Roman"/>
                <w:b/>
                <w:sz w:val="24"/>
                <w:szCs w:val="24"/>
              </w:rPr>
              <w:t>Дево</w:t>
            </w:r>
            <w:proofErr w:type="spellEnd"/>
            <w:r w:rsidRPr="00AF0D8A">
              <w:rPr>
                <w:rFonts w:ascii="Times New Roman" w:hAnsi="Times New Roman"/>
                <w:b/>
                <w:sz w:val="24"/>
                <w:szCs w:val="24"/>
              </w:rPr>
              <w:t xml:space="preserve">, радуйся </w:t>
            </w:r>
            <w:r w:rsidRPr="00AF0D8A">
              <w:rPr>
                <w:rFonts w:ascii="Times New Roman" w:hAnsi="Times New Roman"/>
                <w:sz w:val="24"/>
                <w:szCs w:val="24"/>
              </w:rPr>
              <w:t>(№6</w:t>
            </w:r>
            <w:r w:rsidRPr="00AF0D8A">
              <w:rPr>
                <w:rFonts w:ascii="Times New Roman" w:hAnsi="Times New Roman"/>
                <w:b/>
                <w:sz w:val="24"/>
                <w:szCs w:val="24"/>
              </w:rPr>
              <w:t>)</w:t>
            </w:r>
            <w:r w:rsidRPr="00AF0D8A">
              <w:rPr>
                <w:rFonts w:ascii="Times New Roman" w:hAnsi="Times New Roman"/>
                <w:sz w:val="24"/>
                <w:szCs w:val="24"/>
              </w:rPr>
              <w:t xml:space="preserve">. Из «Всенощной». С. Рахманинов; </w:t>
            </w:r>
            <w:r w:rsidRPr="00AF0D8A">
              <w:rPr>
                <w:rFonts w:ascii="Times New Roman" w:hAnsi="Times New Roman"/>
                <w:b/>
                <w:sz w:val="24"/>
                <w:szCs w:val="24"/>
              </w:rPr>
              <w:t>Не шум шумит</w:t>
            </w:r>
            <w:r w:rsidRPr="00AF0D8A">
              <w:rPr>
                <w:rFonts w:ascii="Times New Roman" w:hAnsi="Times New Roman"/>
                <w:sz w:val="24"/>
                <w:szCs w:val="24"/>
              </w:rPr>
              <w:t xml:space="preserve">, русская народная песня; </w:t>
            </w:r>
            <w:r w:rsidRPr="00AF0D8A">
              <w:rPr>
                <w:rFonts w:ascii="Times New Roman" w:hAnsi="Times New Roman"/>
                <w:b/>
                <w:sz w:val="24"/>
                <w:szCs w:val="24"/>
              </w:rPr>
              <w:t>Светлый праздник</w:t>
            </w:r>
            <w:r w:rsidRPr="00AF0D8A">
              <w:rPr>
                <w:rFonts w:ascii="Times New Roman" w:hAnsi="Times New Roman"/>
                <w:sz w:val="24"/>
                <w:szCs w:val="24"/>
              </w:rPr>
              <w:t>. Финал Сюиты – фантазии № 1 для двух фортепиано. С. Рахманинов.</w:t>
            </w:r>
          </w:p>
        </w:tc>
        <w:tc>
          <w:tcPr>
            <w:tcW w:w="853" w:type="dxa"/>
          </w:tcPr>
          <w:p w14:paraId="6748C191"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2" w:type="dxa"/>
          </w:tcPr>
          <w:p w14:paraId="6D36D2A1"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34A1393A" w14:textId="77777777" w:rsidTr="008321E2">
        <w:tc>
          <w:tcPr>
            <w:tcW w:w="8534" w:type="dxa"/>
          </w:tcPr>
          <w:p w14:paraId="647C4CE0" w14:textId="0612F050" w:rsidR="00E67F57" w:rsidRPr="0023515B" w:rsidRDefault="00E67F57" w:rsidP="0023515B">
            <w:pPr>
              <w:ind w:firstLine="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День, полный событий</w:t>
            </w:r>
          </w:p>
          <w:p w14:paraId="0F9E106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lastRenderedPageBreak/>
              <w:t xml:space="preserve"> Приют спокойствия, трудов и вдохновенья… Зимнее утро. Зимний вечер. Что за прелесть эти сказки! Три чуда. Ярмарочное гулянье. </w:t>
            </w:r>
            <w:proofErr w:type="spellStart"/>
            <w:r w:rsidRPr="00AF0D8A">
              <w:rPr>
                <w:rFonts w:ascii="Times New Roman" w:hAnsi="Times New Roman"/>
                <w:sz w:val="24"/>
                <w:szCs w:val="24"/>
              </w:rPr>
              <w:t>Святогорский</w:t>
            </w:r>
            <w:proofErr w:type="spellEnd"/>
            <w:r w:rsidRPr="00AF0D8A">
              <w:rPr>
                <w:rFonts w:ascii="Times New Roman" w:hAnsi="Times New Roman"/>
                <w:sz w:val="24"/>
                <w:szCs w:val="24"/>
              </w:rPr>
              <w:t xml:space="preserve"> монастырь. Приют, сияньем муз одетый…</w:t>
            </w:r>
          </w:p>
          <w:p w14:paraId="3DE92AB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 </w:t>
            </w:r>
            <w:r w:rsidRPr="00AF0D8A">
              <w:rPr>
                <w:rFonts w:ascii="Times New Roman" w:hAnsi="Times New Roman"/>
                <w:sz w:val="24"/>
                <w:szCs w:val="24"/>
              </w:rPr>
              <w:t xml:space="preserve"> Один день с А. С. Пушкиным. Михайловское: музыкально-поэтические образы природы, сказок в творчестве русских композиторов (П. Чайковский, М. Мусоргский, Н. Римский-Корсаков, Г. Свиридов и др.).многообразие жанров народной музыки; колокольные звоны. Музыкально-литературные вечера в </w:t>
            </w:r>
            <w:proofErr w:type="spellStart"/>
            <w:r w:rsidRPr="00AF0D8A">
              <w:rPr>
                <w:rFonts w:ascii="Times New Roman" w:hAnsi="Times New Roman"/>
                <w:sz w:val="24"/>
                <w:szCs w:val="24"/>
              </w:rPr>
              <w:t>Тригорском</w:t>
            </w:r>
            <w:proofErr w:type="spellEnd"/>
            <w:r w:rsidRPr="00AF0D8A">
              <w:rPr>
                <w:rFonts w:ascii="Times New Roman" w:hAnsi="Times New Roman"/>
                <w:sz w:val="24"/>
                <w:szCs w:val="24"/>
              </w:rPr>
              <w:t>: романсы, инструментальное музицирование (ансамбль, дуэт). Музыкальность поэзии А. Пушкина.</w:t>
            </w:r>
          </w:p>
          <w:p w14:paraId="35E5E09E"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Зимнее утро. Зимний вечер. Приют, сияньем муз одетый.</w:t>
            </w:r>
          </w:p>
          <w:p w14:paraId="4EE6CDFC"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07792C6B"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В деревне</w:t>
            </w:r>
            <w:r w:rsidRPr="00AF0D8A">
              <w:rPr>
                <w:rFonts w:ascii="Times New Roman" w:hAnsi="Times New Roman"/>
                <w:sz w:val="24"/>
                <w:szCs w:val="24"/>
              </w:rPr>
              <w:t xml:space="preserve">. М. Мусоргский; </w:t>
            </w:r>
            <w:r w:rsidRPr="00AF0D8A">
              <w:rPr>
                <w:rFonts w:ascii="Times New Roman" w:hAnsi="Times New Roman"/>
                <w:b/>
                <w:sz w:val="24"/>
                <w:szCs w:val="24"/>
              </w:rPr>
              <w:t xml:space="preserve">Осенняя песнь (Октябрь). </w:t>
            </w:r>
            <w:r w:rsidRPr="00AF0D8A">
              <w:rPr>
                <w:rFonts w:ascii="Times New Roman" w:hAnsi="Times New Roman"/>
                <w:sz w:val="24"/>
                <w:szCs w:val="24"/>
              </w:rPr>
              <w:t xml:space="preserve">Из цикла «Времена года». П. Чайковский; </w:t>
            </w:r>
            <w:r w:rsidRPr="00AF0D8A">
              <w:rPr>
                <w:rFonts w:ascii="Times New Roman" w:hAnsi="Times New Roman"/>
                <w:b/>
                <w:sz w:val="24"/>
                <w:szCs w:val="24"/>
              </w:rPr>
              <w:t>Пастораль</w:t>
            </w:r>
            <w:r w:rsidRPr="00AF0D8A">
              <w:rPr>
                <w:rFonts w:ascii="Times New Roman" w:hAnsi="Times New Roman"/>
                <w:sz w:val="24"/>
                <w:szCs w:val="24"/>
              </w:rPr>
              <w:t xml:space="preserve">. Из Музыкальных иллюстраций к повести А. Пушкина «Метель». Г. Свиридов; </w:t>
            </w:r>
            <w:r w:rsidRPr="00AF0D8A">
              <w:rPr>
                <w:rFonts w:ascii="Times New Roman" w:hAnsi="Times New Roman"/>
                <w:b/>
                <w:sz w:val="24"/>
                <w:szCs w:val="24"/>
              </w:rPr>
              <w:t>Зимнее утро</w:t>
            </w:r>
            <w:r w:rsidRPr="00AF0D8A">
              <w:rPr>
                <w:rFonts w:ascii="Times New Roman" w:hAnsi="Times New Roman"/>
                <w:sz w:val="24"/>
                <w:szCs w:val="24"/>
              </w:rPr>
              <w:t xml:space="preserve">. Из  «Детского альбома». П. Чайковский; </w:t>
            </w:r>
            <w:r w:rsidRPr="00AF0D8A">
              <w:rPr>
                <w:rFonts w:ascii="Times New Roman" w:hAnsi="Times New Roman"/>
                <w:b/>
                <w:sz w:val="24"/>
                <w:szCs w:val="24"/>
              </w:rPr>
              <w:t>У камелька (Январь</w:t>
            </w:r>
            <w:r w:rsidRPr="00AF0D8A">
              <w:rPr>
                <w:rFonts w:ascii="Times New Roman" w:hAnsi="Times New Roman"/>
                <w:sz w:val="24"/>
                <w:szCs w:val="24"/>
              </w:rPr>
              <w:t xml:space="preserve">). Из цикла «Времена года». П. Чайковский. </w:t>
            </w:r>
            <w:r w:rsidRPr="00AF0D8A">
              <w:rPr>
                <w:rFonts w:ascii="Times New Roman" w:hAnsi="Times New Roman"/>
                <w:b/>
                <w:sz w:val="24"/>
                <w:szCs w:val="24"/>
              </w:rPr>
              <w:t>Сквозь волнистые туманы; Зимний вечер,</w:t>
            </w:r>
            <w:r w:rsidRPr="00AF0D8A">
              <w:rPr>
                <w:rFonts w:ascii="Times New Roman" w:hAnsi="Times New Roman"/>
                <w:sz w:val="24"/>
                <w:szCs w:val="24"/>
              </w:rPr>
              <w:t xml:space="preserve"> русские народные песни. </w:t>
            </w:r>
            <w:r w:rsidRPr="00AF0D8A">
              <w:rPr>
                <w:rFonts w:ascii="Times New Roman" w:hAnsi="Times New Roman"/>
                <w:b/>
                <w:sz w:val="24"/>
                <w:szCs w:val="24"/>
              </w:rPr>
              <w:t>Зимняя дорога</w:t>
            </w:r>
            <w:r w:rsidRPr="00AF0D8A">
              <w:rPr>
                <w:rFonts w:ascii="Times New Roman" w:hAnsi="Times New Roman"/>
                <w:sz w:val="24"/>
                <w:szCs w:val="24"/>
              </w:rPr>
              <w:t xml:space="preserve">. В. Шебалин, стихи А. Пушкина; </w:t>
            </w:r>
            <w:r w:rsidRPr="00AF0D8A">
              <w:rPr>
                <w:rFonts w:ascii="Times New Roman" w:hAnsi="Times New Roman"/>
                <w:b/>
                <w:sz w:val="24"/>
                <w:szCs w:val="24"/>
              </w:rPr>
              <w:t>Зимняя дорога</w:t>
            </w:r>
            <w:r w:rsidRPr="00AF0D8A">
              <w:rPr>
                <w:rFonts w:ascii="Times New Roman" w:hAnsi="Times New Roman"/>
                <w:sz w:val="24"/>
                <w:szCs w:val="24"/>
              </w:rPr>
              <w:t xml:space="preserve">. Ц. </w:t>
            </w:r>
            <w:proofErr w:type="spellStart"/>
            <w:r w:rsidRPr="00AF0D8A">
              <w:rPr>
                <w:rFonts w:ascii="Times New Roman" w:hAnsi="Times New Roman"/>
                <w:sz w:val="24"/>
                <w:szCs w:val="24"/>
              </w:rPr>
              <w:t>Кюи,стихи</w:t>
            </w:r>
            <w:proofErr w:type="spellEnd"/>
            <w:r w:rsidRPr="00AF0D8A">
              <w:rPr>
                <w:rFonts w:ascii="Times New Roman" w:hAnsi="Times New Roman"/>
                <w:sz w:val="24"/>
                <w:szCs w:val="24"/>
              </w:rPr>
              <w:t xml:space="preserve"> А. Пушкина; </w:t>
            </w:r>
            <w:r w:rsidRPr="00AF0D8A">
              <w:rPr>
                <w:rFonts w:ascii="Times New Roman" w:hAnsi="Times New Roman"/>
                <w:b/>
                <w:sz w:val="24"/>
                <w:szCs w:val="24"/>
              </w:rPr>
              <w:t>Зимняя вечер</w:t>
            </w:r>
            <w:r w:rsidRPr="00AF0D8A">
              <w:rPr>
                <w:rFonts w:ascii="Times New Roman" w:hAnsi="Times New Roman"/>
                <w:sz w:val="24"/>
                <w:szCs w:val="24"/>
              </w:rPr>
              <w:t>. М. Яковлев, стихи А. Пушкина.</w:t>
            </w:r>
          </w:p>
          <w:p w14:paraId="6128D375" w14:textId="381B8180" w:rsidR="00E67F57" w:rsidRPr="008321E2" w:rsidRDefault="00E67F57" w:rsidP="008321E2">
            <w:pPr>
              <w:ind w:firstLine="163"/>
              <w:jc w:val="both"/>
              <w:rPr>
                <w:rFonts w:ascii="Times New Roman" w:hAnsi="Times New Roman"/>
                <w:sz w:val="24"/>
                <w:szCs w:val="24"/>
              </w:rPr>
            </w:pPr>
            <w:r w:rsidRPr="00AF0D8A">
              <w:rPr>
                <w:rFonts w:ascii="Times New Roman" w:hAnsi="Times New Roman"/>
                <w:b/>
                <w:sz w:val="24"/>
                <w:szCs w:val="24"/>
              </w:rPr>
              <w:t>Венецианская ночь.</w:t>
            </w:r>
            <w:r w:rsidRPr="00AF0D8A">
              <w:rPr>
                <w:rFonts w:ascii="Times New Roman" w:hAnsi="Times New Roman"/>
                <w:sz w:val="24"/>
                <w:szCs w:val="24"/>
              </w:rPr>
              <w:t xml:space="preserve"> М. Глинка, слова И. Козлова.</w:t>
            </w:r>
          </w:p>
        </w:tc>
        <w:tc>
          <w:tcPr>
            <w:tcW w:w="853" w:type="dxa"/>
          </w:tcPr>
          <w:p w14:paraId="76451F25"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132" w:type="dxa"/>
          </w:tcPr>
          <w:p w14:paraId="54C8C101"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1E3C756C" w14:textId="77777777" w:rsidTr="008321E2">
        <w:tc>
          <w:tcPr>
            <w:tcW w:w="8534" w:type="dxa"/>
          </w:tcPr>
          <w:p w14:paraId="038E91D0" w14:textId="1F99F30C" w:rsidR="00E67F57" w:rsidRPr="0023515B" w:rsidRDefault="00E67F57" w:rsidP="0023515B">
            <w:pPr>
              <w:ind w:firstLine="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Гори, гори ясно, чтобы не погасло!</w:t>
            </w:r>
          </w:p>
          <w:p w14:paraId="0F7C9974"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 xml:space="preserve"> Композитор – имя ему народ. Музыкальные инструменты России. Оркестр русских народных инструментов. Музыкант – чародей. Народные праздники (Троица).</w:t>
            </w:r>
          </w:p>
          <w:p w14:paraId="3A17B628" w14:textId="5FFEA351"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 xml:space="preserve">  Раскрываются следующие содержательные линии. </w:t>
            </w:r>
            <w:r w:rsidRPr="00AF0D8A">
              <w:rPr>
                <w:rFonts w:ascii="Times New Roman" w:hAnsi="Times New Roman"/>
                <w:sz w:val="24"/>
                <w:szCs w:val="24"/>
              </w:rPr>
              <w:t>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Устная и письменная традиция сохранения и передачи музыкального фольклора. 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праздники на Руси (Троица) Икона «Троица» А. Рублева.</w:t>
            </w:r>
          </w:p>
          <w:p w14:paraId="239DDC18"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7A113FE9"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 xml:space="preserve">Ой  ты, речка, реченька; Бульба, </w:t>
            </w:r>
            <w:r w:rsidRPr="00AF0D8A">
              <w:rPr>
                <w:rFonts w:ascii="Times New Roman" w:hAnsi="Times New Roman"/>
                <w:sz w:val="24"/>
                <w:szCs w:val="24"/>
              </w:rPr>
              <w:t xml:space="preserve">белорусские народные песни; </w:t>
            </w:r>
            <w:r w:rsidRPr="00AF0D8A">
              <w:rPr>
                <w:rFonts w:ascii="Times New Roman" w:hAnsi="Times New Roman"/>
                <w:b/>
                <w:sz w:val="24"/>
                <w:szCs w:val="24"/>
              </w:rPr>
              <w:t>Солнце, в дом войди; Светлячок; Сулико</w:t>
            </w:r>
            <w:r w:rsidRPr="00AF0D8A">
              <w:rPr>
                <w:rFonts w:ascii="Times New Roman" w:hAnsi="Times New Roman"/>
                <w:sz w:val="24"/>
                <w:szCs w:val="24"/>
              </w:rPr>
              <w:t xml:space="preserve">, грузинские народные песни; </w:t>
            </w:r>
            <w:r w:rsidRPr="00AF0D8A">
              <w:rPr>
                <w:rFonts w:ascii="Times New Roman" w:hAnsi="Times New Roman"/>
                <w:b/>
                <w:sz w:val="24"/>
                <w:szCs w:val="24"/>
              </w:rPr>
              <w:t>Аисты</w:t>
            </w:r>
            <w:r w:rsidRPr="00AF0D8A">
              <w:rPr>
                <w:rFonts w:ascii="Times New Roman" w:hAnsi="Times New Roman"/>
                <w:sz w:val="24"/>
                <w:szCs w:val="24"/>
              </w:rPr>
              <w:t xml:space="preserve">, узбекская народная песня; </w:t>
            </w:r>
            <w:r w:rsidRPr="00AF0D8A">
              <w:rPr>
                <w:rFonts w:ascii="Times New Roman" w:hAnsi="Times New Roman"/>
                <w:b/>
                <w:sz w:val="24"/>
                <w:szCs w:val="24"/>
              </w:rPr>
              <w:t>Колыбельная</w:t>
            </w:r>
            <w:r w:rsidRPr="00AF0D8A">
              <w:rPr>
                <w:rFonts w:ascii="Times New Roman" w:hAnsi="Times New Roman"/>
                <w:sz w:val="24"/>
                <w:szCs w:val="24"/>
              </w:rPr>
              <w:t xml:space="preserve">, английская народная песня; </w:t>
            </w:r>
            <w:r w:rsidRPr="00AF0D8A">
              <w:rPr>
                <w:rFonts w:ascii="Times New Roman" w:hAnsi="Times New Roman"/>
                <w:b/>
                <w:sz w:val="24"/>
                <w:szCs w:val="24"/>
              </w:rPr>
              <w:t>Колыбельная</w:t>
            </w:r>
            <w:r w:rsidRPr="00AF0D8A">
              <w:rPr>
                <w:rFonts w:ascii="Times New Roman" w:hAnsi="Times New Roman"/>
                <w:sz w:val="24"/>
                <w:szCs w:val="24"/>
              </w:rPr>
              <w:t xml:space="preserve">, неаполитанская народная песня; </w:t>
            </w:r>
            <w:r w:rsidRPr="00AF0D8A">
              <w:rPr>
                <w:rFonts w:ascii="Times New Roman" w:hAnsi="Times New Roman"/>
                <w:b/>
                <w:sz w:val="24"/>
                <w:szCs w:val="24"/>
              </w:rPr>
              <w:t>Санта Лючия</w:t>
            </w:r>
            <w:r w:rsidRPr="00AF0D8A">
              <w:rPr>
                <w:rFonts w:ascii="Times New Roman" w:hAnsi="Times New Roman"/>
                <w:sz w:val="24"/>
                <w:szCs w:val="24"/>
              </w:rPr>
              <w:t xml:space="preserve">, итальянская народная песня; </w:t>
            </w:r>
            <w:r w:rsidRPr="00AF0D8A">
              <w:rPr>
                <w:rFonts w:ascii="Times New Roman" w:hAnsi="Times New Roman"/>
                <w:b/>
                <w:sz w:val="24"/>
                <w:szCs w:val="24"/>
              </w:rPr>
              <w:t>Вишня</w:t>
            </w:r>
            <w:r w:rsidRPr="00AF0D8A">
              <w:rPr>
                <w:rFonts w:ascii="Times New Roman" w:hAnsi="Times New Roman"/>
                <w:sz w:val="24"/>
                <w:szCs w:val="24"/>
              </w:rPr>
              <w:t xml:space="preserve">, японская народная песня. </w:t>
            </w:r>
          </w:p>
          <w:p w14:paraId="02CDBA85"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Концерт № 1 для фортепиано с оркестром</w:t>
            </w:r>
            <w:r w:rsidRPr="00AF0D8A">
              <w:rPr>
                <w:rFonts w:ascii="Times New Roman" w:hAnsi="Times New Roman"/>
                <w:sz w:val="24"/>
                <w:szCs w:val="24"/>
              </w:rPr>
              <w:t xml:space="preserve">. 3 –я часть П. Чайковский; </w:t>
            </w:r>
            <w:r w:rsidRPr="00AF0D8A">
              <w:rPr>
                <w:rFonts w:ascii="Times New Roman" w:hAnsi="Times New Roman"/>
                <w:b/>
                <w:sz w:val="24"/>
                <w:szCs w:val="24"/>
              </w:rPr>
              <w:t>Камаринская; Мужик на гармошке играет</w:t>
            </w:r>
            <w:r w:rsidRPr="00AF0D8A">
              <w:rPr>
                <w:rFonts w:ascii="Times New Roman" w:hAnsi="Times New Roman"/>
                <w:sz w:val="24"/>
                <w:szCs w:val="24"/>
              </w:rPr>
              <w:t xml:space="preserve">. П. Чайковский; </w:t>
            </w:r>
            <w:r w:rsidRPr="00AF0D8A">
              <w:rPr>
                <w:rFonts w:ascii="Times New Roman" w:hAnsi="Times New Roman"/>
                <w:b/>
                <w:sz w:val="24"/>
                <w:szCs w:val="24"/>
              </w:rPr>
              <w:t xml:space="preserve">Ты воспой, воспой, </w:t>
            </w:r>
            <w:proofErr w:type="spellStart"/>
            <w:r w:rsidRPr="00AF0D8A">
              <w:rPr>
                <w:rFonts w:ascii="Times New Roman" w:hAnsi="Times New Roman"/>
                <w:b/>
                <w:sz w:val="24"/>
                <w:szCs w:val="24"/>
              </w:rPr>
              <w:t>жавороночек</w:t>
            </w:r>
            <w:proofErr w:type="spellEnd"/>
            <w:r w:rsidRPr="00AF0D8A">
              <w:rPr>
                <w:rFonts w:ascii="Times New Roman" w:hAnsi="Times New Roman"/>
                <w:b/>
                <w:sz w:val="24"/>
                <w:szCs w:val="24"/>
              </w:rPr>
              <w:t>.</w:t>
            </w:r>
            <w:r w:rsidRPr="00AF0D8A">
              <w:rPr>
                <w:rFonts w:ascii="Times New Roman" w:hAnsi="Times New Roman"/>
                <w:sz w:val="24"/>
                <w:szCs w:val="24"/>
              </w:rPr>
              <w:t xml:space="preserve"> Из кантаты «Курские песни». Г. Свиридов; </w:t>
            </w:r>
            <w:r w:rsidRPr="00AF0D8A">
              <w:rPr>
                <w:rFonts w:ascii="Times New Roman" w:hAnsi="Times New Roman"/>
                <w:b/>
                <w:sz w:val="24"/>
                <w:szCs w:val="24"/>
              </w:rPr>
              <w:t>Светит месяц,</w:t>
            </w:r>
            <w:r w:rsidRPr="00AF0D8A">
              <w:rPr>
                <w:rFonts w:ascii="Times New Roman" w:hAnsi="Times New Roman"/>
                <w:sz w:val="24"/>
                <w:szCs w:val="24"/>
              </w:rPr>
              <w:t xml:space="preserve"> русская народная песня – пляска. </w:t>
            </w:r>
            <w:r w:rsidRPr="00AF0D8A">
              <w:rPr>
                <w:rFonts w:ascii="Times New Roman" w:hAnsi="Times New Roman"/>
                <w:b/>
                <w:sz w:val="24"/>
                <w:szCs w:val="24"/>
              </w:rPr>
              <w:t>Пляска скоморохов</w:t>
            </w:r>
            <w:r w:rsidRPr="00AF0D8A">
              <w:rPr>
                <w:rFonts w:ascii="Times New Roman" w:hAnsi="Times New Roman"/>
                <w:sz w:val="24"/>
                <w:szCs w:val="24"/>
              </w:rPr>
              <w:t xml:space="preserve">. Из оперы «Снегурочка» Н. Римский-Корсаков; </w:t>
            </w:r>
            <w:r w:rsidRPr="00AF0D8A">
              <w:rPr>
                <w:rFonts w:ascii="Times New Roman" w:hAnsi="Times New Roman"/>
                <w:b/>
                <w:sz w:val="24"/>
                <w:szCs w:val="24"/>
              </w:rPr>
              <w:t>Троицкие песни</w:t>
            </w:r>
            <w:r w:rsidRPr="00AF0D8A">
              <w:rPr>
                <w:rFonts w:ascii="Times New Roman" w:hAnsi="Times New Roman"/>
                <w:sz w:val="24"/>
                <w:szCs w:val="24"/>
              </w:rPr>
              <w:t>.</w:t>
            </w:r>
          </w:p>
        </w:tc>
        <w:tc>
          <w:tcPr>
            <w:tcW w:w="853" w:type="dxa"/>
          </w:tcPr>
          <w:p w14:paraId="297930F2"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2" w:type="dxa"/>
          </w:tcPr>
          <w:p w14:paraId="29578956"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1614F0C5" w14:textId="77777777" w:rsidTr="008321E2">
        <w:tc>
          <w:tcPr>
            <w:tcW w:w="8534" w:type="dxa"/>
          </w:tcPr>
          <w:p w14:paraId="38EA3BBE" w14:textId="5F51E638" w:rsidR="00E67F57" w:rsidRPr="0023515B" w:rsidRDefault="00E67F57" w:rsidP="0023515B">
            <w:pPr>
              <w:jc w:val="both"/>
              <w:rPr>
                <w:rFonts w:ascii="Times New Roman" w:hAnsi="Times New Roman"/>
                <w:b/>
              </w:rPr>
            </w:pPr>
            <w:r>
              <w:rPr>
                <w:rFonts w:ascii="Times New Roman" w:hAnsi="Times New Roman"/>
                <w:b/>
              </w:rPr>
              <w:t>В концертном зале</w:t>
            </w:r>
          </w:p>
          <w:p w14:paraId="0D02C77C"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rPr>
              <w:t xml:space="preserve"> </w:t>
            </w:r>
            <w:r w:rsidRPr="00AF0D8A">
              <w:rPr>
                <w:rFonts w:ascii="Times New Roman" w:hAnsi="Times New Roman"/>
                <w:sz w:val="24"/>
                <w:szCs w:val="24"/>
              </w:rPr>
              <w:t>Музыкальные инструменты. Вариации на тему рококо. Старый замок. Счастье в сирени живет… Не молкнет сердце чуткое Шопена… Танцы, танцы, танцы.. Патетическая соната. Годы странствий.  Царит гармония оркестра.</w:t>
            </w:r>
          </w:p>
          <w:p w14:paraId="3EABA342"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 xml:space="preserve">Раскрываются следующие содержательные линии. </w:t>
            </w:r>
            <w:r w:rsidRPr="00AF0D8A">
              <w:rPr>
                <w:rFonts w:ascii="Times New Roman" w:hAnsi="Times New Roman"/>
                <w:sz w:val="24"/>
                <w:szCs w:val="24"/>
              </w:rPr>
              <w:t xml:space="preserve">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 Особенности музыкальной драматургии (сочинения А. Бородина, П. Чайковского, С. Рахманинова, Л. Бетховена). Интонации народной музыки в творчестве Ф. Шопена (полонезы, </w:t>
            </w:r>
            <w:r w:rsidRPr="00AF0D8A">
              <w:rPr>
                <w:rFonts w:ascii="Times New Roman" w:hAnsi="Times New Roman"/>
                <w:sz w:val="24"/>
                <w:szCs w:val="24"/>
              </w:rPr>
              <w:lastRenderedPageBreak/>
              <w:t>мазурки, вальсы, прелюдии), М. Глинки (баркарола, хота). Музыкальные инструменты: виолончель, скрипка. Симфонический оркестр. Известные дирижеры и исполнительские коллективы.</w:t>
            </w:r>
          </w:p>
          <w:p w14:paraId="59A2F231"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5B322C1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b/>
                <w:sz w:val="24"/>
                <w:szCs w:val="24"/>
              </w:rPr>
              <w:t>Ноктюрн.</w:t>
            </w:r>
            <w:r w:rsidRPr="00AF0D8A">
              <w:rPr>
                <w:rFonts w:ascii="Times New Roman" w:hAnsi="Times New Roman"/>
                <w:sz w:val="24"/>
                <w:szCs w:val="24"/>
              </w:rPr>
              <w:t xml:space="preserve"> Из Квартета № 2. А. Бородин; </w:t>
            </w:r>
            <w:r w:rsidRPr="00AF0D8A">
              <w:rPr>
                <w:rFonts w:ascii="Times New Roman" w:hAnsi="Times New Roman"/>
                <w:b/>
                <w:sz w:val="24"/>
                <w:szCs w:val="24"/>
              </w:rPr>
              <w:t>Вариации на тему рококо</w:t>
            </w:r>
            <w:r w:rsidRPr="00AF0D8A">
              <w:rPr>
                <w:rFonts w:ascii="Times New Roman" w:hAnsi="Times New Roman"/>
                <w:sz w:val="24"/>
                <w:szCs w:val="24"/>
              </w:rPr>
              <w:t xml:space="preserve"> для виолончели с оркестром (фрагменты). П. Чайковский; </w:t>
            </w:r>
            <w:r w:rsidRPr="00AF0D8A">
              <w:rPr>
                <w:rFonts w:ascii="Times New Roman" w:hAnsi="Times New Roman"/>
                <w:b/>
                <w:sz w:val="24"/>
                <w:szCs w:val="24"/>
              </w:rPr>
              <w:t>Сирень</w:t>
            </w:r>
            <w:r w:rsidRPr="00AF0D8A">
              <w:rPr>
                <w:rFonts w:ascii="Times New Roman" w:hAnsi="Times New Roman"/>
                <w:sz w:val="24"/>
                <w:szCs w:val="24"/>
              </w:rPr>
              <w:t xml:space="preserve">. С. Рахманинов, слова Е. Бекетовой; </w:t>
            </w:r>
            <w:r w:rsidRPr="00AF0D8A">
              <w:rPr>
                <w:rFonts w:ascii="Times New Roman" w:hAnsi="Times New Roman"/>
                <w:b/>
                <w:sz w:val="24"/>
                <w:szCs w:val="24"/>
              </w:rPr>
              <w:t>Старый замок</w:t>
            </w:r>
            <w:r w:rsidRPr="00AF0D8A">
              <w:rPr>
                <w:rFonts w:ascii="Times New Roman" w:hAnsi="Times New Roman"/>
                <w:sz w:val="24"/>
                <w:szCs w:val="24"/>
              </w:rPr>
              <w:t xml:space="preserve">. Из сюиты «Картинка с выставки». М. Мусоргский; </w:t>
            </w:r>
            <w:r w:rsidRPr="00AF0D8A">
              <w:rPr>
                <w:rFonts w:ascii="Times New Roman" w:hAnsi="Times New Roman"/>
                <w:b/>
                <w:sz w:val="24"/>
                <w:szCs w:val="24"/>
              </w:rPr>
              <w:t>Песня франкского рыцаря</w:t>
            </w:r>
            <w:r w:rsidRPr="00AF0D8A">
              <w:rPr>
                <w:rFonts w:ascii="Times New Roman" w:hAnsi="Times New Roman"/>
                <w:sz w:val="24"/>
                <w:szCs w:val="24"/>
              </w:rPr>
              <w:t xml:space="preserve">, ред. С. Василенко; </w:t>
            </w:r>
            <w:r w:rsidRPr="00AF0D8A">
              <w:rPr>
                <w:rFonts w:ascii="Times New Roman" w:hAnsi="Times New Roman"/>
                <w:b/>
                <w:sz w:val="24"/>
                <w:szCs w:val="24"/>
              </w:rPr>
              <w:t>Полонез</w:t>
            </w:r>
            <w:r w:rsidRPr="00AF0D8A">
              <w:rPr>
                <w:rFonts w:ascii="Times New Roman" w:hAnsi="Times New Roman"/>
                <w:sz w:val="24"/>
                <w:szCs w:val="24"/>
              </w:rPr>
              <w:t xml:space="preserve"> ля мажор; </w:t>
            </w:r>
            <w:r w:rsidRPr="00AF0D8A">
              <w:rPr>
                <w:rFonts w:ascii="Times New Roman" w:hAnsi="Times New Roman"/>
                <w:b/>
                <w:sz w:val="24"/>
                <w:szCs w:val="24"/>
              </w:rPr>
              <w:t>Вальс</w:t>
            </w:r>
            <w:r w:rsidRPr="00AF0D8A">
              <w:rPr>
                <w:rFonts w:ascii="Times New Roman" w:hAnsi="Times New Roman"/>
                <w:sz w:val="24"/>
                <w:szCs w:val="24"/>
              </w:rPr>
              <w:t xml:space="preserve"> си минор; </w:t>
            </w:r>
            <w:r w:rsidRPr="00AF0D8A">
              <w:rPr>
                <w:rFonts w:ascii="Times New Roman" w:hAnsi="Times New Roman"/>
                <w:b/>
                <w:sz w:val="24"/>
                <w:szCs w:val="24"/>
              </w:rPr>
              <w:t>Мазурки</w:t>
            </w:r>
            <w:r w:rsidRPr="00AF0D8A">
              <w:rPr>
                <w:rFonts w:ascii="Times New Roman" w:hAnsi="Times New Roman"/>
                <w:sz w:val="24"/>
                <w:szCs w:val="24"/>
              </w:rPr>
              <w:t xml:space="preserve"> ля минор, фа мажор, си бемоль мажор. Ф. Шопен; </w:t>
            </w:r>
            <w:r w:rsidRPr="00AF0D8A">
              <w:rPr>
                <w:rFonts w:ascii="Times New Roman" w:hAnsi="Times New Roman"/>
                <w:b/>
                <w:sz w:val="24"/>
                <w:szCs w:val="24"/>
              </w:rPr>
              <w:t>Желание</w:t>
            </w:r>
            <w:r w:rsidRPr="00AF0D8A">
              <w:rPr>
                <w:rFonts w:ascii="Times New Roman" w:hAnsi="Times New Roman"/>
                <w:sz w:val="24"/>
                <w:szCs w:val="24"/>
              </w:rPr>
              <w:t xml:space="preserve">. Ф. Шопен, слова С. </w:t>
            </w:r>
            <w:proofErr w:type="spellStart"/>
            <w:r w:rsidRPr="00AF0D8A">
              <w:rPr>
                <w:rFonts w:ascii="Times New Roman" w:hAnsi="Times New Roman"/>
                <w:sz w:val="24"/>
                <w:szCs w:val="24"/>
              </w:rPr>
              <w:t>Ветвицкого</w:t>
            </w:r>
            <w:proofErr w:type="spellEnd"/>
            <w:r w:rsidRPr="00AF0D8A">
              <w:rPr>
                <w:rFonts w:ascii="Times New Roman" w:hAnsi="Times New Roman"/>
                <w:sz w:val="24"/>
                <w:szCs w:val="24"/>
              </w:rPr>
              <w:t xml:space="preserve">, пер. Вс. Рождественского; </w:t>
            </w:r>
            <w:r w:rsidRPr="00AF0D8A">
              <w:rPr>
                <w:rFonts w:ascii="Times New Roman" w:hAnsi="Times New Roman"/>
                <w:b/>
                <w:sz w:val="24"/>
                <w:szCs w:val="24"/>
              </w:rPr>
              <w:t>Соната № 8</w:t>
            </w:r>
            <w:r w:rsidRPr="00AF0D8A">
              <w:rPr>
                <w:rFonts w:ascii="Times New Roman" w:hAnsi="Times New Roman"/>
                <w:sz w:val="24"/>
                <w:szCs w:val="24"/>
              </w:rPr>
              <w:t xml:space="preserve"> («Патетическая») (фрагменты). Л. Бетховен.</w:t>
            </w:r>
          </w:p>
          <w:p w14:paraId="2ED397CD" w14:textId="77777777" w:rsidR="00E67F57" w:rsidRPr="00AF0D8A" w:rsidRDefault="00E67F57" w:rsidP="00E81C8B">
            <w:pPr>
              <w:ind w:left="163"/>
              <w:jc w:val="both"/>
              <w:rPr>
                <w:rFonts w:ascii="Times New Roman" w:eastAsia="Calibri" w:hAnsi="Times New Roman"/>
                <w:sz w:val="24"/>
                <w:szCs w:val="24"/>
              </w:rPr>
            </w:pPr>
            <w:r w:rsidRPr="00AF0D8A">
              <w:rPr>
                <w:rFonts w:ascii="Times New Roman" w:hAnsi="Times New Roman"/>
                <w:b/>
                <w:sz w:val="24"/>
                <w:szCs w:val="24"/>
              </w:rPr>
              <w:t>Венецианская ночь</w:t>
            </w:r>
            <w:r w:rsidRPr="00AF0D8A">
              <w:rPr>
                <w:rFonts w:ascii="Times New Roman" w:hAnsi="Times New Roman"/>
                <w:sz w:val="24"/>
                <w:szCs w:val="24"/>
              </w:rPr>
              <w:t xml:space="preserve">. М. Глинка, слова И. Козлова: </w:t>
            </w:r>
            <w:r w:rsidRPr="00AF0D8A">
              <w:rPr>
                <w:rFonts w:ascii="Times New Roman" w:hAnsi="Times New Roman"/>
                <w:b/>
                <w:sz w:val="24"/>
                <w:szCs w:val="24"/>
              </w:rPr>
              <w:t>Арагонская хота</w:t>
            </w:r>
            <w:r w:rsidRPr="00AF0D8A">
              <w:rPr>
                <w:rFonts w:ascii="Times New Roman" w:hAnsi="Times New Roman"/>
                <w:sz w:val="24"/>
                <w:szCs w:val="24"/>
              </w:rPr>
              <w:t xml:space="preserve">.   М. Глинка. </w:t>
            </w:r>
            <w:r w:rsidRPr="00AF0D8A">
              <w:rPr>
                <w:rFonts w:ascii="Times New Roman" w:hAnsi="Times New Roman"/>
                <w:b/>
                <w:sz w:val="24"/>
                <w:szCs w:val="24"/>
              </w:rPr>
              <w:t>Баркарола (Июнь).</w:t>
            </w:r>
            <w:r w:rsidRPr="00AF0D8A">
              <w:rPr>
                <w:rFonts w:ascii="Times New Roman" w:hAnsi="Times New Roman"/>
                <w:sz w:val="24"/>
                <w:szCs w:val="24"/>
              </w:rPr>
              <w:t xml:space="preserve"> Из цикла «Времена года». П. Чайковский.</w:t>
            </w:r>
          </w:p>
        </w:tc>
        <w:tc>
          <w:tcPr>
            <w:tcW w:w="853" w:type="dxa"/>
          </w:tcPr>
          <w:p w14:paraId="06735497"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132" w:type="dxa"/>
          </w:tcPr>
          <w:p w14:paraId="1180D26A"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6B2DED5A" w14:textId="77777777" w:rsidTr="008321E2">
        <w:tc>
          <w:tcPr>
            <w:tcW w:w="8534" w:type="dxa"/>
          </w:tcPr>
          <w:p w14:paraId="3C657B40" w14:textId="77777777" w:rsidR="00E67F57" w:rsidRPr="00725281" w:rsidRDefault="00E67F57" w:rsidP="00E81C8B">
            <w:pPr>
              <w:ind w:firstLine="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В музыкальном театре</w:t>
            </w:r>
          </w:p>
          <w:p w14:paraId="1C361D3F"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sz w:val="24"/>
                <w:szCs w:val="24"/>
              </w:rPr>
              <w:t xml:space="preserve"> Опера «Иван Сусанин»: Бал в замке польского короля (2 действие). За Русь мы все стеной стоим… (3 действие). Сцена в лесу (4 действие). Исходила </w:t>
            </w:r>
            <w:proofErr w:type="spellStart"/>
            <w:r w:rsidRPr="00AF0D8A">
              <w:rPr>
                <w:rFonts w:ascii="Times New Roman" w:hAnsi="Times New Roman"/>
                <w:sz w:val="24"/>
                <w:szCs w:val="24"/>
              </w:rPr>
              <w:t>младешенька</w:t>
            </w:r>
            <w:proofErr w:type="spellEnd"/>
            <w:r w:rsidRPr="00AF0D8A">
              <w:rPr>
                <w:rFonts w:ascii="Times New Roman" w:hAnsi="Times New Roman"/>
                <w:sz w:val="24"/>
                <w:szCs w:val="24"/>
              </w:rPr>
              <w:t>. Русский Восток. Сезам, откройся! Восточные мотивы. Балет «Петрушка». Театр музыкальной комедии.</w:t>
            </w:r>
          </w:p>
          <w:p w14:paraId="630CA8F1" w14:textId="77777777" w:rsidR="00E67F57" w:rsidRPr="00AF0D8A" w:rsidRDefault="00E67F57" w:rsidP="00E81C8B">
            <w:pPr>
              <w:ind w:firstLine="163"/>
              <w:jc w:val="both"/>
              <w:rPr>
                <w:rFonts w:ascii="Times New Roman" w:hAnsi="Times New Roman"/>
                <w:sz w:val="24"/>
                <w:szCs w:val="24"/>
              </w:rPr>
            </w:pPr>
            <w:r w:rsidRPr="00AF0D8A">
              <w:rPr>
                <w:rFonts w:ascii="Times New Roman" w:hAnsi="Times New Roman"/>
                <w:i/>
                <w:sz w:val="24"/>
                <w:szCs w:val="24"/>
              </w:rPr>
              <w:t xml:space="preserve">Раскрываются следующие содержательные линии: </w:t>
            </w:r>
            <w:r w:rsidRPr="00AF0D8A">
              <w:rPr>
                <w:rFonts w:ascii="Times New Roman" w:hAnsi="Times New Roman"/>
                <w:sz w:val="24"/>
                <w:szCs w:val="24"/>
              </w:rPr>
              <w:t>События отечественной истории в творчестве М. Глинки, М. Мусоргского, С. Прокофьева. 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Балет. Особенности развития музыкальных образов в балетах  А. Хачатуряна, И. Стравинского. Народные мотивы и своеобразие музыкального языка. Восточные мотивы в творчестве русских композиторов. Орнаментальная мелодика. Жанры легкой музыки: оперетта, мюзикл. Особенности мелодики, ритмики, манеры исполнения.</w:t>
            </w:r>
          </w:p>
          <w:p w14:paraId="35EEEC58" w14:textId="77777777" w:rsidR="00E67F57" w:rsidRPr="00AF0D8A" w:rsidRDefault="00E67F57" w:rsidP="00E81C8B">
            <w:pPr>
              <w:ind w:firstLine="163"/>
              <w:jc w:val="both"/>
              <w:rPr>
                <w:rFonts w:ascii="Times New Roman" w:hAnsi="Times New Roman"/>
                <w:b/>
                <w:sz w:val="24"/>
                <w:szCs w:val="24"/>
              </w:rPr>
            </w:pPr>
            <w:r w:rsidRPr="00AF0D8A">
              <w:rPr>
                <w:rFonts w:ascii="Times New Roman" w:hAnsi="Times New Roman"/>
                <w:b/>
                <w:sz w:val="24"/>
                <w:szCs w:val="24"/>
              </w:rPr>
              <w:t>Примерный музыкальный материал</w:t>
            </w:r>
          </w:p>
          <w:p w14:paraId="7E9A2866" w14:textId="78EB096D" w:rsidR="00E67F57" w:rsidRPr="00AF0D8A" w:rsidRDefault="00E67F57" w:rsidP="009F740F">
            <w:pPr>
              <w:ind w:firstLine="163"/>
              <w:jc w:val="both"/>
              <w:rPr>
                <w:rFonts w:ascii="Times New Roman" w:hAnsi="Times New Roman"/>
                <w:sz w:val="24"/>
                <w:szCs w:val="24"/>
              </w:rPr>
            </w:pPr>
            <w:r w:rsidRPr="00AF0D8A">
              <w:rPr>
                <w:rFonts w:ascii="Times New Roman" w:hAnsi="Times New Roman"/>
                <w:b/>
                <w:sz w:val="24"/>
                <w:szCs w:val="24"/>
              </w:rPr>
              <w:t xml:space="preserve">Интродукция, танцы из 2 действия, сцена и хор из 3 действия, сцена из 4 действия. </w:t>
            </w:r>
            <w:r w:rsidRPr="00AF0D8A">
              <w:rPr>
                <w:rFonts w:ascii="Times New Roman" w:hAnsi="Times New Roman"/>
                <w:sz w:val="24"/>
                <w:szCs w:val="24"/>
              </w:rPr>
              <w:t xml:space="preserve">Из оперы «Иван Сусанин». М. Глинка; </w:t>
            </w:r>
            <w:r w:rsidRPr="00AF0D8A">
              <w:rPr>
                <w:rFonts w:ascii="Times New Roman" w:hAnsi="Times New Roman"/>
                <w:b/>
                <w:sz w:val="24"/>
                <w:szCs w:val="24"/>
              </w:rPr>
              <w:t xml:space="preserve">Песня Марфы(«Исходила </w:t>
            </w:r>
            <w:proofErr w:type="spellStart"/>
            <w:r w:rsidRPr="00AF0D8A">
              <w:rPr>
                <w:rFonts w:ascii="Times New Roman" w:hAnsi="Times New Roman"/>
                <w:b/>
                <w:sz w:val="24"/>
                <w:szCs w:val="24"/>
              </w:rPr>
              <w:t>младешенька</w:t>
            </w:r>
            <w:proofErr w:type="spellEnd"/>
            <w:r w:rsidRPr="00AF0D8A">
              <w:rPr>
                <w:rFonts w:ascii="Times New Roman" w:hAnsi="Times New Roman"/>
                <w:b/>
                <w:sz w:val="24"/>
                <w:szCs w:val="24"/>
              </w:rPr>
              <w:t>»)</w:t>
            </w:r>
            <w:r w:rsidRPr="00AF0D8A">
              <w:rPr>
                <w:rFonts w:ascii="Times New Roman" w:hAnsi="Times New Roman"/>
                <w:sz w:val="24"/>
                <w:szCs w:val="24"/>
              </w:rPr>
              <w:t xml:space="preserve">; </w:t>
            </w:r>
            <w:r w:rsidRPr="00AF0D8A">
              <w:rPr>
                <w:rFonts w:ascii="Times New Roman" w:hAnsi="Times New Roman"/>
                <w:b/>
                <w:sz w:val="24"/>
                <w:szCs w:val="24"/>
              </w:rPr>
              <w:t xml:space="preserve">Пляска </w:t>
            </w:r>
            <w:proofErr w:type="spellStart"/>
            <w:r w:rsidRPr="00AF0D8A">
              <w:rPr>
                <w:rFonts w:ascii="Times New Roman" w:hAnsi="Times New Roman"/>
                <w:b/>
                <w:sz w:val="24"/>
                <w:szCs w:val="24"/>
              </w:rPr>
              <w:t>персидок</w:t>
            </w:r>
            <w:proofErr w:type="spellEnd"/>
            <w:r>
              <w:rPr>
                <w:rFonts w:ascii="Times New Roman" w:hAnsi="Times New Roman"/>
                <w:b/>
                <w:sz w:val="24"/>
                <w:szCs w:val="24"/>
              </w:rPr>
              <w:t xml:space="preserve"> </w:t>
            </w:r>
            <w:r w:rsidRPr="00AF0D8A">
              <w:rPr>
                <w:rFonts w:ascii="Times New Roman" w:hAnsi="Times New Roman"/>
                <w:sz w:val="24"/>
                <w:szCs w:val="24"/>
              </w:rPr>
              <w:t xml:space="preserve">из оперы «Хованщина». М. Мусоргский; </w:t>
            </w:r>
            <w:r w:rsidRPr="00AF0D8A">
              <w:rPr>
                <w:rFonts w:ascii="Times New Roman" w:hAnsi="Times New Roman"/>
                <w:b/>
                <w:sz w:val="24"/>
                <w:szCs w:val="24"/>
              </w:rPr>
              <w:t>Персидский хор.</w:t>
            </w:r>
            <w:r w:rsidRPr="00AF0D8A">
              <w:rPr>
                <w:rFonts w:ascii="Times New Roman" w:hAnsi="Times New Roman"/>
                <w:sz w:val="24"/>
                <w:szCs w:val="24"/>
              </w:rPr>
              <w:t xml:space="preserve"> Из оперы «Руслан и Людмила». М. Глинка; </w:t>
            </w:r>
            <w:r w:rsidRPr="00AF0D8A">
              <w:rPr>
                <w:rFonts w:ascii="Times New Roman" w:hAnsi="Times New Roman"/>
                <w:b/>
                <w:sz w:val="24"/>
                <w:szCs w:val="24"/>
              </w:rPr>
              <w:t xml:space="preserve">Колыбельная; Танец с саблями из балета </w:t>
            </w:r>
            <w:r w:rsidRPr="00AF0D8A">
              <w:rPr>
                <w:rFonts w:ascii="Times New Roman" w:hAnsi="Times New Roman"/>
                <w:sz w:val="24"/>
                <w:szCs w:val="24"/>
              </w:rPr>
              <w:t>«Гаянэ». А. Хачатурян.</w:t>
            </w:r>
            <w:r w:rsidR="009F740F">
              <w:rPr>
                <w:rFonts w:ascii="Times New Roman" w:hAnsi="Times New Roman"/>
                <w:sz w:val="24"/>
                <w:szCs w:val="24"/>
              </w:rPr>
              <w:t xml:space="preserve"> </w:t>
            </w:r>
            <w:r w:rsidRPr="00AF0D8A">
              <w:rPr>
                <w:rFonts w:ascii="Times New Roman" w:hAnsi="Times New Roman"/>
                <w:b/>
                <w:sz w:val="24"/>
                <w:szCs w:val="24"/>
              </w:rPr>
              <w:t>Первая картинка</w:t>
            </w:r>
            <w:r w:rsidRPr="00AF0D8A">
              <w:rPr>
                <w:rFonts w:ascii="Times New Roman" w:hAnsi="Times New Roman"/>
                <w:sz w:val="24"/>
                <w:szCs w:val="24"/>
              </w:rPr>
              <w:t>. Из балета «Петрушка». И. Стравинский.</w:t>
            </w:r>
            <w:r w:rsidR="009F740F">
              <w:rPr>
                <w:rFonts w:ascii="Times New Roman" w:hAnsi="Times New Roman"/>
                <w:sz w:val="24"/>
                <w:szCs w:val="24"/>
              </w:rPr>
              <w:t xml:space="preserve"> </w:t>
            </w:r>
            <w:r w:rsidRPr="00AF0D8A">
              <w:rPr>
                <w:rFonts w:ascii="Times New Roman" w:hAnsi="Times New Roman"/>
                <w:b/>
                <w:sz w:val="24"/>
                <w:szCs w:val="24"/>
              </w:rPr>
              <w:t>Вальс</w:t>
            </w:r>
            <w:r w:rsidRPr="00AF0D8A">
              <w:rPr>
                <w:rFonts w:ascii="Times New Roman" w:hAnsi="Times New Roman"/>
                <w:sz w:val="24"/>
                <w:szCs w:val="24"/>
              </w:rPr>
              <w:t>. Из оперы «Летучая мышь». И. Штраус.</w:t>
            </w:r>
          </w:p>
          <w:p w14:paraId="379EED4F" w14:textId="7B7589AB" w:rsidR="00E67F57" w:rsidRPr="009F740F" w:rsidRDefault="00E67F57" w:rsidP="009F740F">
            <w:pPr>
              <w:ind w:firstLine="163"/>
              <w:jc w:val="both"/>
              <w:rPr>
                <w:rFonts w:ascii="Times New Roman" w:hAnsi="Times New Roman"/>
                <w:sz w:val="24"/>
                <w:szCs w:val="24"/>
              </w:rPr>
            </w:pPr>
            <w:r w:rsidRPr="00AF0D8A">
              <w:rPr>
                <w:rFonts w:ascii="Times New Roman" w:hAnsi="Times New Roman"/>
                <w:b/>
                <w:sz w:val="24"/>
                <w:szCs w:val="24"/>
              </w:rPr>
              <w:t>Песня Элизы</w:t>
            </w:r>
            <w:r w:rsidRPr="00AF0D8A">
              <w:rPr>
                <w:rFonts w:ascii="Times New Roman" w:hAnsi="Times New Roman"/>
                <w:sz w:val="24"/>
                <w:szCs w:val="24"/>
              </w:rPr>
              <w:t xml:space="preserve"> («Я танцевать хочу»). Из мюзикла «Моя прекрасная леди». Ф. Лоу.</w:t>
            </w:r>
            <w:r w:rsidR="009F740F">
              <w:rPr>
                <w:rFonts w:ascii="Times New Roman" w:hAnsi="Times New Roman"/>
                <w:sz w:val="24"/>
                <w:szCs w:val="24"/>
              </w:rPr>
              <w:t xml:space="preserve"> </w:t>
            </w:r>
            <w:r w:rsidRPr="00AF0D8A">
              <w:rPr>
                <w:rFonts w:ascii="Times New Roman" w:hAnsi="Times New Roman"/>
                <w:b/>
                <w:sz w:val="24"/>
                <w:szCs w:val="24"/>
              </w:rPr>
              <w:t>Звездная река</w:t>
            </w:r>
            <w:r w:rsidRPr="00AF0D8A">
              <w:rPr>
                <w:rFonts w:ascii="Times New Roman" w:hAnsi="Times New Roman"/>
                <w:sz w:val="24"/>
                <w:szCs w:val="24"/>
              </w:rPr>
              <w:t xml:space="preserve">. Слова и музыка В. Семенова; </w:t>
            </w:r>
            <w:r w:rsidRPr="00AF0D8A">
              <w:rPr>
                <w:rFonts w:ascii="Times New Roman" w:hAnsi="Times New Roman"/>
                <w:b/>
                <w:sz w:val="24"/>
                <w:szCs w:val="24"/>
              </w:rPr>
              <w:t>Джаз</w:t>
            </w:r>
            <w:r w:rsidRPr="00AF0D8A">
              <w:rPr>
                <w:rFonts w:ascii="Times New Roman" w:hAnsi="Times New Roman"/>
                <w:sz w:val="24"/>
                <w:szCs w:val="24"/>
              </w:rPr>
              <w:t xml:space="preserve">. Я. </w:t>
            </w:r>
            <w:proofErr w:type="spellStart"/>
            <w:r w:rsidRPr="00AF0D8A">
              <w:rPr>
                <w:rFonts w:ascii="Times New Roman" w:hAnsi="Times New Roman"/>
                <w:sz w:val="24"/>
                <w:szCs w:val="24"/>
              </w:rPr>
              <w:t>Дубравин</w:t>
            </w:r>
            <w:proofErr w:type="spellEnd"/>
            <w:r w:rsidRPr="00AF0D8A">
              <w:rPr>
                <w:rFonts w:ascii="Times New Roman" w:hAnsi="Times New Roman"/>
                <w:sz w:val="24"/>
                <w:szCs w:val="24"/>
              </w:rPr>
              <w:t xml:space="preserve">, слова В. Суслова; </w:t>
            </w:r>
            <w:r w:rsidRPr="00AF0D8A">
              <w:rPr>
                <w:rFonts w:ascii="Times New Roman" w:hAnsi="Times New Roman"/>
                <w:b/>
                <w:sz w:val="24"/>
                <w:szCs w:val="24"/>
              </w:rPr>
              <w:t>Острый ритм</w:t>
            </w:r>
            <w:r w:rsidRPr="00AF0D8A">
              <w:rPr>
                <w:rFonts w:ascii="Times New Roman" w:hAnsi="Times New Roman"/>
                <w:sz w:val="24"/>
                <w:szCs w:val="24"/>
              </w:rPr>
              <w:t>. Дж. Гершвин, слова А. Гершвина.</w:t>
            </w:r>
          </w:p>
        </w:tc>
        <w:tc>
          <w:tcPr>
            <w:tcW w:w="853" w:type="dxa"/>
          </w:tcPr>
          <w:p w14:paraId="6702D3BA"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2" w:type="dxa"/>
          </w:tcPr>
          <w:p w14:paraId="72817337"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2D9C6F64" w14:textId="77777777" w:rsidTr="008321E2">
        <w:tc>
          <w:tcPr>
            <w:tcW w:w="8534" w:type="dxa"/>
          </w:tcPr>
          <w:p w14:paraId="5BF796F2" w14:textId="77777777" w:rsidR="00E67F57" w:rsidRPr="006334E0" w:rsidRDefault="00E67F57" w:rsidP="00E81C8B">
            <w:pPr>
              <w:ind w:firstLine="163"/>
              <w:jc w:val="both"/>
              <w:rPr>
                <w:rFonts w:ascii="Times New Roman" w:hAnsi="Times New Roman"/>
                <w:b/>
                <w:sz w:val="24"/>
                <w:szCs w:val="24"/>
              </w:rPr>
            </w:pPr>
            <w:r w:rsidRPr="00AF0D8A">
              <w:rPr>
                <w:rFonts w:ascii="Times New Roman" w:hAnsi="Times New Roman"/>
                <w:sz w:val="24"/>
                <w:szCs w:val="24"/>
              </w:rPr>
              <w:t xml:space="preserve"> </w:t>
            </w:r>
            <w:r>
              <w:rPr>
                <w:rFonts w:ascii="Times New Roman" w:hAnsi="Times New Roman"/>
                <w:b/>
                <w:sz w:val="24"/>
                <w:szCs w:val="24"/>
              </w:rPr>
              <w:t>Чтоб музыкантом быть, так надобно уменье…</w:t>
            </w:r>
          </w:p>
          <w:p w14:paraId="4466A87E" w14:textId="47106C5C" w:rsidR="00E67F57" w:rsidRPr="00AF0D8A" w:rsidRDefault="00E67F57" w:rsidP="00E81C8B">
            <w:pPr>
              <w:jc w:val="both"/>
              <w:rPr>
                <w:rFonts w:ascii="Times New Roman" w:hAnsi="Times New Roman"/>
                <w:sz w:val="24"/>
                <w:szCs w:val="24"/>
              </w:rPr>
            </w:pPr>
            <w:r w:rsidRPr="00AF0D8A">
              <w:rPr>
                <w:rFonts w:ascii="Times New Roman" w:hAnsi="Times New Roman"/>
                <w:sz w:val="24"/>
                <w:szCs w:val="24"/>
              </w:rPr>
              <w:t xml:space="preserve"> Прелюдия.  Исповедь души. Музыкальные инструменты. Музыкальный сказочник. Рассвет на Москве-реке.</w:t>
            </w:r>
          </w:p>
          <w:p w14:paraId="729D50D6" w14:textId="52DC142B" w:rsidR="00E67F57" w:rsidRPr="0023515B" w:rsidRDefault="00E67F57" w:rsidP="0023515B">
            <w:pPr>
              <w:ind w:firstLine="163"/>
              <w:jc w:val="both"/>
              <w:rPr>
                <w:rFonts w:ascii="Times New Roman" w:hAnsi="Times New Roman"/>
                <w:sz w:val="24"/>
                <w:szCs w:val="24"/>
              </w:rPr>
            </w:pPr>
            <w:r w:rsidRPr="00AF0D8A">
              <w:rPr>
                <w:rFonts w:ascii="Times New Roman" w:hAnsi="Times New Roman"/>
                <w:i/>
                <w:sz w:val="24"/>
                <w:szCs w:val="24"/>
              </w:rPr>
              <w:t xml:space="preserve">Раскрываются следующие содержательные линии. </w:t>
            </w:r>
            <w:r w:rsidRPr="00AF0D8A">
              <w:rPr>
                <w:rFonts w:ascii="Times New Roman" w:hAnsi="Times New Roman"/>
                <w:sz w:val="24"/>
                <w:szCs w:val="24"/>
              </w:rPr>
              <w:t>Произведения композиторов – классиков (С. Рахманинов, Н. Римский-Корсаков, Ф. Шопен) и мастерство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w:t>
            </w:r>
            <w:r w:rsidR="009F740F">
              <w:rPr>
                <w:rFonts w:ascii="Times New Roman" w:hAnsi="Times New Roman"/>
                <w:sz w:val="24"/>
                <w:szCs w:val="24"/>
              </w:rPr>
              <w:t xml:space="preserve"> </w:t>
            </w:r>
            <w:r w:rsidRPr="00AF0D8A">
              <w:rPr>
                <w:rFonts w:ascii="Times New Roman" w:hAnsi="Times New Roman"/>
                <w:sz w:val="24"/>
                <w:szCs w:val="24"/>
              </w:rPr>
              <w:t>интонационная выразительность музыкальной речи: гитара. Классические и современные образы гитарной музыки (народная песня, романс, шедевры классики, джазовая импровизация, авторская песня). Образы былин и сказок в произведениях Н. Римского-Корсакова. Образ Родины в музыке М. Мусоргского.</w:t>
            </w:r>
          </w:p>
        </w:tc>
        <w:tc>
          <w:tcPr>
            <w:tcW w:w="853" w:type="dxa"/>
          </w:tcPr>
          <w:p w14:paraId="183322FF"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2" w:type="dxa"/>
          </w:tcPr>
          <w:p w14:paraId="7CD25F3C"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r w:rsidR="00E67F57" w14:paraId="5F5AEBFB" w14:textId="77777777" w:rsidTr="008321E2">
        <w:tc>
          <w:tcPr>
            <w:tcW w:w="8534" w:type="dxa"/>
          </w:tcPr>
          <w:p w14:paraId="656A2D10" w14:textId="77777777" w:rsidR="00E67F57" w:rsidRPr="00AF0D8A" w:rsidRDefault="00E67F57" w:rsidP="00E81C8B">
            <w:pPr>
              <w:ind w:firstLine="163"/>
              <w:jc w:val="both"/>
              <w:rPr>
                <w:rFonts w:ascii="Times New Roman" w:hAnsi="Times New Roman"/>
                <w:sz w:val="24"/>
                <w:szCs w:val="24"/>
              </w:rPr>
            </w:pPr>
            <w:r>
              <w:rPr>
                <w:rFonts w:ascii="Times New Roman" w:hAnsi="Times New Roman"/>
                <w:sz w:val="24"/>
                <w:szCs w:val="24"/>
              </w:rPr>
              <w:t>Итого</w:t>
            </w:r>
          </w:p>
        </w:tc>
        <w:tc>
          <w:tcPr>
            <w:tcW w:w="853" w:type="dxa"/>
          </w:tcPr>
          <w:p w14:paraId="354FA192" w14:textId="77777777" w:rsidR="00E67F57" w:rsidRDefault="00E67F57"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2" w:type="dxa"/>
          </w:tcPr>
          <w:p w14:paraId="4AF620F3" w14:textId="77777777" w:rsidR="00E67F57" w:rsidRPr="00E91D98" w:rsidRDefault="00E67F57" w:rsidP="00E81C8B">
            <w:pPr>
              <w:spacing w:before="100" w:beforeAutospacing="1" w:after="100" w:afterAutospacing="1"/>
              <w:rPr>
                <w:rFonts w:ascii="Times New Roman" w:hAnsi="Times New Roman" w:cs="Times New Roman"/>
                <w:bCs/>
                <w:sz w:val="24"/>
                <w:szCs w:val="24"/>
              </w:rPr>
            </w:pPr>
          </w:p>
        </w:tc>
      </w:tr>
    </w:tbl>
    <w:p w14:paraId="3E1BF6FE" w14:textId="77777777" w:rsidR="00E67F57" w:rsidRPr="00835A5B" w:rsidRDefault="00E67F57" w:rsidP="00E67F57">
      <w:pPr>
        <w:spacing w:after="0" w:line="240" w:lineRule="auto"/>
        <w:rPr>
          <w:rFonts w:ascii="Times New Roman" w:hAnsi="Times New Roman" w:cs="Times New Roman"/>
          <w:b/>
        </w:rPr>
      </w:pPr>
    </w:p>
    <w:p w14:paraId="33B8FC83" w14:textId="77DE1DF2" w:rsidR="00E67F57" w:rsidRDefault="002337B4" w:rsidP="002C75F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2.2.2.11. Технология </w:t>
      </w:r>
    </w:p>
    <w:p w14:paraId="3A87F573" w14:textId="79913455" w:rsidR="002337B4" w:rsidRPr="00C0068F" w:rsidRDefault="002337B4" w:rsidP="002337B4">
      <w:pPr>
        <w:spacing w:after="0" w:line="240" w:lineRule="auto"/>
        <w:jc w:val="center"/>
        <w:rPr>
          <w:rFonts w:ascii="Times New Roman" w:eastAsia="Times New Roman" w:hAnsi="Times New Roman" w:cs="Times New Roman"/>
          <w:b/>
          <w:bCs/>
          <w:sz w:val="24"/>
          <w:szCs w:val="24"/>
          <w:lang w:eastAsia="ru-RU"/>
        </w:rPr>
      </w:pPr>
      <w:r w:rsidRPr="00C0068F">
        <w:rPr>
          <w:rFonts w:ascii="Times New Roman" w:eastAsia="Times New Roman" w:hAnsi="Times New Roman" w:cs="Times New Roman"/>
          <w:b/>
          <w:bCs/>
          <w:sz w:val="24"/>
          <w:szCs w:val="24"/>
          <w:lang w:eastAsia="ru-RU"/>
        </w:rPr>
        <w:t xml:space="preserve">ПЛАНИРУЕМЫЕ РЕЗУЛЬТАТЫ ОСВОЕНИЯ УЧЕБНОГО ПРЕДМЕТА </w:t>
      </w:r>
    </w:p>
    <w:p w14:paraId="0CE0156C" w14:textId="77777777" w:rsidR="002337B4" w:rsidRPr="00C0068F" w:rsidRDefault="002337B4" w:rsidP="002337B4">
      <w:pPr>
        <w:spacing w:after="0" w:line="240" w:lineRule="auto"/>
        <w:ind w:firstLine="708"/>
        <w:jc w:val="both"/>
        <w:rPr>
          <w:rFonts w:ascii="Times New Roman" w:eastAsia="Times New Roman" w:hAnsi="Times New Roman" w:cs="Times New Roman"/>
          <w:sz w:val="24"/>
          <w:szCs w:val="24"/>
          <w:lang w:eastAsia="ru-RU"/>
        </w:rPr>
      </w:pPr>
      <w:r w:rsidRPr="00C0068F">
        <w:rPr>
          <w:rFonts w:ascii="Times New Roman" w:eastAsia="Times New Roman" w:hAnsi="Times New Roman" w:cs="Times New Roman"/>
          <w:sz w:val="24"/>
          <w:szCs w:val="24"/>
          <w:lang w:eastAsia="ru-RU"/>
        </w:rPr>
        <w:t>Реализация программы по «Технологии» в 1-4 классах нацелена на достижение обучающимися трех групп результатов: личностных, метапредметных, предметных.</w:t>
      </w:r>
    </w:p>
    <w:p w14:paraId="0BA27F25"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 xml:space="preserve"> </w:t>
      </w:r>
      <w:r w:rsidRPr="00C0068F">
        <w:rPr>
          <w:rFonts w:ascii="Times New Roman" w:hAnsi="Times New Roman" w:cs="Times New Roman"/>
          <w:b/>
          <w:i/>
          <w:sz w:val="24"/>
          <w:szCs w:val="24"/>
        </w:rPr>
        <w:t>Личностные результаты</w:t>
      </w:r>
      <w:r w:rsidRPr="00C0068F">
        <w:rPr>
          <w:rFonts w:ascii="Times New Roman" w:hAnsi="Times New Roman" w:cs="Times New Roman"/>
          <w:sz w:val="24"/>
          <w:szCs w:val="24"/>
        </w:rPr>
        <w:t>:</w:t>
      </w:r>
    </w:p>
    <w:p w14:paraId="73F456AD"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7FAE1970"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5512E1C9"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506CBED9"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76E27B12"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6998657C"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67A414F"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7) формирование эстетических потребностей, ценностей и чувств;</w:t>
      </w:r>
    </w:p>
    <w:p w14:paraId="6B281F74"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7D4BA856"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A85ED8B"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EF6C28A"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 xml:space="preserve"> </w:t>
      </w:r>
      <w:r w:rsidRPr="00C0068F">
        <w:rPr>
          <w:rFonts w:ascii="Times New Roman" w:hAnsi="Times New Roman" w:cs="Times New Roman"/>
          <w:b/>
          <w:i/>
          <w:sz w:val="24"/>
          <w:szCs w:val="24"/>
        </w:rPr>
        <w:t>Метапредметные результаты</w:t>
      </w:r>
      <w:r w:rsidRPr="00C0068F">
        <w:rPr>
          <w:rFonts w:ascii="Times New Roman" w:hAnsi="Times New Roman" w:cs="Times New Roman"/>
          <w:sz w:val="24"/>
          <w:szCs w:val="24"/>
        </w:rPr>
        <w:t xml:space="preserve"> освоения основной образовательной программы начального общего образования:</w:t>
      </w:r>
    </w:p>
    <w:p w14:paraId="3B920831"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6C511464"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2) освоение способов решения проблем творческого и поискового характера;</w:t>
      </w:r>
    </w:p>
    <w:p w14:paraId="7D88434D"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F8ACE4A"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B18EDAF"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5) освоение начальных форм познавательной и личностной рефлексии;</w:t>
      </w:r>
    </w:p>
    <w:p w14:paraId="466335B4"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7102024"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7) активное использование речевых средств для решения коммуникативных и познавательных задач;</w:t>
      </w:r>
    </w:p>
    <w:p w14:paraId="70ADF88A"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p w14:paraId="5D24C2D0"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65288FE"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lastRenderedPageBreak/>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75E538A"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8B791C0"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12) готовность конструктивно разрешать конфликты посредством учета интересов сторон и сотрудничества;</w:t>
      </w:r>
    </w:p>
    <w:p w14:paraId="455F4A91"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73BC7204"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14) овладение базовыми предметными и межпредметными понятиями, отражающими существенные связи и отношения между объектами и процессами;</w:t>
      </w:r>
    </w:p>
    <w:p w14:paraId="1F6EFF63"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15)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00483D3B" w14:textId="77777777" w:rsidR="002337B4" w:rsidRPr="00C0068F" w:rsidRDefault="002337B4" w:rsidP="002337B4">
      <w:pPr>
        <w:spacing w:after="0" w:line="240" w:lineRule="auto"/>
        <w:jc w:val="both"/>
        <w:rPr>
          <w:rFonts w:ascii="Times New Roman" w:eastAsia="Times New Roman" w:hAnsi="Times New Roman" w:cs="Times New Roman"/>
          <w:b/>
          <w:i/>
          <w:sz w:val="24"/>
          <w:szCs w:val="24"/>
          <w:lang w:eastAsia="ru-RU"/>
        </w:rPr>
      </w:pPr>
      <w:r w:rsidRPr="00C0068F">
        <w:rPr>
          <w:rFonts w:ascii="Times New Roman" w:hAnsi="Times New Roman" w:cs="Times New Roman"/>
          <w:b/>
          <w:i/>
          <w:sz w:val="24"/>
          <w:szCs w:val="24"/>
        </w:rPr>
        <w:t>Предметные результаты:</w:t>
      </w:r>
    </w:p>
    <w:p w14:paraId="6E619FC0"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323A861C"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14:paraId="0A379DB1"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12A947A6"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032E7590"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14:paraId="2860C904" w14:textId="77777777" w:rsidR="002337B4" w:rsidRPr="00C0068F" w:rsidRDefault="002337B4" w:rsidP="002337B4">
      <w:pPr>
        <w:spacing w:after="0" w:line="240" w:lineRule="auto"/>
        <w:jc w:val="both"/>
        <w:rPr>
          <w:rFonts w:ascii="Times New Roman" w:hAnsi="Times New Roman" w:cs="Times New Roman"/>
          <w:sz w:val="24"/>
          <w:szCs w:val="24"/>
        </w:rPr>
      </w:pPr>
      <w:r w:rsidRPr="00C0068F">
        <w:rPr>
          <w:rFonts w:ascii="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240C5EAC" w14:textId="77777777" w:rsidR="002337B4" w:rsidRPr="00C0068F" w:rsidRDefault="002337B4" w:rsidP="002337B4">
      <w:pPr>
        <w:pStyle w:val="210"/>
        <w:ind w:left="170" w:right="441"/>
        <w:jc w:val="both"/>
        <w:rPr>
          <w:sz w:val="24"/>
          <w:szCs w:val="24"/>
        </w:rPr>
      </w:pPr>
      <w:r w:rsidRPr="00C0068F">
        <w:rPr>
          <w:sz w:val="24"/>
          <w:szCs w:val="24"/>
        </w:rPr>
        <w:t>Общекультурные</w:t>
      </w:r>
      <w:r w:rsidRPr="00C0068F">
        <w:rPr>
          <w:spacing w:val="29"/>
          <w:sz w:val="24"/>
          <w:szCs w:val="24"/>
        </w:rPr>
        <w:t xml:space="preserve"> </w:t>
      </w:r>
      <w:r w:rsidRPr="00C0068F">
        <w:rPr>
          <w:sz w:val="24"/>
          <w:szCs w:val="24"/>
        </w:rPr>
        <w:t>и</w:t>
      </w:r>
      <w:r w:rsidRPr="00C0068F">
        <w:rPr>
          <w:spacing w:val="29"/>
          <w:sz w:val="24"/>
          <w:szCs w:val="24"/>
        </w:rPr>
        <w:t xml:space="preserve"> </w:t>
      </w:r>
      <w:proofErr w:type="spellStart"/>
      <w:r w:rsidRPr="00C0068F">
        <w:rPr>
          <w:sz w:val="24"/>
          <w:szCs w:val="24"/>
        </w:rPr>
        <w:t>общетрудовые</w:t>
      </w:r>
      <w:proofErr w:type="spellEnd"/>
      <w:r w:rsidRPr="00C0068F">
        <w:rPr>
          <w:spacing w:val="29"/>
          <w:sz w:val="24"/>
          <w:szCs w:val="24"/>
        </w:rPr>
        <w:t xml:space="preserve"> </w:t>
      </w:r>
      <w:r w:rsidRPr="00C0068F">
        <w:rPr>
          <w:sz w:val="24"/>
          <w:szCs w:val="24"/>
        </w:rPr>
        <w:t>компетенции.</w:t>
      </w:r>
    </w:p>
    <w:p w14:paraId="0998AA27" w14:textId="77777777" w:rsidR="002337B4" w:rsidRPr="00C0068F" w:rsidRDefault="002337B4" w:rsidP="002337B4">
      <w:pPr>
        <w:spacing w:after="0" w:line="240" w:lineRule="auto"/>
        <w:ind w:left="170" w:right="441"/>
        <w:jc w:val="both"/>
        <w:rPr>
          <w:rFonts w:ascii="Times New Roman" w:hAnsi="Times New Roman" w:cs="Times New Roman"/>
          <w:b/>
          <w:sz w:val="24"/>
          <w:szCs w:val="24"/>
        </w:rPr>
      </w:pPr>
      <w:r w:rsidRPr="00C0068F">
        <w:rPr>
          <w:rFonts w:ascii="Times New Roman" w:hAnsi="Times New Roman" w:cs="Times New Roman"/>
          <w:b/>
          <w:sz w:val="24"/>
          <w:szCs w:val="24"/>
        </w:rPr>
        <w:t>Основы</w:t>
      </w:r>
      <w:r w:rsidRPr="00C0068F">
        <w:rPr>
          <w:rFonts w:ascii="Times New Roman" w:hAnsi="Times New Roman" w:cs="Times New Roman"/>
          <w:b/>
          <w:spacing w:val="27"/>
          <w:sz w:val="24"/>
          <w:szCs w:val="24"/>
        </w:rPr>
        <w:t xml:space="preserve"> </w:t>
      </w:r>
      <w:r w:rsidRPr="00C0068F">
        <w:rPr>
          <w:rFonts w:ascii="Times New Roman" w:hAnsi="Times New Roman" w:cs="Times New Roman"/>
          <w:b/>
          <w:sz w:val="24"/>
          <w:szCs w:val="24"/>
        </w:rPr>
        <w:t>культуры</w:t>
      </w:r>
      <w:r w:rsidRPr="00C0068F">
        <w:rPr>
          <w:rFonts w:ascii="Times New Roman" w:hAnsi="Times New Roman" w:cs="Times New Roman"/>
          <w:b/>
          <w:spacing w:val="28"/>
          <w:sz w:val="24"/>
          <w:szCs w:val="24"/>
        </w:rPr>
        <w:t xml:space="preserve"> </w:t>
      </w:r>
      <w:r w:rsidRPr="00C0068F">
        <w:rPr>
          <w:rFonts w:ascii="Times New Roman" w:hAnsi="Times New Roman" w:cs="Times New Roman"/>
          <w:b/>
          <w:sz w:val="24"/>
          <w:szCs w:val="24"/>
        </w:rPr>
        <w:t>труда,</w:t>
      </w:r>
      <w:r w:rsidRPr="00C0068F">
        <w:rPr>
          <w:rFonts w:ascii="Times New Roman" w:hAnsi="Times New Roman" w:cs="Times New Roman"/>
          <w:b/>
          <w:spacing w:val="28"/>
          <w:sz w:val="24"/>
          <w:szCs w:val="24"/>
        </w:rPr>
        <w:t xml:space="preserve"> </w:t>
      </w:r>
      <w:r w:rsidRPr="00C0068F">
        <w:rPr>
          <w:rFonts w:ascii="Times New Roman" w:hAnsi="Times New Roman" w:cs="Times New Roman"/>
          <w:b/>
          <w:sz w:val="24"/>
          <w:szCs w:val="24"/>
        </w:rPr>
        <w:t>самообслуживание</w:t>
      </w:r>
    </w:p>
    <w:p w14:paraId="40C46073" w14:textId="77777777" w:rsidR="002337B4" w:rsidRPr="00C0068F" w:rsidRDefault="002337B4" w:rsidP="002337B4">
      <w:pPr>
        <w:pStyle w:val="a5"/>
        <w:ind w:left="416"/>
        <w:rPr>
          <w:b/>
          <w:sz w:val="24"/>
          <w:szCs w:val="24"/>
          <w:u w:val="single"/>
        </w:rPr>
      </w:pPr>
      <w:r w:rsidRPr="00C0068F">
        <w:rPr>
          <w:b/>
          <w:w w:val="115"/>
          <w:sz w:val="24"/>
          <w:szCs w:val="24"/>
          <w:u w:val="single"/>
        </w:rPr>
        <w:t>Выпускник</w:t>
      </w:r>
      <w:r w:rsidRPr="00C0068F">
        <w:rPr>
          <w:b/>
          <w:spacing w:val="25"/>
          <w:w w:val="115"/>
          <w:sz w:val="24"/>
          <w:szCs w:val="24"/>
          <w:u w:val="single"/>
        </w:rPr>
        <w:t xml:space="preserve"> </w:t>
      </w:r>
      <w:r w:rsidRPr="00C0068F">
        <w:rPr>
          <w:b/>
          <w:w w:val="115"/>
          <w:sz w:val="24"/>
          <w:szCs w:val="24"/>
          <w:u w:val="single"/>
        </w:rPr>
        <w:t>научится:</w:t>
      </w:r>
    </w:p>
    <w:p w14:paraId="48B50427" w14:textId="77777777" w:rsidR="002337B4" w:rsidRPr="00C0068F" w:rsidRDefault="002337B4" w:rsidP="002337B4">
      <w:pPr>
        <w:pStyle w:val="a7"/>
        <w:widowControl w:val="0"/>
        <w:numPr>
          <w:ilvl w:val="0"/>
          <w:numId w:val="31"/>
        </w:numPr>
        <w:tabs>
          <w:tab w:val="left" w:pos="643"/>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14:paraId="636D26FB" w14:textId="77777777" w:rsidR="002337B4" w:rsidRPr="00C0068F" w:rsidRDefault="002337B4" w:rsidP="002337B4">
      <w:pPr>
        <w:pStyle w:val="a7"/>
        <w:widowControl w:val="0"/>
        <w:numPr>
          <w:ilvl w:val="0"/>
          <w:numId w:val="31"/>
        </w:numPr>
        <w:tabs>
          <w:tab w:val="left" w:pos="638"/>
        </w:tabs>
        <w:autoSpaceDE w:val="0"/>
        <w:autoSpaceDN w:val="0"/>
        <w:spacing w:after="0" w:line="240" w:lineRule="auto"/>
        <w:ind w:left="133" w:right="404"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понимать общие правила создания предметов рукотворного</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мира: соответствие изделия обстановке, удобство (функциональность),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прочность,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эстетическую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выразительность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руководствоваться</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ими</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в</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своей</w:t>
      </w:r>
      <w:r w:rsidRPr="00C0068F">
        <w:rPr>
          <w:rFonts w:ascii="Times New Roman" w:hAnsi="Times New Roman" w:cs="Times New Roman"/>
          <w:spacing w:val="34"/>
          <w:w w:val="110"/>
          <w:sz w:val="24"/>
          <w:szCs w:val="24"/>
        </w:rPr>
        <w:t xml:space="preserve"> </w:t>
      </w:r>
      <w:r w:rsidRPr="00C0068F">
        <w:rPr>
          <w:rFonts w:ascii="Times New Roman" w:hAnsi="Times New Roman" w:cs="Times New Roman"/>
          <w:w w:val="110"/>
          <w:sz w:val="24"/>
          <w:szCs w:val="24"/>
        </w:rPr>
        <w:t>продуктивной</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деятельности;</w:t>
      </w:r>
    </w:p>
    <w:p w14:paraId="6D7D4AB7" w14:textId="77777777" w:rsidR="002337B4" w:rsidRPr="00C0068F" w:rsidRDefault="002337B4" w:rsidP="002337B4">
      <w:pPr>
        <w:pStyle w:val="a7"/>
        <w:widowControl w:val="0"/>
        <w:numPr>
          <w:ilvl w:val="0"/>
          <w:numId w:val="31"/>
        </w:numPr>
        <w:tabs>
          <w:tab w:val="left" w:pos="689"/>
        </w:tabs>
        <w:autoSpaceDE w:val="0"/>
        <w:autoSpaceDN w:val="0"/>
        <w:spacing w:after="0" w:line="240" w:lineRule="auto"/>
        <w:ind w:left="133" w:right="400"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анализировать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предлагаемую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информацию,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планировать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предстоящую практическую работу, осуществлять корректировку</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хода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практической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работы,</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самоконтроль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выполняемых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практических</w:t>
      </w:r>
      <w:r w:rsidRPr="00C0068F">
        <w:rPr>
          <w:rFonts w:ascii="Times New Roman" w:hAnsi="Times New Roman" w:cs="Times New Roman"/>
          <w:spacing w:val="36"/>
          <w:w w:val="110"/>
          <w:sz w:val="24"/>
          <w:szCs w:val="24"/>
        </w:rPr>
        <w:t xml:space="preserve"> </w:t>
      </w:r>
      <w:r w:rsidRPr="00C0068F">
        <w:rPr>
          <w:rFonts w:ascii="Times New Roman" w:hAnsi="Times New Roman" w:cs="Times New Roman"/>
          <w:w w:val="110"/>
          <w:sz w:val="24"/>
          <w:szCs w:val="24"/>
        </w:rPr>
        <w:t>действий;</w:t>
      </w:r>
    </w:p>
    <w:p w14:paraId="7AA83F05" w14:textId="77777777" w:rsidR="002337B4" w:rsidRPr="002F3F39" w:rsidRDefault="002337B4" w:rsidP="002337B4">
      <w:pPr>
        <w:pStyle w:val="a7"/>
        <w:widowControl w:val="0"/>
        <w:numPr>
          <w:ilvl w:val="0"/>
          <w:numId w:val="31"/>
        </w:numPr>
        <w:tabs>
          <w:tab w:val="left" w:pos="652"/>
        </w:tabs>
        <w:autoSpaceDE w:val="0"/>
        <w:autoSpaceDN w:val="0"/>
        <w:spacing w:after="0" w:line="240" w:lineRule="auto"/>
        <w:ind w:left="133" w:right="406"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организовывать своё рабочее место в зависимости от вида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работы, выполнять доступные действия по самообслуживанию 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доступные</w:t>
      </w:r>
      <w:r w:rsidRPr="00C0068F">
        <w:rPr>
          <w:rFonts w:ascii="Times New Roman" w:hAnsi="Times New Roman" w:cs="Times New Roman"/>
          <w:spacing w:val="34"/>
          <w:w w:val="110"/>
          <w:sz w:val="24"/>
          <w:szCs w:val="24"/>
        </w:rPr>
        <w:t xml:space="preserve"> </w:t>
      </w:r>
      <w:r w:rsidRPr="00C0068F">
        <w:rPr>
          <w:rFonts w:ascii="Times New Roman" w:hAnsi="Times New Roman" w:cs="Times New Roman"/>
          <w:w w:val="110"/>
          <w:sz w:val="24"/>
          <w:szCs w:val="24"/>
        </w:rPr>
        <w:t>виды</w:t>
      </w:r>
      <w:r w:rsidRPr="00C0068F">
        <w:rPr>
          <w:rFonts w:ascii="Times New Roman" w:hAnsi="Times New Roman" w:cs="Times New Roman"/>
          <w:spacing w:val="34"/>
          <w:w w:val="110"/>
          <w:sz w:val="24"/>
          <w:szCs w:val="24"/>
        </w:rPr>
        <w:t xml:space="preserve"> </w:t>
      </w:r>
      <w:r w:rsidRPr="00C0068F">
        <w:rPr>
          <w:rFonts w:ascii="Times New Roman" w:hAnsi="Times New Roman" w:cs="Times New Roman"/>
          <w:w w:val="110"/>
          <w:sz w:val="24"/>
          <w:szCs w:val="24"/>
        </w:rPr>
        <w:t>домашнего</w:t>
      </w:r>
      <w:r w:rsidRPr="00C0068F">
        <w:rPr>
          <w:rFonts w:ascii="Times New Roman" w:hAnsi="Times New Roman" w:cs="Times New Roman"/>
          <w:spacing w:val="34"/>
          <w:w w:val="110"/>
          <w:sz w:val="24"/>
          <w:szCs w:val="24"/>
        </w:rPr>
        <w:t xml:space="preserve"> </w:t>
      </w:r>
      <w:r w:rsidRPr="00C0068F">
        <w:rPr>
          <w:rFonts w:ascii="Times New Roman" w:hAnsi="Times New Roman" w:cs="Times New Roman"/>
          <w:w w:val="110"/>
          <w:sz w:val="24"/>
          <w:szCs w:val="24"/>
        </w:rPr>
        <w:t>труда.</w:t>
      </w:r>
    </w:p>
    <w:p w14:paraId="23869C6D" w14:textId="77777777" w:rsidR="002337B4" w:rsidRPr="00C0068F" w:rsidRDefault="002337B4" w:rsidP="002337B4">
      <w:pPr>
        <w:spacing w:after="0" w:line="240" w:lineRule="auto"/>
        <w:ind w:left="643"/>
        <w:jc w:val="both"/>
        <w:rPr>
          <w:rFonts w:ascii="Times New Roman" w:hAnsi="Times New Roman" w:cs="Times New Roman"/>
          <w:b/>
          <w:sz w:val="24"/>
          <w:szCs w:val="24"/>
          <w:u w:val="single"/>
        </w:rPr>
      </w:pPr>
      <w:r w:rsidRPr="00C0068F">
        <w:rPr>
          <w:rFonts w:ascii="Times New Roman" w:hAnsi="Times New Roman" w:cs="Times New Roman"/>
          <w:b/>
          <w:w w:val="110"/>
          <w:sz w:val="24"/>
          <w:szCs w:val="24"/>
          <w:u w:val="single"/>
        </w:rPr>
        <w:t>Выпускник</w:t>
      </w:r>
      <w:r w:rsidRPr="00C0068F">
        <w:rPr>
          <w:rFonts w:ascii="Times New Roman" w:hAnsi="Times New Roman" w:cs="Times New Roman"/>
          <w:b/>
          <w:spacing w:val="18"/>
          <w:w w:val="110"/>
          <w:sz w:val="24"/>
          <w:szCs w:val="24"/>
          <w:u w:val="single"/>
        </w:rPr>
        <w:t xml:space="preserve"> </w:t>
      </w:r>
      <w:r w:rsidRPr="00C0068F">
        <w:rPr>
          <w:rFonts w:ascii="Times New Roman" w:hAnsi="Times New Roman" w:cs="Times New Roman"/>
          <w:b/>
          <w:w w:val="110"/>
          <w:sz w:val="24"/>
          <w:szCs w:val="24"/>
          <w:u w:val="single"/>
        </w:rPr>
        <w:t xml:space="preserve">получит </w:t>
      </w:r>
      <w:r w:rsidRPr="00C0068F">
        <w:rPr>
          <w:rFonts w:ascii="Times New Roman" w:hAnsi="Times New Roman" w:cs="Times New Roman"/>
          <w:b/>
          <w:spacing w:val="16"/>
          <w:w w:val="110"/>
          <w:sz w:val="24"/>
          <w:szCs w:val="24"/>
          <w:u w:val="single"/>
        </w:rPr>
        <w:t xml:space="preserve"> </w:t>
      </w:r>
      <w:r w:rsidRPr="00C0068F">
        <w:rPr>
          <w:rFonts w:ascii="Times New Roman" w:hAnsi="Times New Roman" w:cs="Times New Roman"/>
          <w:b/>
          <w:w w:val="110"/>
          <w:sz w:val="24"/>
          <w:szCs w:val="24"/>
          <w:u w:val="single"/>
        </w:rPr>
        <w:t xml:space="preserve">возможность </w:t>
      </w:r>
      <w:r w:rsidRPr="00C0068F">
        <w:rPr>
          <w:rFonts w:ascii="Times New Roman" w:hAnsi="Times New Roman" w:cs="Times New Roman"/>
          <w:b/>
          <w:spacing w:val="16"/>
          <w:w w:val="110"/>
          <w:sz w:val="24"/>
          <w:szCs w:val="24"/>
          <w:u w:val="single"/>
        </w:rPr>
        <w:t xml:space="preserve"> </w:t>
      </w:r>
      <w:r w:rsidRPr="00C0068F">
        <w:rPr>
          <w:rFonts w:ascii="Times New Roman" w:hAnsi="Times New Roman" w:cs="Times New Roman"/>
          <w:b/>
          <w:w w:val="110"/>
          <w:sz w:val="24"/>
          <w:szCs w:val="24"/>
          <w:u w:val="single"/>
        </w:rPr>
        <w:t>научиться:</w:t>
      </w:r>
    </w:p>
    <w:p w14:paraId="7E2BD3F1" w14:textId="77777777" w:rsidR="002337B4" w:rsidRPr="00C0068F" w:rsidRDefault="002337B4" w:rsidP="002337B4">
      <w:pPr>
        <w:pStyle w:val="a7"/>
        <w:widowControl w:val="0"/>
        <w:numPr>
          <w:ilvl w:val="1"/>
          <w:numId w:val="31"/>
        </w:numPr>
        <w:tabs>
          <w:tab w:val="left" w:pos="858"/>
        </w:tabs>
        <w:autoSpaceDE w:val="0"/>
        <w:autoSpaceDN w:val="0"/>
        <w:spacing w:after="0" w:line="240" w:lineRule="auto"/>
        <w:ind w:left="857" w:hanging="215"/>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уважительно</w:t>
      </w:r>
      <w:r w:rsidRPr="00C0068F">
        <w:rPr>
          <w:rFonts w:ascii="Times New Roman" w:hAnsi="Times New Roman" w:cs="Times New Roman"/>
          <w:spacing w:val="45"/>
          <w:w w:val="110"/>
          <w:sz w:val="24"/>
          <w:szCs w:val="24"/>
        </w:rPr>
        <w:t xml:space="preserve"> </w:t>
      </w:r>
      <w:r w:rsidRPr="00C0068F">
        <w:rPr>
          <w:rFonts w:ascii="Times New Roman" w:hAnsi="Times New Roman" w:cs="Times New Roman"/>
          <w:w w:val="110"/>
          <w:sz w:val="24"/>
          <w:szCs w:val="24"/>
        </w:rPr>
        <w:t>относиться</w:t>
      </w:r>
      <w:r w:rsidRPr="00C0068F">
        <w:rPr>
          <w:rFonts w:ascii="Times New Roman" w:hAnsi="Times New Roman" w:cs="Times New Roman"/>
          <w:spacing w:val="45"/>
          <w:w w:val="110"/>
          <w:sz w:val="24"/>
          <w:szCs w:val="24"/>
        </w:rPr>
        <w:t xml:space="preserve"> </w:t>
      </w:r>
      <w:r w:rsidRPr="00C0068F">
        <w:rPr>
          <w:rFonts w:ascii="Times New Roman" w:hAnsi="Times New Roman" w:cs="Times New Roman"/>
          <w:w w:val="110"/>
          <w:sz w:val="24"/>
          <w:szCs w:val="24"/>
        </w:rPr>
        <w:t>к</w:t>
      </w:r>
      <w:r w:rsidRPr="00C0068F">
        <w:rPr>
          <w:rFonts w:ascii="Times New Roman" w:hAnsi="Times New Roman" w:cs="Times New Roman"/>
          <w:spacing w:val="45"/>
          <w:w w:val="110"/>
          <w:sz w:val="24"/>
          <w:szCs w:val="24"/>
        </w:rPr>
        <w:t xml:space="preserve"> </w:t>
      </w:r>
      <w:r w:rsidRPr="00C0068F">
        <w:rPr>
          <w:rFonts w:ascii="Times New Roman" w:hAnsi="Times New Roman" w:cs="Times New Roman"/>
          <w:w w:val="110"/>
          <w:sz w:val="24"/>
          <w:szCs w:val="24"/>
        </w:rPr>
        <w:t>труду</w:t>
      </w:r>
      <w:r w:rsidRPr="00C0068F">
        <w:rPr>
          <w:rFonts w:ascii="Times New Roman" w:hAnsi="Times New Roman" w:cs="Times New Roman"/>
          <w:spacing w:val="46"/>
          <w:w w:val="110"/>
          <w:sz w:val="24"/>
          <w:szCs w:val="24"/>
        </w:rPr>
        <w:t xml:space="preserve"> </w:t>
      </w:r>
      <w:r w:rsidRPr="00C0068F">
        <w:rPr>
          <w:rFonts w:ascii="Times New Roman" w:hAnsi="Times New Roman" w:cs="Times New Roman"/>
          <w:w w:val="110"/>
          <w:sz w:val="24"/>
          <w:szCs w:val="24"/>
        </w:rPr>
        <w:t>людей;</w:t>
      </w:r>
    </w:p>
    <w:p w14:paraId="726EB64A" w14:textId="77777777" w:rsidR="002337B4" w:rsidRPr="00C0068F" w:rsidRDefault="002337B4" w:rsidP="002337B4">
      <w:pPr>
        <w:pStyle w:val="a7"/>
        <w:widowControl w:val="0"/>
        <w:numPr>
          <w:ilvl w:val="1"/>
          <w:numId w:val="31"/>
        </w:numPr>
        <w:tabs>
          <w:tab w:val="left" w:pos="880"/>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понимать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культурно-историческую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ценность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традиций,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отражённых</w:t>
      </w:r>
      <w:r w:rsidRPr="00C0068F">
        <w:rPr>
          <w:rFonts w:ascii="Times New Roman" w:hAnsi="Times New Roman" w:cs="Times New Roman"/>
          <w:spacing w:val="47"/>
          <w:w w:val="110"/>
          <w:sz w:val="24"/>
          <w:szCs w:val="24"/>
        </w:rPr>
        <w:t xml:space="preserve"> </w:t>
      </w:r>
      <w:r w:rsidRPr="00C0068F">
        <w:rPr>
          <w:rFonts w:ascii="Times New Roman" w:hAnsi="Times New Roman" w:cs="Times New Roman"/>
          <w:w w:val="110"/>
          <w:sz w:val="24"/>
          <w:szCs w:val="24"/>
        </w:rPr>
        <w:t>в</w:t>
      </w:r>
      <w:r w:rsidRPr="00C0068F">
        <w:rPr>
          <w:rFonts w:ascii="Times New Roman" w:hAnsi="Times New Roman" w:cs="Times New Roman"/>
          <w:spacing w:val="47"/>
          <w:w w:val="110"/>
          <w:sz w:val="24"/>
          <w:szCs w:val="24"/>
        </w:rPr>
        <w:t xml:space="preserve"> </w:t>
      </w:r>
      <w:r w:rsidRPr="00C0068F">
        <w:rPr>
          <w:rFonts w:ascii="Times New Roman" w:hAnsi="Times New Roman" w:cs="Times New Roman"/>
          <w:w w:val="110"/>
          <w:sz w:val="24"/>
          <w:szCs w:val="24"/>
        </w:rPr>
        <w:t>предметном</w:t>
      </w:r>
      <w:r w:rsidRPr="00C0068F">
        <w:rPr>
          <w:rFonts w:ascii="Times New Roman" w:hAnsi="Times New Roman" w:cs="Times New Roman"/>
          <w:spacing w:val="48"/>
          <w:w w:val="110"/>
          <w:sz w:val="24"/>
          <w:szCs w:val="24"/>
        </w:rPr>
        <w:t xml:space="preserve"> </w:t>
      </w:r>
      <w:r w:rsidRPr="00C0068F">
        <w:rPr>
          <w:rFonts w:ascii="Times New Roman" w:hAnsi="Times New Roman" w:cs="Times New Roman"/>
          <w:w w:val="110"/>
          <w:sz w:val="24"/>
          <w:szCs w:val="24"/>
        </w:rPr>
        <w:t>мире,</w:t>
      </w:r>
      <w:r w:rsidRPr="00C0068F">
        <w:rPr>
          <w:rFonts w:ascii="Times New Roman" w:hAnsi="Times New Roman" w:cs="Times New Roman"/>
          <w:spacing w:val="47"/>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47"/>
          <w:w w:val="110"/>
          <w:sz w:val="24"/>
          <w:szCs w:val="24"/>
        </w:rPr>
        <w:t xml:space="preserve"> </w:t>
      </w:r>
      <w:r w:rsidRPr="00C0068F">
        <w:rPr>
          <w:rFonts w:ascii="Times New Roman" w:hAnsi="Times New Roman" w:cs="Times New Roman"/>
          <w:w w:val="110"/>
          <w:sz w:val="24"/>
          <w:szCs w:val="24"/>
        </w:rPr>
        <w:t>уважать</w:t>
      </w:r>
      <w:r w:rsidRPr="00C0068F">
        <w:rPr>
          <w:rFonts w:ascii="Times New Roman" w:hAnsi="Times New Roman" w:cs="Times New Roman"/>
          <w:spacing w:val="48"/>
          <w:w w:val="110"/>
          <w:sz w:val="24"/>
          <w:szCs w:val="24"/>
        </w:rPr>
        <w:t xml:space="preserve"> </w:t>
      </w:r>
      <w:r w:rsidRPr="00C0068F">
        <w:rPr>
          <w:rFonts w:ascii="Times New Roman" w:hAnsi="Times New Roman" w:cs="Times New Roman"/>
          <w:w w:val="110"/>
          <w:sz w:val="24"/>
          <w:szCs w:val="24"/>
        </w:rPr>
        <w:t>их;</w:t>
      </w:r>
    </w:p>
    <w:p w14:paraId="1C542AE6" w14:textId="77777777" w:rsidR="002337B4" w:rsidRPr="00C0068F" w:rsidRDefault="002337B4" w:rsidP="002337B4">
      <w:pPr>
        <w:pStyle w:val="a7"/>
        <w:widowControl w:val="0"/>
        <w:numPr>
          <w:ilvl w:val="1"/>
          <w:numId w:val="31"/>
        </w:numPr>
        <w:tabs>
          <w:tab w:val="left" w:pos="868"/>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понимать особенности проектной деятельности, осуществлять под руководством учителя элементарную проектную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деятельность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малых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группах: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lastRenderedPageBreak/>
        <w:t>разрабатывать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замысел,</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искать пути его реализации, воплощать его в продукте, демонстрировать готовый продукт (изделия, комплексные работы,</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социальные</w:t>
      </w:r>
      <w:r w:rsidRPr="00C0068F">
        <w:rPr>
          <w:rFonts w:ascii="Times New Roman" w:hAnsi="Times New Roman" w:cs="Times New Roman"/>
          <w:spacing w:val="45"/>
          <w:w w:val="110"/>
          <w:sz w:val="24"/>
          <w:szCs w:val="24"/>
        </w:rPr>
        <w:t xml:space="preserve"> </w:t>
      </w:r>
      <w:r w:rsidRPr="00C0068F">
        <w:rPr>
          <w:rFonts w:ascii="Times New Roman" w:hAnsi="Times New Roman" w:cs="Times New Roman"/>
          <w:w w:val="110"/>
          <w:sz w:val="24"/>
          <w:szCs w:val="24"/>
        </w:rPr>
        <w:t>услуги).</w:t>
      </w:r>
    </w:p>
    <w:p w14:paraId="63FE7053" w14:textId="77777777" w:rsidR="002337B4" w:rsidRPr="00C0068F" w:rsidRDefault="002337B4" w:rsidP="002337B4">
      <w:pPr>
        <w:pStyle w:val="a5"/>
        <w:rPr>
          <w:i/>
          <w:sz w:val="24"/>
          <w:szCs w:val="24"/>
        </w:rPr>
      </w:pPr>
    </w:p>
    <w:p w14:paraId="332817E4" w14:textId="77777777" w:rsidR="002337B4" w:rsidRPr="00C0068F" w:rsidRDefault="002337B4" w:rsidP="002337B4">
      <w:pPr>
        <w:pStyle w:val="210"/>
        <w:ind w:left="620" w:right="441"/>
        <w:jc w:val="both"/>
        <w:rPr>
          <w:sz w:val="24"/>
          <w:szCs w:val="24"/>
        </w:rPr>
      </w:pPr>
      <w:r w:rsidRPr="00C0068F">
        <w:rPr>
          <w:sz w:val="24"/>
          <w:szCs w:val="24"/>
        </w:rPr>
        <w:t>Технология</w:t>
      </w:r>
      <w:r w:rsidRPr="00C0068F">
        <w:rPr>
          <w:spacing w:val="25"/>
          <w:sz w:val="24"/>
          <w:szCs w:val="24"/>
        </w:rPr>
        <w:t xml:space="preserve"> </w:t>
      </w:r>
      <w:r w:rsidRPr="00C0068F">
        <w:rPr>
          <w:sz w:val="24"/>
          <w:szCs w:val="24"/>
        </w:rPr>
        <w:t>ручной</w:t>
      </w:r>
      <w:r w:rsidRPr="00C0068F">
        <w:rPr>
          <w:spacing w:val="25"/>
          <w:sz w:val="24"/>
          <w:szCs w:val="24"/>
        </w:rPr>
        <w:t xml:space="preserve"> </w:t>
      </w:r>
      <w:r w:rsidRPr="00C0068F">
        <w:rPr>
          <w:sz w:val="24"/>
          <w:szCs w:val="24"/>
        </w:rPr>
        <w:t>обработки</w:t>
      </w:r>
      <w:r w:rsidRPr="00C0068F">
        <w:rPr>
          <w:spacing w:val="26"/>
          <w:sz w:val="24"/>
          <w:szCs w:val="24"/>
        </w:rPr>
        <w:t xml:space="preserve"> </w:t>
      </w:r>
      <w:r w:rsidRPr="00C0068F">
        <w:rPr>
          <w:sz w:val="24"/>
          <w:szCs w:val="24"/>
        </w:rPr>
        <w:t>материалов.</w:t>
      </w:r>
    </w:p>
    <w:p w14:paraId="24294359" w14:textId="77777777" w:rsidR="002337B4" w:rsidRPr="00C0068F" w:rsidRDefault="002337B4" w:rsidP="002337B4">
      <w:pPr>
        <w:spacing w:after="0" w:line="240" w:lineRule="auto"/>
        <w:ind w:left="620" w:right="441"/>
        <w:jc w:val="both"/>
        <w:rPr>
          <w:rFonts w:ascii="Times New Roman" w:hAnsi="Times New Roman" w:cs="Times New Roman"/>
          <w:b/>
          <w:sz w:val="24"/>
          <w:szCs w:val="24"/>
        </w:rPr>
      </w:pPr>
      <w:r w:rsidRPr="00C0068F">
        <w:rPr>
          <w:rFonts w:ascii="Times New Roman" w:hAnsi="Times New Roman" w:cs="Times New Roman"/>
          <w:b/>
          <w:sz w:val="24"/>
          <w:szCs w:val="24"/>
        </w:rPr>
        <w:t>Элементы</w:t>
      </w:r>
      <w:r w:rsidRPr="00C0068F">
        <w:rPr>
          <w:rFonts w:ascii="Times New Roman" w:hAnsi="Times New Roman" w:cs="Times New Roman"/>
          <w:b/>
          <w:spacing w:val="34"/>
          <w:sz w:val="24"/>
          <w:szCs w:val="24"/>
        </w:rPr>
        <w:t xml:space="preserve"> </w:t>
      </w:r>
      <w:r w:rsidRPr="00C0068F">
        <w:rPr>
          <w:rFonts w:ascii="Times New Roman" w:hAnsi="Times New Roman" w:cs="Times New Roman"/>
          <w:b/>
          <w:sz w:val="24"/>
          <w:szCs w:val="24"/>
        </w:rPr>
        <w:t>графической</w:t>
      </w:r>
      <w:r w:rsidRPr="00C0068F">
        <w:rPr>
          <w:rFonts w:ascii="Times New Roman" w:hAnsi="Times New Roman" w:cs="Times New Roman"/>
          <w:b/>
          <w:spacing w:val="34"/>
          <w:sz w:val="24"/>
          <w:szCs w:val="24"/>
        </w:rPr>
        <w:t xml:space="preserve"> </w:t>
      </w:r>
      <w:r w:rsidRPr="00C0068F">
        <w:rPr>
          <w:rFonts w:ascii="Times New Roman" w:hAnsi="Times New Roman" w:cs="Times New Roman"/>
          <w:b/>
          <w:sz w:val="24"/>
          <w:szCs w:val="24"/>
        </w:rPr>
        <w:t>грамоты</w:t>
      </w:r>
    </w:p>
    <w:p w14:paraId="5E0965AD" w14:textId="77777777" w:rsidR="002337B4" w:rsidRPr="00C0068F" w:rsidRDefault="002337B4" w:rsidP="002337B4">
      <w:pPr>
        <w:pStyle w:val="a5"/>
        <w:rPr>
          <w:b/>
          <w:sz w:val="24"/>
          <w:szCs w:val="24"/>
          <w:u w:val="single"/>
        </w:rPr>
      </w:pPr>
    </w:p>
    <w:p w14:paraId="298E8E77" w14:textId="77777777" w:rsidR="002337B4" w:rsidRPr="00C0068F" w:rsidRDefault="002337B4" w:rsidP="002337B4">
      <w:pPr>
        <w:pStyle w:val="a5"/>
        <w:ind w:left="643"/>
        <w:rPr>
          <w:b/>
          <w:sz w:val="24"/>
          <w:szCs w:val="24"/>
          <w:u w:val="single"/>
        </w:rPr>
      </w:pPr>
      <w:r w:rsidRPr="00C0068F">
        <w:rPr>
          <w:b/>
          <w:w w:val="115"/>
          <w:sz w:val="24"/>
          <w:szCs w:val="24"/>
          <w:u w:val="single"/>
        </w:rPr>
        <w:t>Выпускник</w:t>
      </w:r>
      <w:r w:rsidRPr="00C0068F">
        <w:rPr>
          <w:b/>
          <w:spacing w:val="25"/>
          <w:w w:val="115"/>
          <w:sz w:val="24"/>
          <w:szCs w:val="24"/>
          <w:u w:val="single"/>
        </w:rPr>
        <w:t xml:space="preserve"> </w:t>
      </w:r>
      <w:r w:rsidRPr="00C0068F">
        <w:rPr>
          <w:b/>
          <w:w w:val="115"/>
          <w:sz w:val="24"/>
          <w:szCs w:val="24"/>
          <w:u w:val="single"/>
        </w:rPr>
        <w:t>научится:</w:t>
      </w:r>
    </w:p>
    <w:p w14:paraId="5CFC454B" w14:textId="77777777" w:rsidR="002337B4" w:rsidRPr="00C0068F" w:rsidRDefault="002337B4" w:rsidP="002337B4">
      <w:pPr>
        <w:pStyle w:val="a7"/>
        <w:widowControl w:val="0"/>
        <w:numPr>
          <w:ilvl w:val="1"/>
          <w:numId w:val="31"/>
        </w:numPr>
        <w:tabs>
          <w:tab w:val="left" w:pos="855"/>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на основе полученных представлений о многообразии мате-</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риалов, их видах, свойствах, происхождении, практическом применении в жизни осознанно подбирать доступные в обработке материалы</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для</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изделий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по</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декоративно-художественным</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конструктивным свойствам в соответствии с поставленной зада-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чей;</w:t>
      </w:r>
    </w:p>
    <w:p w14:paraId="54FB34D2" w14:textId="77777777" w:rsidR="002337B4" w:rsidRPr="00C0068F" w:rsidRDefault="002337B4" w:rsidP="002337B4">
      <w:pPr>
        <w:pStyle w:val="a7"/>
        <w:widowControl w:val="0"/>
        <w:numPr>
          <w:ilvl w:val="1"/>
          <w:numId w:val="31"/>
        </w:numPr>
        <w:tabs>
          <w:tab w:val="left" w:pos="863"/>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отбирать и выполнять в зависимости от свойств освоенных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материалов</w:t>
      </w:r>
      <w:r w:rsidRPr="00C0068F">
        <w:rPr>
          <w:rFonts w:ascii="Times New Roman" w:hAnsi="Times New Roman" w:cs="Times New Roman"/>
          <w:spacing w:val="-7"/>
          <w:w w:val="110"/>
          <w:sz w:val="24"/>
          <w:szCs w:val="24"/>
        </w:rPr>
        <w:t xml:space="preserve"> </w:t>
      </w:r>
      <w:r w:rsidRPr="00C0068F">
        <w:rPr>
          <w:rFonts w:ascii="Times New Roman" w:hAnsi="Times New Roman" w:cs="Times New Roman"/>
          <w:w w:val="110"/>
          <w:sz w:val="24"/>
          <w:szCs w:val="24"/>
        </w:rPr>
        <w:t>оптимальные</w:t>
      </w:r>
      <w:r w:rsidRPr="00C0068F">
        <w:rPr>
          <w:rFonts w:ascii="Times New Roman" w:hAnsi="Times New Roman" w:cs="Times New Roman"/>
          <w:spacing w:val="-7"/>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6"/>
          <w:w w:val="110"/>
          <w:sz w:val="24"/>
          <w:szCs w:val="24"/>
        </w:rPr>
        <w:t xml:space="preserve"> </w:t>
      </w:r>
      <w:r w:rsidRPr="00C0068F">
        <w:rPr>
          <w:rFonts w:ascii="Times New Roman" w:hAnsi="Times New Roman" w:cs="Times New Roman"/>
          <w:w w:val="110"/>
          <w:sz w:val="24"/>
          <w:szCs w:val="24"/>
        </w:rPr>
        <w:t>доступные</w:t>
      </w:r>
      <w:r w:rsidRPr="00C0068F">
        <w:rPr>
          <w:rFonts w:ascii="Times New Roman" w:hAnsi="Times New Roman" w:cs="Times New Roman"/>
          <w:spacing w:val="-7"/>
          <w:w w:val="110"/>
          <w:sz w:val="24"/>
          <w:szCs w:val="24"/>
        </w:rPr>
        <w:t xml:space="preserve"> </w:t>
      </w:r>
      <w:r w:rsidRPr="00C0068F">
        <w:rPr>
          <w:rFonts w:ascii="Times New Roman" w:hAnsi="Times New Roman" w:cs="Times New Roman"/>
          <w:w w:val="110"/>
          <w:sz w:val="24"/>
          <w:szCs w:val="24"/>
        </w:rPr>
        <w:t>технологические</w:t>
      </w:r>
      <w:r w:rsidRPr="00C0068F">
        <w:rPr>
          <w:rFonts w:ascii="Times New Roman" w:hAnsi="Times New Roman" w:cs="Times New Roman"/>
          <w:spacing w:val="-6"/>
          <w:w w:val="110"/>
          <w:sz w:val="24"/>
          <w:szCs w:val="24"/>
        </w:rPr>
        <w:t xml:space="preserve"> </w:t>
      </w:r>
      <w:r w:rsidRPr="00C0068F">
        <w:rPr>
          <w:rFonts w:ascii="Times New Roman" w:hAnsi="Times New Roman" w:cs="Times New Roman"/>
          <w:w w:val="110"/>
          <w:sz w:val="24"/>
          <w:szCs w:val="24"/>
        </w:rPr>
        <w:t>приёмы</w:t>
      </w:r>
      <w:r w:rsidRPr="00C0068F">
        <w:rPr>
          <w:rFonts w:ascii="Times New Roman" w:hAnsi="Times New Roman" w:cs="Times New Roman"/>
          <w:spacing w:val="-7"/>
          <w:w w:val="110"/>
          <w:sz w:val="24"/>
          <w:szCs w:val="24"/>
        </w:rPr>
        <w:t xml:space="preserve"> </w:t>
      </w:r>
      <w:r w:rsidRPr="00C0068F">
        <w:rPr>
          <w:rFonts w:ascii="Times New Roman" w:hAnsi="Times New Roman" w:cs="Times New Roman"/>
          <w:w w:val="110"/>
          <w:sz w:val="24"/>
          <w:szCs w:val="24"/>
        </w:rPr>
        <w:t>их</w:t>
      </w:r>
      <w:r w:rsidRPr="00C0068F">
        <w:rPr>
          <w:rFonts w:ascii="Times New Roman" w:hAnsi="Times New Roman" w:cs="Times New Roman"/>
          <w:spacing w:val="-47"/>
          <w:w w:val="110"/>
          <w:sz w:val="24"/>
          <w:szCs w:val="24"/>
        </w:rPr>
        <w:t xml:space="preserve"> </w:t>
      </w:r>
      <w:r w:rsidRPr="00C0068F">
        <w:rPr>
          <w:rFonts w:ascii="Times New Roman" w:hAnsi="Times New Roman" w:cs="Times New Roman"/>
          <w:w w:val="110"/>
          <w:sz w:val="24"/>
          <w:szCs w:val="24"/>
        </w:rPr>
        <w:t>ручной обработки (при разметке деталей, их выделении из заготовки, формообразовании, сборке и отделке изделия), экономно</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расходовать</w:t>
      </w:r>
      <w:r w:rsidRPr="00C0068F">
        <w:rPr>
          <w:rFonts w:ascii="Times New Roman" w:hAnsi="Times New Roman" w:cs="Times New Roman"/>
          <w:spacing w:val="32"/>
          <w:w w:val="110"/>
          <w:sz w:val="24"/>
          <w:szCs w:val="24"/>
        </w:rPr>
        <w:t xml:space="preserve"> </w:t>
      </w:r>
      <w:r w:rsidRPr="00C0068F">
        <w:rPr>
          <w:rFonts w:ascii="Times New Roman" w:hAnsi="Times New Roman" w:cs="Times New Roman"/>
          <w:w w:val="110"/>
          <w:sz w:val="24"/>
          <w:szCs w:val="24"/>
        </w:rPr>
        <w:t>используемые</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материалы;</w:t>
      </w:r>
    </w:p>
    <w:p w14:paraId="44264FAE" w14:textId="77777777" w:rsidR="002337B4" w:rsidRPr="00C0068F" w:rsidRDefault="002337B4" w:rsidP="002337B4">
      <w:pPr>
        <w:pStyle w:val="a7"/>
        <w:widowControl w:val="0"/>
        <w:numPr>
          <w:ilvl w:val="1"/>
          <w:numId w:val="31"/>
        </w:numPr>
        <w:tabs>
          <w:tab w:val="left" w:pos="841"/>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применять приёмы рациональной безопасной работы ручными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инструментами: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чертёжными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(линейка,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угольник,</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циркуль),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режущими</w:t>
      </w:r>
      <w:r w:rsidRPr="00C0068F">
        <w:rPr>
          <w:rFonts w:ascii="Times New Roman" w:hAnsi="Times New Roman" w:cs="Times New Roman"/>
          <w:spacing w:val="38"/>
          <w:w w:val="110"/>
          <w:sz w:val="24"/>
          <w:szCs w:val="24"/>
        </w:rPr>
        <w:t xml:space="preserve"> </w:t>
      </w:r>
      <w:r w:rsidRPr="00C0068F">
        <w:rPr>
          <w:rFonts w:ascii="Times New Roman" w:hAnsi="Times New Roman" w:cs="Times New Roman"/>
          <w:w w:val="110"/>
          <w:sz w:val="24"/>
          <w:szCs w:val="24"/>
        </w:rPr>
        <w:t>(ножницы)</w:t>
      </w:r>
      <w:r w:rsidRPr="00C0068F">
        <w:rPr>
          <w:rFonts w:ascii="Times New Roman" w:hAnsi="Times New Roman" w:cs="Times New Roman"/>
          <w:spacing w:val="38"/>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38"/>
          <w:w w:val="110"/>
          <w:sz w:val="24"/>
          <w:szCs w:val="24"/>
        </w:rPr>
        <w:t xml:space="preserve"> </w:t>
      </w:r>
      <w:r w:rsidRPr="00C0068F">
        <w:rPr>
          <w:rFonts w:ascii="Times New Roman" w:hAnsi="Times New Roman" w:cs="Times New Roman"/>
          <w:w w:val="110"/>
          <w:sz w:val="24"/>
          <w:szCs w:val="24"/>
        </w:rPr>
        <w:t>колющими</w:t>
      </w:r>
      <w:r w:rsidRPr="00C0068F">
        <w:rPr>
          <w:rFonts w:ascii="Times New Roman" w:hAnsi="Times New Roman" w:cs="Times New Roman"/>
          <w:spacing w:val="38"/>
          <w:w w:val="110"/>
          <w:sz w:val="24"/>
          <w:szCs w:val="24"/>
        </w:rPr>
        <w:t xml:space="preserve"> </w:t>
      </w:r>
      <w:r w:rsidRPr="00C0068F">
        <w:rPr>
          <w:rFonts w:ascii="Times New Roman" w:hAnsi="Times New Roman" w:cs="Times New Roman"/>
          <w:w w:val="110"/>
          <w:sz w:val="24"/>
          <w:szCs w:val="24"/>
        </w:rPr>
        <w:t>(швейная</w:t>
      </w:r>
      <w:r w:rsidRPr="00C0068F">
        <w:rPr>
          <w:rFonts w:ascii="Times New Roman" w:hAnsi="Times New Roman" w:cs="Times New Roman"/>
          <w:spacing w:val="38"/>
          <w:w w:val="110"/>
          <w:sz w:val="24"/>
          <w:szCs w:val="24"/>
        </w:rPr>
        <w:t xml:space="preserve"> </w:t>
      </w:r>
      <w:r w:rsidRPr="00C0068F">
        <w:rPr>
          <w:rFonts w:ascii="Times New Roman" w:hAnsi="Times New Roman" w:cs="Times New Roman"/>
          <w:w w:val="110"/>
          <w:sz w:val="24"/>
          <w:szCs w:val="24"/>
        </w:rPr>
        <w:t>игла);</w:t>
      </w:r>
    </w:p>
    <w:p w14:paraId="0CCB9590" w14:textId="77777777" w:rsidR="002337B4" w:rsidRPr="00C0068F" w:rsidRDefault="002337B4" w:rsidP="002337B4">
      <w:pPr>
        <w:pStyle w:val="a7"/>
        <w:widowControl w:val="0"/>
        <w:numPr>
          <w:ilvl w:val="1"/>
          <w:numId w:val="31"/>
        </w:numPr>
        <w:tabs>
          <w:tab w:val="left" w:pos="843"/>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выполнять</w:t>
      </w:r>
      <w:r w:rsidRPr="00C0068F">
        <w:rPr>
          <w:rFonts w:ascii="Times New Roman" w:hAnsi="Times New Roman" w:cs="Times New Roman"/>
          <w:spacing w:val="23"/>
          <w:w w:val="110"/>
          <w:sz w:val="24"/>
          <w:szCs w:val="24"/>
        </w:rPr>
        <w:t xml:space="preserve"> </w:t>
      </w:r>
      <w:r w:rsidRPr="00C0068F">
        <w:rPr>
          <w:rFonts w:ascii="Times New Roman" w:hAnsi="Times New Roman" w:cs="Times New Roman"/>
          <w:w w:val="110"/>
          <w:sz w:val="24"/>
          <w:szCs w:val="24"/>
        </w:rPr>
        <w:t>разметку</w:t>
      </w:r>
      <w:r w:rsidRPr="00C0068F">
        <w:rPr>
          <w:rFonts w:ascii="Times New Roman" w:hAnsi="Times New Roman" w:cs="Times New Roman"/>
          <w:spacing w:val="24"/>
          <w:w w:val="110"/>
          <w:sz w:val="24"/>
          <w:szCs w:val="24"/>
        </w:rPr>
        <w:t xml:space="preserve"> </w:t>
      </w:r>
      <w:r w:rsidRPr="00C0068F">
        <w:rPr>
          <w:rFonts w:ascii="Times New Roman" w:hAnsi="Times New Roman" w:cs="Times New Roman"/>
          <w:w w:val="110"/>
          <w:sz w:val="24"/>
          <w:szCs w:val="24"/>
        </w:rPr>
        <w:t>с</w:t>
      </w:r>
      <w:r w:rsidRPr="00C0068F">
        <w:rPr>
          <w:rFonts w:ascii="Times New Roman" w:hAnsi="Times New Roman" w:cs="Times New Roman"/>
          <w:spacing w:val="24"/>
          <w:w w:val="110"/>
          <w:sz w:val="24"/>
          <w:szCs w:val="24"/>
        </w:rPr>
        <w:t xml:space="preserve"> </w:t>
      </w:r>
      <w:r w:rsidRPr="00C0068F">
        <w:rPr>
          <w:rFonts w:ascii="Times New Roman" w:hAnsi="Times New Roman" w:cs="Times New Roman"/>
          <w:w w:val="110"/>
          <w:sz w:val="24"/>
          <w:szCs w:val="24"/>
        </w:rPr>
        <w:t>опорой</w:t>
      </w:r>
      <w:r w:rsidRPr="00C0068F">
        <w:rPr>
          <w:rFonts w:ascii="Times New Roman" w:hAnsi="Times New Roman" w:cs="Times New Roman"/>
          <w:spacing w:val="24"/>
          <w:w w:val="110"/>
          <w:sz w:val="24"/>
          <w:szCs w:val="24"/>
        </w:rPr>
        <w:t xml:space="preserve"> </w:t>
      </w:r>
      <w:r w:rsidRPr="00C0068F">
        <w:rPr>
          <w:rFonts w:ascii="Times New Roman" w:hAnsi="Times New Roman" w:cs="Times New Roman"/>
          <w:w w:val="110"/>
          <w:sz w:val="24"/>
          <w:szCs w:val="24"/>
        </w:rPr>
        <w:t>на</w:t>
      </w:r>
      <w:r w:rsidRPr="00C0068F">
        <w:rPr>
          <w:rFonts w:ascii="Times New Roman" w:hAnsi="Times New Roman" w:cs="Times New Roman"/>
          <w:spacing w:val="24"/>
          <w:w w:val="110"/>
          <w:sz w:val="24"/>
          <w:szCs w:val="24"/>
        </w:rPr>
        <w:t xml:space="preserve"> </w:t>
      </w:r>
      <w:r w:rsidRPr="00C0068F">
        <w:rPr>
          <w:rFonts w:ascii="Times New Roman" w:hAnsi="Times New Roman" w:cs="Times New Roman"/>
          <w:w w:val="110"/>
          <w:sz w:val="24"/>
          <w:szCs w:val="24"/>
        </w:rPr>
        <w:t>них;</w:t>
      </w:r>
      <w:r w:rsidRPr="00C0068F">
        <w:rPr>
          <w:rFonts w:ascii="Times New Roman" w:hAnsi="Times New Roman" w:cs="Times New Roman"/>
          <w:spacing w:val="24"/>
          <w:w w:val="110"/>
          <w:sz w:val="24"/>
          <w:szCs w:val="24"/>
        </w:rPr>
        <w:t xml:space="preserve"> </w:t>
      </w:r>
      <w:r w:rsidRPr="00C0068F">
        <w:rPr>
          <w:rFonts w:ascii="Times New Roman" w:hAnsi="Times New Roman" w:cs="Times New Roman"/>
          <w:w w:val="110"/>
          <w:sz w:val="24"/>
          <w:szCs w:val="24"/>
        </w:rPr>
        <w:t>изготавливать</w:t>
      </w:r>
      <w:r w:rsidRPr="00C0068F">
        <w:rPr>
          <w:rFonts w:ascii="Times New Roman" w:hAnsi="Times New Roman" w:cs="Times New Roman"/>
          <w:spacing w:val="24"/>
          <w:w w:val="110"/>
          <w:sz w:val="24"/>
          <w:szCs w:val="24"/>
        </w:rPr>
        <w:t xml:space="preserve"> </w:t>
      </w:r>
      <w:r w:rsidRPr="00C0068F">
        <w:rPr>
          <w:rFonts w:ascii="Times New Roman" w:hAnsi="Times New Roman" w:cs="Times New Roman"/>
          <w:w w:val="110"/>
          <w:sz w:val="24"/>
          <w:szCs w:val="24"/>
        </w:rPr>
        <w:t>плоскостные</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 объёмные изделия по простейшим чертежам, эскизам, схемам,</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рисункам.</w:t>
      </w:r>
    </w:p>
    <w:p w14:paraId="7935767F" w14:textId="77777777" w:rsidR="002337B4" w:rsidRPr="00C0068F" w:rsidRDefault="002337B4" w:rsidP="002337B4">
      <w:pPr>
        <w:spacing w:after="0" w:line="240" w:lineRule="auto"/>
        <w:ind w:left="643"/>
        <w:jc w:val="both"/>
        <w:rPr>
          <w:rFonts w:ascii="Times New Roman" w:hAnsi="Times New Roman" w:cs="Times New Roman"/>
          <w:b/>
          <w:sz w:val="24"/>
          <w:szCs w:val="24"/>
          <w:u w:val="single"/>
        </w:rPr>
      </w:pPr>
      <w:r w:rsidRPr="00C0068F">
        <w:rPr>
          <w:rFonts w:ascii="Times New Roman" w:hAnsi="Times New Roman" w:cs="Times New Roman"/>
          <w:b/>
          <w:w w:val="110"/>
          <w:sz w:val="24"/>
          <w:szCs w:val="24"/>
          <w:u w:val="single"/>
        </w:rPr>
        <w:t>Выпускник</w:t>
      </w:r>
      <w:r w:rsidRPr="00C0068F">
        <w:rPr>
          <w:rFonts w:ascii="Times New Roman" w:hAnsi="Times New Roman" w:cs="Times New Roman"/>
          <w:b/>
          <w:spacing w:val="18"/>
          <w:w w:val="110"/>
          <w:sz w:val="24"/>
          <w:szCs w:val="24"/>
          <w:u w:val="single"/>
        </w:rPr>
        <w:t xml:space="preserve"> </w:t>
      </w:r>
      <w:r w:rsidRPr="00C0068F">
        <w:rPr>
          <w:rFonts w:ascii="Times New Roman" w:hAnsi="Times New Roman" w:cs="Times New Roman"/>
          <w:b/>
          <w:w w:val="110"/>
          <w:sz w:val="24"/>
          <w:szCs w:val="24"/>
          <w:u w:val="single"/>
        </w:rPr>
        <w:t xml:space="preserve">получит </w:t>
      </w:r>
      <w:r w:rsidRPr="00C0068F">
        <w:rPr>
          <w:rFonts w:ascii="Times New Roman" w:hAnsi="Times New Roman" w:cs="Times New Roman"/>
          <w:b/>
          <w:spacing w:val="16"/>
          <w:w w:val="110"/>
          <w:sz w:val="24"/>
          <w:szCs w:val="24"/>
          <w:u w:val="single"/>
        </w:rPr>
        <w:t xml:space="preserve"> </w:t>
      </w:r>
      <w:r w:rsidRPr="00C0068F">
        <w:rPr>
          <w:rFonts w:ascii="Times New Roman" w:hAnsi="Times New Roman" w:cs="Times New Roman"/>
          <w:b/>
          <w:w w:val="110"/>
          <w:sz w:val="24"/>
          <w:szCs w:val="24"/>
          <w:u w:val="single"/>
        </w:rPr>
        <w:t xml:space="preserve">возможность </w:t>
      </w:r>
      <w:r w:rsidRPr="00C0068F">
        <w:rPr>
          <w:rFonts w:ascii="Times New Roman" w:hAnsi="Times New Roman" w:cs="Times New Roman"/>
          <w:b/>
          <w:spacing w:val="16"/>
          <w:w w:val="110"/>
          <w:sz w:val="24"/>
          <w:szCs w:val="24"/>
          <w:u w:val="single"/>
        </w:rPr>
        <w:t xml:space="preserve"> </w:t>
      </w:r>
      <w:r w:rsidRPr="00C0068F">
        <w:rPr>
          <w:rFonts w:ascii="Times New Roman" w:hAnsi="Times New Roman" w:cs="Times New Roman"/>
          <w:b/>
          <w:w w:val="110"/>
          <w:sz w:val="24"/>
          <w:szCs w:val="24"/>
          <w:u w:val="single"/>
        </w:rPr>
        <w:t>научиться:</w:t>
      </w:r>
    </w:p>
    <w:p w14:paraId="130FE764" w14:textId="77777777" w:rsidR="002337B4" w:rsidRPr="00C0068F" w:rsidRDefault="002337B4" w:rsidP="002337B4">
      <w:pPr>
        <w:pStyle w:val="a7"/>
        <w:widowControl w:val="0"/>
        <w:numPr>
          <w:ilvl w:val="1"/>
          <w:numId w:val="31"/>
        </w:numPr>
        <w:tabs>
          <w:tab w:val="left" w:pos="851"/>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отбирать и выстраивать оптимальную технологическую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последовательность реализации собственного или предложенного</w:t>
      </w:r>
      <w:r w:rsidRPr="00C0068F">
        <w:rPr>
          <w:rFonts w:ascii="Times New Roman" w:hAnsi="Times New Roman" w:cs="Times New Roman"/>
          <w:spacing w:val="44"/>
          <w:w w:val="110"/>
          <w:sz w:val="24"/>
          <w:szCs w:val="24"/>
        </w:rPr>
        <w:t xml:space="preserve"> </w:t>
      </w:r>
      <w:r w:rsidRPr="00C0068F">
        <w:rPr>
          <w:rFonts w:ascii="Times New Roman" w:hAnsi="Times New Roman" w:cs="Times New Roman"/>
          <w:w w:val="110"/>
          <w:sz w:val="24"/>
          <w:szCs w:val="24"/>
        </w:rPr>
        <w:t>учителем</w:t>
      </w:r>
      <w:r w:rsidRPr="00C0068F">
        <w:rPr>
          <w:rFonts w:ascii="Times New Roman" w:hAnsi="Times New Roman" w:cs="Times New Roman"/>
          <w:spacing w:val="45"/>
          <w:w w:val="110"/>
          <w:sz w:val="24"/>
          <w:szCs w:val="24"/>
        </w:rPr>
        <w:t xml:space="preserve"> </w:t>
      </w:r>
      <w:r w:rsidRPr="00C0068F">
        <w:rPr>
          <w:rFonts w:ascii="Times New Roman" w:hAnsi="Times New Roman" w:cs="Times New Roman"/>
          <w:w w:val="110"/>
          <w:sz w:val="24"/>
          <w:szCs w:val="24"/>
        </w:rPr>
        <w:t>замысла;</w:t>
      </w:r>
    </w:p>
    <w:p w14:paraId="642CA78A" w14:textId="77777777" w:rsidR="002337B4" w:rsidRPr="00C0068F" w:rsidRDefault="002337B4" w:rsidP="002337B4">
      <w:pPr>
        <w:pStyle w:val="a7"/>
        <w:widowControl w:val="0"/>
        <w:numPr>
          <w:ilvl w:val="1"/>
          <w:numId w:val="31"/>
        </w:numPr>
        <w:tabs>
          <w:tab w:val="left" w:pos="858"/>
        </w:tabs>
        <w:autoSpaceDE w:val="0"/>
        <w:autoSpaceDN w:val="0"/>
        <w:spacing w:after="0" w:line="240" w:lineRule="auto"/>
        <w:ind w:right="178" w:firstLine="283"/>
        <w:contextualSpacing w:val="0"/>
        <w:jc w:val="both"/>
        <w:rPr>
          <w:rFonts w:ascii="Times New Roman" w:hAnsi="Times New Roman" w:cs="Times New Roman"/>
          <w:sz w:val="24"/>
          <w:szCs w:val="24"/>
        </w:rPr>
      </w:pPr>
      <w:r w:rsidRPr="00C0068F">
        <w:rPr>
          <w:rFonts w:ascii="Times New Roman" w:hAnsi="Times New Roman" w:cs="Times New Roman"/>
          <w:spacing w:val="-1"/>
          <w:w w:val="115"/>
          <w:sz w:val="24"/>
          <w:szCs w:val="24"/>
        </w:rPr>
        <w:t xml:space="preserve">прогнозировать конечный практический результат </w:t>
      </w:r>
      <w:r w:rsidRPr="00C0068F">
        <w:rPr>
          <w:rFonts w:ascii="Times New Roman" w:hAnsi="Times New Roman" w:cs="Times New Roman"/>
          <w:w w:val="115"/>
          <w:sz w:val="24"/>
          <w:szCs w:val="24"/>
        </w:rPr>
        <w:t>и са</w:t>
      </w:r>
      <w:r w:rsidRPr="00C0068F">
        <w:rPr>
          <w:rFonts w:ascii="Times New Roman" w:hAnsi="Times New Roman" w:cs="Times New Roman"/>
          <w:w w:val="110"/>
          <w:sz w:val="24"/>
          <w:szCs w:val="24"/>
        </w:rPr>
        <w:t>мостоятельно</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комбинировать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художественные</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технологии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соответствии с конструктивной или декоративно-художест</w:t>
      </w:r>
      <w:r w:rsidRPr="00C0068F">
        <w:rPr>
          <w:rFonts w:ascii="Times New Roman" w:hAnsi="Times New Roman" w:cs="Times New Roman"/>
          <w:w w:val="115"/>
          <w:sz w:val="24"/>
          <w:szCs w:val="24"/>
        </w:rPr>
        <w:t>венной</w:t>
      </w:r>
      <w:r w:rsidRPr="00C0068F">
        <w:rPr>
          <w:rFonts w:ascii="Times New Roman" w:hAnsi="Times New Roman" w:cs="Times New Roman"/>
          <w:spacing w:val="41"/>
          <w:w w:val="115"/>
          <w:sz w:val="24"/>
          <w:szCs w:val="24"/>
        </w:rPr>
        <w:t xml:space="preserve"> </w:t>
      </w:r>
      <w:r w:rsidRPr="00C0068F">
        <w:rPr>
          <w:rFonts w:ascii="Times New Roman" w:hAnsi="Times New Roman" w:cs="Times New Roman"/>
          <w:w w:val="115"/>
          <w:sz w:val="24"/>
          <w:szCs w:val="24"/>
        </w:rPr>
        <w:t>задачей.</w:t>
      </w:r>
    </w:p>
    <w:p w14:paraId="20244C86" w14:textId="77777777" w:rsidR="002337B4" w:rsidRPr="00C0068F" w:rsidRDefault="002337B4" w:rsidP="002337B4">
      <w:pPr>
        <w:spacing w:after="0" w:line="240" w:lineRule="auto"/>
        <w:jc w:val="both"/>
        <w:rPr>
          <w:rFonts w:ascii="Times New Roman" w:hAnsi="Times New Roman" w:cs="Times New Roman"/>
          <w:sz w:val="24"/>
          <w:szCs w:val="24"/>
        </w:rPr>
      </w:pPr>
    </w:p>
    <w:p w14:paraId="2B988008" w14:textId="77777777" w:rsidR="002337B4" w:rsidRPr="00C0068F" w:rsidRDefault="002337B4" w:rsidP="002337B4">
      <w:pPr>
        <w:pStyle w:val="210"/>
        <w:ind w:left="170" w:right="441"/>
        <w:jc w:val="both"/>
        <w:rPr>
          <w:sz w:val="24"/>
          <w:szCs w:val="24"/>
        </w:rPr>
      </w:pPr>
      <w:r w:rsidRPr="00C0068F">
        <w:rPr>
          <w:sz w:val="24"/>
          <w:szCs w:val="24"/>
        </w:rPr>
        <w:t>Конструирование</w:t>
      </w:r>
      <w:r w:rsidRPr="00C0068F">
        <w:rPr>
          <w:spacing w:val="36"/>
          <w:sz w:val="24"/>
          <w:szCs w:val="24"/>
        </w:rPr>
        <w:t xml:space="preserve"> </w:t>
      </w:r>
      <w:r w:rsidRPr="00C0068F">
        <w:rPr>
          <w:sz w:val="24"/>
          <w:szCs w:val="24"/>
        </w:rPr>
        <w:t>и</w:t>
      </w:r>
      <w:r w:rsidRPr="00C0068F">
        <w:rPr>
          <w:spacing w:val="37"/>
          <w:sz w:val="24"/>
          <w:szCs w:val="24"/>
        </w:rPr>
        <w:t xml:space="preserve"> </w:t>
      </w:r>
      <w:r w:rsidRPr="00C0068F">
        <w:rPr>
          <w:sz w:val="24"/>
          <w:szCs w:val="24"/>
        </w:rPr>
        <w:t>моделирование</w:t>
      </w:r>
    </w:p>
    <w:p w14:paraId="14747419" w14:textId="77777777" w:rsidR="002337B4" w:rsidRPr="00C0068F" w:rsidRDefault="002337B4" w:rsidP="002337B4">
      <w:pPr>
        <w:pStyle w:val="a5"/>
        <w:ind w:left="416"/>
        <w:rPr>
          <w:b/>
          <w:sz w:val="24"/>
          <w:szCs w:val="24"/>
          <w:u w:val="single"/>
        </w:rPr>
      </w:pPr>
      <w:r w:rsidRPr="00C0068F">
        <w:rPr>
          <w:b/>
          <w:w w:val="115"/>
          <w:sz w:val="24"/>
          <w:szCs w:val="24"/>
          <w:u w:val="single"/>
        </w:rPr>
        <w:t>Выпускник</w:t>
      </w:r>
      <w:r w:rsidRPr="00C0068F">
        <w:rPr>
          <w:b/>
          <w:spacing w:val="25"/>
          <w:w w:val="115"/>
          <w:sz w:val="24"/>
          <w:szCs w:val="24"/>
          <w:u w:val="single"/>
        </w:rPr>
        <w:t xml:space="preserve"> </w:t>
      </w:r>
      <w:r w:rsidRPr="00C0068F">
        <w:rPr>
          <w:b/>
          <w:w w:val="115"/>
          <w:sz w:val="24"/>
          <w:szCs w:val="24"/>
          <w:u w:val="single"/>
        </w:rPr>
        <w:t>научится:</w:t>
      </w:r>
    </w:p>
    <w:p w14:paraId="5296979B" w14:textId="77777777" w:rsidR="002337B4" w:rsidRPr="00C0068F" w:rsidRDefault="002337B4" w:rsidP="002337B4">
      <w:pPr>
        <w:pStyle w:val="a7"/>
        <w:widowControl w:val="0"/>
        <w:numPr>
          <w:ilvl w:val="0"/>
          <w:numId w:val="31"/>
        </w:numPr>
        <w:tabs>
          <w:tab w:val="left" w:pos="618"/>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анализировать устройство изделия: выделять детали, их форму, определять взаимное расположение, виды соединения дета-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лей;</w:t>
      </w:r>
    </w:p>
    <w:p w14:paraId="7642FBCF" w14:textId="77777777" w:rsidR="002337B4" w:rsidRPr="00C0068F" w:rsidRDefault="002337B4" w:rsidP="002337B4">
      <w:pPr>
        <w:pStyle w:val="a7"/>
        <w:widowControl w:val="0"/>
        <w:numPr>
          <w:ilvl w:val="0"/>
          <w:numId w:val="31"/>
        </w:numPr>
        <w:tabs>
          <w:tab w:val="left" w:pos="611"/>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решать простейшие задачи конструктивного характера по изменению вида и способа соединения деталей: на достраивание,</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придание</w:t>
      </w:r>
      <w:r w:rsidRPr="00C0068F">
        <w:rPr>
          <w:rFonts w:ascii="Times New Roman" w:hAnsi="Times New Roman" w:cs="Times New Roman"/>
          <w:spacing w:val="29"/>
          <w:w w:val="110"/>
          <w:sz w:val="24"/>
          <w:szCs w:val="24"/>
        </w:rPr>
        <w:t xml:space="preserve"> </w:t>
      </w:r>
      <w:r w:rsidRPr="00C0068F">
        <w:rPr>
          <w:rFonts w:ascii="Times New Roman" w:hAnsi="Times New Roman" w:cs="Times New Roman"/>
          <w:w w:val="110"/>
          <w:sz w:val="24"/>
          <w:szCs w:val="24"/>
        </w:rPr>
        <w:t>новых</w:t>
      </w:r>
      <w:r w:rsidRPr="00C0068F">
        <w:rPr>
          <w:rFonts w:ascii="Times New Roman" w:hAnsi="Times New Roman" w:cs="Times New Roman"/>
          <w:spacing w:val="29"/>
          <w:w w:val="110"/>
          <w:sz w:val="24"/>
          <w:szCs w:val="24"/>
        </w:rPr>
        <w:t xml:space="preserve"> </w:t>
      </w:r>
      <w:r w:rsidRPr="00C0068F">
        <w:rPr>
          <w:rFonts w:ascii="Times New Roman" w:hAnsi="Times New Roman" w:cs="Times New Roman"/>
          <w:w w:val="110"/>
          <w:sz w:val="24"/>
          <w:szCs w:val="24"/>
        </w:rPr>
        <w:t>свойств</w:t>
      </w:r>
      <w:r w:rsidRPr="00C0068F">
        <w:rPr>
          <w:rFonts w:ascii="Times New Roman" w:hAnsi="Times New Roman" w:cs="Times New Roman"/>
          <w:spacing w:val="30"/>
          <w:w w:val="110"/>
          <w:sz w:val="24"/>
          <w:szCs w:val="24"/>
        </w:rPr>
        <w:t xml:space="preserve"> </w:t>
      </w:r>
      <w:r w:rsidRPr="00C0068F">
        <w:rPr>
          <w:rFonts w:ascii="Times New Roman" w:hAnsi="Times New Roman" w:cs="Times New Roman"/>
          <w:w w:val="110"/>
          <w:sz w:val="24"/>
          <w:szCs w:val="24"/>
        </w:rPr>
        <w:t>конструкции,</w:t>
      </w:r>
      <w:r w:rsidRPr="00C0068F">
        <w:rPr>
          <w:rFonts w:ascii="Times New Roman" w:hAnsi="Times New Roman" w:cs="Times New Roman"/>
          <w:spacing w:val="29"/>
          <w:w w:val="110"/>
          <w:sz w:val="24"/>
          <w:szCs w:val="24"/>
        </w:rPr>
        <w:t xml:space="preserve"> </w:t>
      </w:r>
      <w:r w:rsidRPr="00C0068F">
        <w:rPr>
          <w:rFonts w:ascii="Times New Roman" w:hAnsi="Times New Roman" w:cs="Times New Roman"/>
          <w:w w:val="110"/>
          <w:sz w:val="24"/>
          <w:szCs w:val="24"/>
        </w:rPr>
        <w:t>а</w:t>
      </w:r>
      <w:r w:rsidRPr="00C0068F">
        <w:rPr>
          <w:rFonts w:ascii="Times New Roman" w:hAnsi="Times New Roman" w:cs="Times New Roman"/>
          <w:spacing w:val="29"/>
          <w:w w:val="110"/>
          <w:sz w:val="24"/>
          <w:szCs w:val="24"/>
        </w:rPr>
        <w:t xml:space="preserve"> </w:t>
      </w:r>
      <w:r w:rsidRPr="00C0068F">
        <w:rPr>
          <w:rFonts w:ascii="Times New Roman" w:hAnsi="Times New Roman" w:cs="Times New Roman"/>
          <w:w w:val="110"/>
          <w:sz w:val="24"/>
          <w:szCs w:val="24"/>
        </w:rPr>
        <w:t>также</w:t>
      </w:r>
      <w:r w:rsidRPr="00C0068F">
        <w:rPr>
          <w:rFonts w:ascii="Times New Roman" w:hAnsi="Times New Roman" w:cs="Times New Roman"/>
          <w:spacing w:val="30"/>
          <w:w w:val="110"/>
          <w:sz w:val="24"/>
          <w:szCs w:val="24"/>
        </w:rPr>
        <w:t xml:space="preserve"> </w:t>
      </w:r>
      <w:r w:rsidRPr="00C0068F">
        <w:rPr>
          <w:rFonts w:ascii="Times New Roman" w:hAnsi="Times New Roman" w:cs="Times New Roman"/>
          <w:w w:val="110"/>
          <w:sz w:val="24"/>
          <w:szCs w:val="24"/>
        </w:rPr>
        <w:t>другие</w:t>
      </w:r>
      <w:r w:rsidRPr="00C0068F">
        <w:rPr>
          <w:rFonts w:ascii="Times New Roman" w:hAnsi="Times New Roman" w:cs="Times New Roman"/>
          <w:spacing w:val="29"/>
          <w:w w:val="110"/>
          <w:sz w:val="24"/>
          <w:szCs w:val="24"/>
        </w:rPr>
        <w:t xml:space="preserve"> </w:t>
      </w:r>
      <w:r w:rsidRPr="00C0068F">
        <w:rPr>
          <w:rFonts w:ascii="Times New Roman" w:hAnsi="Times New Roman" w:cs="Times New Roman"/>
          <w:w w:val="110"/>
          <w:sz w:val="24"/>
          <w:szCs w:val="24"/>
        </w:rPr>
        <w:t>доступные</w:t>
      </w:r>
      <w:r w:rsidRPr="00C0068F">
        <w:rPr>
          <w:rFonts w:ascii="Times New Roman" w:hAnsi="Times New Roman" w:cs="Times New Roman"/>
          <w:spacing w:val="-47"/>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35"/>
          <w:w w:val="110"/>
          <w:sz w:val="24"/>
          <w:szCs w:val="24"/>
        </w:rPr>
        <w:t xml:space="preserve"> </w:t>
      </w:r>
      <w:r w:rsidRPr="00C0068F">
        <w:rPr>
          <w:rFonts w:ascii="Times New Roman" w:hAnsi="Times New Roman" w:cs="Times New Roman"/>
          <w:w w:val="110"/>
          <w:sz w:val="24"/>
          <w:szCs w:val="24"/>
        </w:rPr>
        <w:t>сходные</w:t>
      </w:r>
      <w:r w:rsidRPr="00C0068F">
        <w:rPr>
          <w:rFonts w:ascii="Times New Roman" w:hAnsi="Times New Roman" w:cs="Times New Roman"/>
          <w:spacing w:val="36"/>
          <w:w w:val="110"/>
          <w:sz w:val="24"/>
          <w:szCs w:val="24"/>
        </w:rPr>
        <w:t xml:space="preserve"> </w:t>
      </w:r>
      <w:r w:rsidRPr="00C0068F">
        <w:rPr>
          <w:rFonts w:ascii="Times New Roman" w:hAnsi="Times New Roman" w:cs="Times New Roman"/>
          <w:w w:val="110"/>
          <w:sz w:val="24"/>
          <w:szCs w:val="24"/>
        </w:rPr>
        <w:t>по</w:t>
      </w:r>
      <w:r w:rsidRPr="00C0068F">
        <w:rPr>
          <w:rFonts w:ascii="Times New Roman" w:hAnsi="Times New Roman" w:cs="Times New Roman"/>
          <w:spacing w:val="35"/>
          <w:w w:val="110"/>
          <w:sz w:val="24"/>
          <w:szCs w:val="24"/>
        </w:rPr>
        <w:t xml:space="preserve"> </w:t>
      </w:r>
      <w:r w:rsidRPr="00C0068F">
        <w:rPr>
          <w:rFonts w:ascii="Times New Roman" w:hAnsi="Times New Roman" w:cs="Times New Roman"/>
          <w:w w:val="110"/>
          <w:sz w:val="24"/>
          <w:szCs w:val="24"/>
        </w:rPr>
        <w:t>сложности</w:t>
      </w:r>
      <w:r w:rsidRPr="00C0068F">
        <w:rPr>
          <w:rFonts w:ascii="Times New Roman" w:hAnsi="Times New Roman" w:cs="Times New Roman"/>
          <w:spacing w:val="36"/>
          <w:w w:val="110"/>
          <w:sz w:val="24"/>
          <w:szCs w:val="24"/>
        </w:rPr>
        <w:t xml:space="preserve"> </w:t>
      </w:r>
      <w:r w:rsidRPr="00C0068F">
        <w:rPr>
          <w:rFonts w:ascii="Times New Roman" w:hAnsi="Times New Roman" w:cs="Times New Roman"/>
          <w:w w:val="110"/>
          <w:sz w:val="24"/>
          <w:szCs w:val="24"/>
        </w:rPr>
        <w:t>задачи;</w:t>
      </w:r>
    </w:p>
    <w:p w14:paraId="02C320A0" w14:textId="77777777" w:rsidR="002337B4" w:rsidRPr="00C0068F" w:rsidRDefault="002337B4" w:rsidP="002337B4">
      <w:pPr>
        <w:pStyle w:val="a7"/>
        <w:widowControl w:val="0"/>
        <w:numPr>
          <w:ilvl w:val="0"/>
          <w:numId w:val="31"/>
        </w:numPr>
        <w:tabs>
          <w:tab w:val="left" w:pos="631"/>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изготавливать несложные конструкции изделий по рисунку,</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простейшему чертежу или эскизу, образцу и доступным заданным</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условиям.</w:t>
      </w:r>
    </w:p>
    <w:p w14:paraId="12C7474F" w14:textId="77777777" w:rsidR="002337B4" w:rsidRPr="00C0068F" w:rsidRDefault="002337B4" w:rsidP="002337B4">
      <w:pPr>
        <w:pStyle w:val="a7"/>
        <w:widowControl w:val="0"/>
        <w:tabs>
          <w:tab w:val="left" w:pos="631"/>
        </w:tabs>
        <w:autoSpaceDE w:val="0"/>
        <w:autoSpaceDN w:val="0"/>
        <w:spacing w:after="0" w:line="240" w:lineRule="auto"/>
        <w:ind w:left="416" w:right="405"/>
        <w:contextualSpacing w:val="0"/>
        <w:jc w:val="both"/>
        <w:rPr>
          <w:rFonts w:ascii="Times New Roman" w:hAnsi="Times New Roman" w:cs="Times New Roman"/>
          <w:sz w:val="24"/>
          <w:szCs w:val="24"/>
        </w:rPr>
      </w:pPr>
    </w:p>
    <w:p w14:paraId="0207697D" w14:textId="77777777" w:rsidR="002337B4" w:rsidRPr="00C0068F" w:rsidRDefault="002337B4" w:rsidP="002337B4">
      <w:pPr>
        <w:spacing w:after="0" w:line="240" w:lineRule="auto"/>
        <w:ind w:left="416"/>
        <w:jc w:val="both"/>
        <w:rPr>
          <w:rFonts w:ascii="Times New Roman" w:hAnsi="Times New Roman" w:cs="Times New Roman"/>
          <w:b/>
          <w:sz w:val="24"/>
          <w:szCs w:val="24"/>
          <w:u w:val="single"/>
        </w:rPr>
      </w:pPr>
      <w:r w:rsidRPr="00C0068F">
        <w:rPr>
          <w:rFonts w:ascii="Times New Roman" w:hAnsi="Times New Roman" w:cs="Times New Roman"/>
          <w:b/>
          <w:w w:val="110"/>
          <w:sz w:val="24"/>
          <w:szCs w:val="24"/>
          <w:u w:val="single"/>
        </w:rPr>
        <w:t>Выпускник</w:t>
      </w:r>
      <w:r w:rsidRPr="00C0068F">
        <w:rPr>
          <w:rFonts w:ascii="Times New Roman" w:hAnsi="Times New Roman" w:cs="Times New Roman"/>
          <w:b/>
          <w:spacing w:val="18"/>
          <w:w w:val="110"/>
          <w:sz w:val="24"/>
          <w:szCs w:val="24"/>
          <w:u w:val="single"/>
        </w:rPr>
        <w:t xml:space="preserve"> </w:t>
      </w:r>
      <w:r w:rsidRPr="00C0068F">
        <w:rPr>
          <w:rFonts w:ascii="Times New Roman" w:hAnsi="Times New Roman" w:cs="Times New Roman"/>
          <w:b/>
          <w:w w:val="110"/>
          <w:sz w:val="24"/>
          <w:szCs w:val="24"/>
          <w:u w:val="single"/>
        </w:rPr>
        <w:t xml:space="preserve">получит </w:t>
      </w:r>
      <w:r w:rsidRPr="00C0068F">
        <w:rPr>
          <w:rFonts w:ascii="Times New Roman" w:hAnsi="Times New Roman" w:cs="Times New Roman"/>
          <w:b/>
          <w:spacing w:val="16"/>
          <w:w w:val="110"/>
          <w:sz w:val="24"/>
          <w:szCs w:val="24"/>
          <w:u w:val="single"/>
        </w:rPr>
        <w:t xml:space="preserve"> </w:t>
      </w:r>
      <w:r w:rsidRPr="00C0068F">
        <w:rPr>
          <w:rFonts w:ascii="Times New Roman" w:hAnsi="Times New Roman" w:cs="Times New Roman"/>
          <w:b/>
          <w:w w:val="110"/>
          <w:sz w:val="24"/>
          <w:szCs w:val="24"/>
          <w:u w:val="single"/>
        </w:rPr>
        <w:t xml:space="preserve">возможность </w:t>
      </w:r>
      <w:r w:rsidRPr="00C0068F">
        <w:rPr>
          <w:rFonts w:ascii="Times New Roman" w:hAnsi="Times New Roman" w:cs="Times New Roman"/>
          <w:b/>
          <w:spacing w:val="16"/>
          <w:w w:val="110"/>
          <w:sz w:val="24"/>
          <w:szCs w:val="24"/>
          <w:u w:val="single"/>
        </w:rPr>
        <w:t xml:space="preserve"> </w:t>
      </w:r>
      <w:r w:rsidRPr="00C0068F">
        <w:rPr>
          <w:rFonts w:ascii="Times New Roman" w:hAnsi="Times New Roman" w:cs="Times New Roman"/>
          <w:b/>
          <w:w w:val="110"/>
          <w:sz w:val="24"/>
          <w:szCs w:val="24"/>
          <w:u w:val="single"/>
        </w:rPr>
        <w:t>научиться:</w:t>
      </w:r>
    </w:p>
    <w:p w14:paraId="716684F9" w14:textId="77777777" w:rsidR="002337B4" w:rsidRPr="00C0068F" w:rsidRDefault="002337B4" w:rsidP="002337B4">
      <w:pPr>
        <w:pStyle w:val="a7"/>
        <w:widowControl w:val="0"/>
        <w:numPr>
          <w:ilvl w:val="0"/>
          <w:numId w:val="31"/>
        </w:numPr>
        <w:tabs>
          <w:tab w:val="left" w:pos="637"/>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соотносить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объёмную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конструкцию,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основанную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на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правильных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геометрических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формах,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изображениями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развёрток</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этих</w:t>
      </w:r>
      <w:r w:rsidRPr="00C0068F">
        <w:rPr>
          <w:rFonts w:ascii="Times New Roman" w:hAnsi="Times New Roman" w:cs="Times New Roman"/>
          <w:spacing w:val="45"/>
          <w:w w:val="110"/>
          <w:sz w:val="24"/>
          <w:szCs w:val="24"/>
        </w:rPr>
        <w:t xml:space="preserve"> </w:t>
      </w:r>
      <w:r w:rsidRPr="00C0068F">
        <w:rPr>
          <w:rFonts w:ascii="Times New Roman" w:hAnsi="Times New Roman" w:cs="Times New Roman"/>
          <w:w w:val="110"/>
          <w:sz w:val="24"/>
          <w:szCs w:val="24"/>
        </w:rPr>
        <w:t>форм;</w:t>
      </w:r>
    </w:p>
    <w:p w14:paraId="050836E1" w14:textId="77777777" w:rsidR="002337B4" w:rsidRPr="00C0068F" w:rsidRDefault="002337B4" w:rsidP="002337B4">
      <w:pPr>
        <w:pStyle w:val="a7"/>
        <w:widowControl w:val="0"/>
        <w:numPr>
          <w:ilvl w:val="0"/>
          <w:numId w:val="31"/>
        </w:numPr>
        <w:tabs>
          <w:tab w:val="left" w:pos="647"/>
        </w:tabs>
        <w:autoSpaceDE w:val="0"/>
        <w:autoSpaceDN w:val="0"/>
        <w:spacing w:after="0" w:line="240" w:lineRule="auto"/>
        <w:ind w:left="133" w:right="402"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создавать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мысленный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образ</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конструкции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  целью  решения определённой конструкторской задачи или передачи определённой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художественно-эстетической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информации,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воплощать</w:t>
      </w:r>
      <w:r w:rsidRPr="00C0068F">
        <w:rPr>
          <w:rFonts w:ascii="Times New Roman" w:hAnsi="Times New Roman" w:cs="Times New Roman"/>
          <w:spacing w:val="43"/>
          <w:w w:val="110"/>
          <w:sz w:val="24"/>
          <w:szCs w:val="24"/>
        </w:rPr>
        <w:t xml:space="preserve"> </w:t>
      </w:r>
      <w:r w:rsidRPr="00C0068F">
        <w:rPr>
          <w:rFonts w:ascii="Times New Roman" w:hAnsi="Times New Roman" w:cs="Times New Roman"/>
          <w:w w:val="110"/>
          <w:sz w:val="24"/>
          <w:szCs w:val="24"/>
        </w:rPr>
        <w:t>этот</w:t>
      </w:r>
      <w:r w:rsidRPr="00C0068F">
        <w:rPr>
          <w:rFonts w:ascii="Times New Roman" w:hAnsi="Times New Roman" w:cs="Times New Roman"/>
          <w:spacing w:val="44"/>
          <w:w w:val="110"/>
          <w:sz w:val="24"/>
          <w:szCs w:val="24"/>
        </w:rPr>
        <w:t xml:space="preserve"> </w:t>
      </w:r>
      <w:r w:rsidRPr="00C0068F">
        <w:rPr>
          <w:rFonts w:ascii="Times New Roman" w:hAnsi="Times New Roman" w:cs="Times New Roman"/>
          <w:w w:val="110"/>
          <w:sz w:val="24"/>
          <w:szCs w:val="24"/>
        </w:rPr>
        <w:t>образ</w:t>
      </w:r>
      <w:r w:rsidRPr="00C0068F">
        <w:rPr>
          <w:rFonts w:ascii="Times New Roman" w:hAnsi="Times New Roman" w:cs="Times New Roman"/>
          <w:spacing w:val="44"/>
          <w:w w:val="110"/>
          <w:sz w:val="24"/>
          <w:szCs w:val="24"/>
        </w:rPr>
        <w:t xml:space="preserve"> </w:t>
      </w:r>
      <w:r w:rsidRPr="00C0068F">
        <w:rPr>
          <w:rFonts w:ascii="Times New Roman" w:hAnsi="Times New Roman" w:cs="Times New Roman"/>
          <w:w w:val="110"/>
          <w:sz w:val="24"/>
          <w:szCs w:val="24"/>
        </w:rPr>
        <w:t>в</w:t>
      </w:r>
      <w:r w:rsidRPr="00C0068F">
        <w:rPr>
          <w:rFonts w:ascii="Times New Roman" w:hAnsi="Times New Roman" w:cs="Times New Roman"/>
          <w:spacing w:val="43"/>
          <w:w w:val="110"/>
          <w:sz w:val="24"/>
          <w:szCs w:val="24"/>
        </w:rPr>
        <w:t xml:space="preserve"> </w:t>
      </w:r>
      <w:r w:rsidRPr="00C0068F">
        <w:rPr>
          <w:rFonts w:ascii="Times New Roman" w:hAnsi="Times New Roman" w:cs="Times New Roman"/>
          <w:w w:val="110"/>
          <w:sz w:val="24"/>
          <w:szCs w:val="24"/>
        </w:rPr>
        <w:t>материале.</w:t>
      </w:r>
    </w:p>
    <w:p w14:paraId="272E07DE" w14:textId="77777777" w:rsidR="002337B4" w:rsidRPr="00C0068F" w:rsidRDefault="002337B4" w:rsidP="002337B4">
      <w:pPr>
        <w:pStyle w:val="a5"/>
        <w:rPr>
          <w:i/>
          <w:sz w:val="24"/>
          <w:szCs w:val="24"/>
        </w:rPr>
      </w:pPr>
    </w:p>
    <w:p w14:paraId="2BF096FB" w14:textId="77777777" w:rsidR="002337B4" w:rsidRPr="00C0068F" w:rsidRDefault="002337B4" w:rsidP="002337B4">
      <w:pPr>
        <w:pStyle w:val="210"/>
        <w:ind w:left="170" w:right="441"/>
        <w:jc w:val="both"/>
        <w:rPr>
          <w:sz w:val="24"/>
          <w:szCs w:val="24"/>
        </w:rPr>
      </w:pPr>
      <w:r w:rsidRPr="00C0068F">
        <w:rPr>
          <w:sz w:val="24"/>
          <w:szCs w:val="24"/>
        </w:rPr>
        <w:t>Практика</w:t>
      </w:r>
      <w:r w:rsidRPr="00C0068F">
        <w:rPr>
          <w:spacing w:val="19"/>
          <w:sz w:val="24"/>
          <w:szCs w:val="24"/>
        </w:rPr>
        <w:t xml:space="preserve"> </w:t>
      </w:r>
      <w:r w:rsidRPr="00C0068F">
        <w:rPr>
          <w:sz w:val="24"/>
          <w:szCs w:val="24"/>
        </w:rPr>
        <w:t>работы</w:t>
      </w:r>
      <w:r w:rsidRPr="00C0068F">
        <w:rPr>
          <w:spacing w:val="19"/>
          <w:sz w:val="24"/>
          <w:szCs w:val="24"/>
        </w:rPr>
        <w:t xml:space="preserve"> </w:t>
      </w:r>
      <w:r w:rsidRPr="00C0068F">
        <w:rPr>
          <w:sz w:val="24"/>
          <w:szCs w:val="24"/>
        </w:rPr>
        <w:t>на</w:t>
      </w:r>
      <w:r w:rsidRPr="00C0068F">
        <w:rPr>
          <w:spacing w:val="20"/>
          <w:sz w:val="24"/>
          <w:szCs w:val="24"/>
        </w:rPr>
        <w:t xml:space="preserve"> </w:t>
      </w:r>
      <w:r w:rsidRPr="00C0068F">
        <w:rPr>
          <w:sz w:val="24"/>
          <w:szCs w:val="24"/>
        </w:rPr>
        <w:t>компьютере</w:t>
      </w:r>
    </w:p>
    <w:p w14:paraId="47DCF206" w14:textId="77777777" w:rsidR="002337B4" w:rsidRPr="00C0068F" w:rsidRDefault="002337B4" w:rsidP="002337B4">
      <w:pPr>
        <w:pStyle w:val="a5"/>
        <w:ind w:left="416"/>
        <w:rPr>
          <w:sz w:val="24"/>
          <w:szCs w:val="24"/>
        </w:rPr>
      </w:pPr>
      <w:r w:rsidRPr="00C0068F">
        <w:rPr>
          <w:w w:val="115"/>
          <w:sz w:val="24"/>
          <w:szCs w:val="24"/>
        </w:rPr>
        <w:t>Выпускник</w:t>
      </w:r>
      <w:r w:rsidRPr="00C0068F">
        <w:rPr>
          <w:spacing w:val="25"/>
          <w:w w:val="115"/>
          <w:sz w:val="24"/>
          <w:szCs w:val="24"/>
        </w:rPr>
        <w:t xml:space="preserve"> </w:t>
      </w:r>
      <w:r w:rsidRPr="00C0068F">
        <w:rPr>
          <w:w w:val="115"/>
          <w:sz w:val="24"/>
          <w:szCs w:val="24"/>
        </w:rPr>
        <w:t>научится:</w:t>
      </w:r>
    </w:p>
    <w:p w14:paraId="023DBE07" w14:textId="77777777" w:rsidR="002337B4" w:rsidRPr="00C0068F" w:rsidRDefault="002337B4" w:rsidP="002337B4">
      <w:pPr>
        <w:pStyle w:val="a7"/>
        <w:widowControl w:val="0"/>
        <w:numPr>
          <w:ilvl w:val="0"/>
          <w:numId w:val="31"/>
        </w:numPr>
        <w:tabs>
          <w:tab w:val="left" w:pos="663"/>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lastRenderedPageBreak/>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конструкторско-технологических</w:t>
      </w:r>
      <w:r w:rsidRPr="00C0068F">
        <w:rPr>
          <w:rFonts w:ascii="Times New Roman" w:hAnsi="Times New Roman" w:cs="Times New Roman"/>
          <w:spacing w:val="37"/>
          <w:w w:val="110"/>
          <w:sz w:val="24"/>
          <w:szCs w:val="24"/>
        </w:rPr>
        <w:t xml:space="preserve"> </w:t>
      </w:r>
      <w:r w:rsidRPr="00C0068F">
        <w:rPr>
          <w:rFonts w:ascii="Times New Roman" w:hAnsi="Times New Roman" w:cs="Times New Roman"/>
          <w:w w:val="110"/>
          <w:sz w:val="24"/>
          <w:szCs w:val="24"/>
        </w:rPr>
        <w:t>задач;</w:t>
      </w:r>
    </w:p>
    <w:p w14:paraId="15AFD0F6" w14:textId="77777777" w:rsidR="002337B4" w:rsidRPr="00C0068F" w:rsidRDefault="002337B4" w:rsidP="002337B4">
      <w:pPr>
        <w:pStyle w:val="a7"/>
        <w:widowControl w:val="0"/>
        <w:numPr>
          <w:ilvl w:val="0"/>
          <w:numId w:val="31"/>
        </w:numPr>
        <w:tabs>
          <w:tab w:val="left" w:pos="621"/>
        </w:tabs>
        <w:autoSpaceDE w:val="0"/>
        <w:autoSpaceDN w:val="0"/>
        <w:spacing w:after="0" w:line="240" w:lineRule="auto"/>
        <w:ind w:left="133" w:right="405"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использовать простейшие приёмы работы с готовыми электронными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ресурсами: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активировать,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читать</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информацию,</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выполнять</w:t>
      </w:r>
      <w:r w:rsidRPr="00C0068F">
        <w:rPr>
          <w:rFonts w:ascii="Times New Roman" w:hAnsi="Times New Roman" w:cs="Times New Roman"/>
          <w:spacing w:val="36"/>
          <w:w w:val="110"/>
          <w:sz w:val="24"/>
          <w:szCs w:val="24"/>
        </w:rPr>
        <w:t xml:space="preserve"> </w:t>
      </w:r>
      <w:r w:rsidRPr="00C0068F">
        <w:rPr>
          <w:rFonts w:ascii="Times New Roman" w:hAnsi="Times New Roman" w:cs="Times New Roman"/>
          <w:w w:val="110"/>
          <w:sz w:val="24"/>
          <w:szCs w:val="24"/>
        </w:rPr>
        <w:t>задания;</w:t>
      </w:r>
    </w:p>
    <w:p w14:paraId="14F02C9D" w14:textId="77777777" w:rsidR="002337B4" w:rsidRPr="00C0068F" w:rsidRDefault="002337B4" w:rsidP="002337B4">
      <w:pPr>
        <w:pStyle w:val="a7"/>
        <w:widowControl w:val="0"/>
        <w:numPr>
          <w:ilvl w:val="0"/>
          <w:numId w:val="31"/>
        </w:numPr>
        <w:tabs>
          <w:tab w:val="left" w:pos="611"/>
        </w:tabs>
        <w:autoSpaceDE w:val="0"/>
        <w:autoSpaceDN w:val="0"/>
        <w:spacing w:after="0" w:line="240" w:lineRule="auto"/>
        <w:ind w:left="133" w:right="406" w:firstLine="283"/>
        <w:contextualSpacing w:val="0"/>
        <w:jc w:val="both"/>
        <w:rPr>
          <w:rFonts w:ascii="Times New Roman" w:hAnsi="Times New Roman" w:cs="Times New Roman"/>
          <w:sz w:val="24"/>
          <w:szCs w:val="24"/>
        </w:rPr>
      </w:pPr>
      <w:r w:rsidRPr="00C0068F">
        <w:rPr>
          <w:rFonts w:ascii="Times New Roman" w:hAnsi="Times New Roman" w:cs="Times New Roman"/>
          <w:w w:val="110"/>
          <w:sz w:val="24"/>
          <w:szCs w:val="24"/>
        </w:rPr>
        <w:t>создавать небольшие тексты, использовать рисунки из ресурса</w:t>
      </w:r>
      <w:r w:rsidRPr="00C0068F">
        <w:rPr>
          <w:rFonts w:ascii="Times New Roman" w:hAnsi="Times New Roman" w:cs="Times New Roman"/>
          <w:spacing w:val="32"/>
          <w:w w:val="110"/>
          <w:sz w:val="24"/>
          <w:szCs w:val="24"/>
        </w:rPr>
        <w:t xml:space="preserve"> </w:t>
      </w:r>
      <w:r w:rsidRPr="00C0068F">
        <w:rPr>
          <w:rFonts w:ascii="Times New Roman" w:hAnsi="Times New Roman" w:cs="Times New Roman"/>
          <w:w w:val="110"/>
          <w:sz w:val="24"/>
          <w:szCs w:val="24"/>
        </w:rPr>
        <w:t>компьютера,</w:t>
      </w:r>
      <w:r w:rsidRPr="00C0068F">
        <w:rPr>
          <w:rFonts w:ascii="Times New Roman" w:hAnsi="Times New Roman" w:cs="Times New Roman"/>
          <w:spacing w:val="32"/>
          <w:w w:val="110"/>
          <w:sz w:val="24"/>
          <w:szCs w:val="24"/>
        </w:rPr>
        <w:t xml:space="preserve"> </w:t>
      </w:r>
      <w:r w:rsidRPr="00C0068F">
        <w:rPr>
          <w:rFonts w:ascii="Times New Roman" w:hAnsi="Times New Roman" w:cs="Times New Roman"/>
          <w:w w:val="110"/>
          <w:sz w:val="24"/>
          <w:szCs w:val="24"/>
        </w:rPr>
        <w:t>программы</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Word</w:t>
      </w:r>
      <w:r w:rsidRPr="00C0068F">
        <w:rPr>
          <w:rFonts w:ascii="Times New Roman" w:hAnsi="Times New Roman" w:cs="Times New Roman"/>
          <w:spacing w:val="32"/>
          <w:w w:val="110"/>
          <w:sz w:val="24"/>
          <w:szCs w:val="24"/>
        </w:rPr>
        <w:t xml:space="preserve"> </w:t>
      </w:r>
      <w:r w:rsidRPr="00C0068F">
        <w:rPr>
          <w:rFonts w:ascii="Times New Roman" w:hAnsi="Times New Roman" w:cs="Times New Roman"/>
          <w:w w:val="110"/>
          <w:sz w:val="24"/>
          <w:szCs w:val="24"/>
        </w:rPr>
        <w:t>и</w:t>
      </w:r>
      <w:r w:rsidRPr="00C0068F">
        <w:rPr>
          <w:rFonts w:ascii="Times New Roman" w:hAnsi="Times New Roman" w:cs="Times New Roman"/>
          <w:spacing w:val="32"/>
          <w:w w:val="110"/>
          <w:sz w:val="24"/>
          <w:szCs w:val="24"/>
        </w:rPr>
        <w:t xml:space="preserve"> </w:t>
      </w:r>
      <w:r w:rsidRPr="00C0068F">
        <w:rPr>
          <w:rFonts w:ascii="Times New Roman" w:hAnsi="Times New Roman" w:cs="Times New Roman"/>
          <w:w w:val="110"/>
          <w:sz w:val="24"/>
          <w:szCs w:val="24"/>
        </w:rPr>
        <w:t>Power</w:t>
      </w:r>
      <w:r w:rsidRPr="00C0068F">
        <w:rPr>
          <w:rFonts w:ascii="Times New Roman" w:hAnsi="Times New Roman" w:cs="Times New Roman"/>
          <w:spacing w:val="33"/>
          <w:w w:val="110"/>
          <w:sz w:val="24"/>
          <w:szCs w:val="24"/>
        </w:rPr>
        <w:t xml:space="preserve"> </w:t>
      </w:r>
      <w:r w:rsidRPr="00C0068F">
        <w:rPr>
          <w:rFonts w:ascii="Times New Roman" w:hAnsi="Times New Roman" w:cs="Times New Roman"/>
          <w:w w:val="110"/>
          <w:sz w:val="24"/>
          <w:szCs w:val="24"/>
        </w:rPr>
        <w:t>Point.</w:t>
      </w:r>
    </w:p>
    <w:p w14:paraId="5CEC32D7" w14:textId="77777777" w:rsidR="002337B4" w:rsidRPr="00C0068F" w:rsidRDefault="002337B4" w:rsidP="002337B4">
      <w:pPr>
        <w:pStyle w:val="a7"/>
        <w:widowControl w:val="0"/>
        <w:tabs>
          <w:tab w:val="left" w:pos="611"/>
        </w:tabs>
        <w:autoSpaceDE w:val="0"/>
        <w:autoSpaceDN w:val="0"/>
        <w:spacing w:after="0" w:line="240" w:lineRule="auto"/>
        <w:ind w:left="416" w:right="406"/>
        <w:contextualSpacing w:val="0"/>
        <w:jc w:val="both"/>
        <w:rPr>
          <w:rFonts w:ascii="Times New Roman" w:hAnsi="Times New Roman" w:cs="Times New Roman"/>
          <w:sz w:val="24"/>
          <w:szCs w:val="24"/>
        </w:rPr>
      </w:pPr>
    </w:p>
    <w:p w14:paraId="6C673799" w14:textId="77777777" w:rsidR="002337B4" w:rsidRPr="00C0068F" w:rsidRDefault="002337B4" w:rsidP="002337B4">
      <w:pPr>
        <w:spacing w:after="0" w:line="240" w:lineRule="auto"/>
        <w:ind w:left="133" w:right="405" w:firstLine="283"/>
        <w:jc w:val="both"/>
        <w:rPr>
          <w:rFonts w:ascii="Times New Roman" w:hAnsi="Times New Roman" w:cs="Times New Roman"/>
          <w:b/>
          <w:w w:val="110"/>
          <w:sz w:val="24"/>
          <w:szCs w:val="24"/>
          <w:u w:val="single"/>
        </w:rPr>
      </w:pPr>
      <w:r w:rsidRPr="00C0068F">
        <w:rPr>
          <w:rFonts w:ascii="Times New Roman" w:hAnsi="Times New Roman" w:cs="Times New Roman"/>
          <w:b/>
          <w:w w:val="110"/>
          <w:sz w:val="24"/>
          <w:szCs w:val="24"/>
          <w:u w:val="single"/>
        </w:rPr>
        <w:t>Выпускник</w:t>
      </w:r>
      <w:r w:rsidRPr="00C0068F">
        <w:rPr>
          <w:rFonts w:ascii="Times New Roman" w:hAnsi="Times New Roman" w:cs="Times New Roman"/>
          <w:b/>
          <w:spacing w:val="1"/>
          <w:w w:val="110"/>
          <w:sz w:val="24"/>
          <w:szCs w:val="24"/>
          <w:u w:val="single"/>
        </w:rPr>
        <w:t xml:space="preserve"> </w:t>
      </w:r>
      <w:r w:rsidRPr="00C0068F">
        <w:rPr>
          <w:rFonts w:ascii="Times New Roman" w:hAnsi="Times New Roman" w:cs="Times New Roman"/>
          <w:b/>
          <w:w w:val="110"/>
          <w:sz w:val="24"/>
          <w:szCs w:val="24"/>
          <w:u w:val="single"/>
        </w:rPr>
        <w:t>получит</w:t>
      </w:r>
      <w:r w:rsidRPr="00C0068F">
        <w:rPr>
          <w:rFonts w:ascii="Times New Roman" w:hAnsi="Times New Roman" w:cs="Times New Roman"/>
          <w:b/>
          <w:spacing w:val="1"/>
          <w:w w:val="110"/>
          <w:sz w:val="24"/>
          <w:szCs w:val="24"/>
          <w:u w:val="single"/>
        </w:rPr>
        <w:t xml:space="preserve"> </w:t>
      </w:r>
      <w:r w:rsidRPr="00C0068F">
        <w:rPr>
          <w:rFonts w:ascii="Times New Roman" w:hAnsi="Times New Roman" w:cs="Times New Roman"/>
          <w:b/>
          <w:w w:val="110"/>
          <w:sz w:val="24"/>
          <w:szCs w:val="24"/>
          <w:u w:val="single"/>
        </w:rPr>
        <w:t>возможность</w:t>
      </w:r>
      <w:r w:rsidRPr="00C0068F">
        <w:rPr>
          <w:rFonts w:ascii="Times New Roman" w:hAnsi="Times New Roman" w:cs="Times New Roman"/>
          <w:b/>
          <w:spacing w:val="1"/>
          <w:w w:val="110"/>
          <w:sz w:val="24"/>
          <w:szCs w:val="24"/>
          <w:u w:val="single"/>
        </w:rPr>
        <w:t xml:space="preserve"> </w:t>
      </w:r>
      <w:r w:rsidRPr="00C0068F">
        <w:rPr>
          <w:rFonts w:ascii="Times New Roman" w:hAnsi="Times New Roman" w:cs="Times New Roman"/>
          <w:b/>
          <w:w w:val="110"/>
          <w:sz w:val="24"/>
          <w:szCs w:val="24"/>
          <w:u w:val="single"/>
        </w:rPr>
        <w:t>научиться:</w:t>
      </w:r>
    </w:p>
    <w:p w14:paraId="4ECCCC16" w14:textId="77777777" w:rsidR="002337B4" w:rsidRPr="00C0068F" w:rsidRDefault="002337B4" w:rsidP="002337B4">
      <w:pPr>
        <w:spacing w:after="0" w:line="240" w:lineRule="auto"/>
        <w:ind w:left="133" w:right="405" w:firstLine="283"/>
        <w:jc w:val="both"/>
        <w:rPr>
          <w:rFonts w:ascii="Times New Roman" w:hAnsi="Times New Roman" w:cs="Times New Roman"/>
          <w:sz w:val="24"/>
          <w:szCs w:val="24"/>
        </w:rPr>
      </w:pP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пользоваться</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доступными приёмами работы с готовой текстовой, визуальной,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звуковой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информацией</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в</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сети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Интернет,</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а</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также</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по-</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знакомится</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доступными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способами</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её</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получения,</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хранения,</w:t>
      </w:r>
      <w:r w:rsidRPr="00C0068F">
        <w:rPr>
          <w:rFonts w:ascii="Times New Roman" w:hAnsi="Times New Roman" w:cs="Times New Roman"/>
          <w:spacing w:val="1"/>
          <w:w w:val="110"/>
          <w:sz w:val="24"/>
          <w:szCs w:val="24"/>
        </w:rPr>
        <w:t xml:space="preserve"> </w:t>
      </w:r>
      <w:r w:rsidRPr="00C0068F">
        <w:rPr>
          <w:rFonts w:ascii="Times New Roman" w:hAnsi="Times New Roman" w:cs="Times New Roman"/>
          <w:w w:val="110"/>
          <w:sz w:val="24"/>
          <w:szCs w:val="24"/>
        </w:rPr>
        <w:t>переработки.</w:t>
      </w:r>
    </w:p>
    <w:p w14:paraId="21BE4A3A" w14:textId="77777777" w:rsidR="002337B4" w:rsidRPr="00C0068F" w:rsidRDefault="002337B4" w:rsidP="002337B4">
      <w:pPr>
        <w:spacing w:after="0" w:line="240" w:lineRule="auto"/>
        <w:jc w:val="both"/>
        <w:rPr>
          <w:rFonts w:ascii="Times New Roman" w:hAnsi="Times New Roman" w:cs="Times New Roman"/>
          <w:sz w:val="24"/>
          <w:szCs w:val="24"/>
        </w:rPr>
      </w:pPr>
    </w:p>
    <w:p w14:paraId="1C324B92" w14:textId="77777777" w:rsidR="002337B4" w:rsidRPr="00C0068F" w:rsidRDefault="002337B4" w:rsidP="002337B4">
      <w:pPr>
        <w:spacing w:after="0" w:line="240" w:lineRule="auto"/>
        <w:jc w:val="center"/>
        <w:rPr>
          <w:rFonts w:ascii="Times New Roman" w:eastAsia="Times New Roman" w:hAnsi="Times New Roman" w:cs="Times New Roman"/>
          <w:b/>
          <w:bCs/>
          <w:sz w:val="24"/>
          <w:szCs w:val="24"/>
          <w:lang w:eastAsia="ru-RU"/>
        </w:rPr>
      </w:pPr>
      <w:r w:rsidRPr="00C0068F">
        <w:rPr>
          <w:rFonts w:ascii="Times New Roman" w:eastAsia="Times New Roman" w:hAnsi="Times New Roman" w:cs="Times New Roman"/>
          <w:b/>
          <w:bCs/>
          <w:sz w:val="24"/>
          <w:szCs w:val="24"/>
          <w:lang w:eastAsia="ru-RU"/>
        </w:rPr>
        <w:t>СОДЕРЖАНИЕ УЧЕБНОГО ПРЕДМЕТА</w:t>
      </w:r>
    </w:p>
    <w:p w14:paraId="5089D1DE" w14:textId="77777777" w:rsidR="002337B4" w:rsidRPr="00C0068F" w:rsidRDefault="002337B4" w:rsidP="002337B4">
      <w:pPr>
        <w:spacing w:after="0" w:line="240" w:lineRule="auto"/>
        <w:jc w:val="center"/>
        <w:rPr>
          <w:rFonts w:ascii="Times New Roman" w:eastAsia="Times New Roman" w:hAnsi="Times New Roman" w:cs="Times New Roman"/>
          <w:b/>
          <w:bCs/>
          <w:sz w:val="24"/>
          <w:szCs w:val="24"/>
          <w:lang w:eastAsia="ru-RU"/>
        </w:rPr>
      </w:pPr>
      <w:r w:rsidRPr="00C0068F">
        <w:rPr>
          <w:rFonts w:ascii="Times New Roman" w:eastAsia="Times New Roman" w:hAnsi="Times New Roman" w:cs="Times New Roman"/>
          <w:b/>
          <w:bCs/>
          <w:sz w:val="24"/>
          <w:szCs w:val="24"/>
          <w:lang w:eastAsia="ru-RU"/>
        </w:rPr>
        <w:t>«ТЕХНОЛОГИЯ» 1-4 классы</w:t>
      </w:r>
    </w:p>
    <w:p w14:paraId="52450378" w14:textId="77777777" w:rsidR="002337B4" w:rsidRPr="00C0068F" w:rsidRDefault="002337B4" w:rsidP="002337B4">
      <w:pPr>
        <w:pStyle w:val="40"/>
        <w:jc w:val="both"/>
      </w:pPr>
      <w:r w:rsidRPr="00C0068F">
        <w:t xml:space="preserve">Общекультурные и </w:t>
      </w:r>
      <w:proofErr w:type="spellStart"/>
      <w:r w:rsidRPr="00C0068F">
        <w:t>общетрудовые</w:t>
      </w:r>
      <w:proofErr w:type="spellEnd"/>
      <w:r w:rsidRPr="00C0068F">
        <w:t xml:space="preserve"> компетенции (знания, умения и способы деятельности). Основы культуры труда, самообслуживания </w:t>
      </w:r>
    </w:p>
    <w:p w14:paraId="3CA2F9EC"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 </w:t>
      </w:r>
    </w:p>
    <w:p w14:paraId="535A98B7"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14:paraId="55A19758"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14:paraId="3337F644"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растениями.</w:t>
      </w:r>
    </w:p>
    <w:p w14:paraId="04EF6CBE"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Выполнение элементарных расчётов стоимости изготавливаемого изделия.</w:t>
      </w:r>
    </w:p>
    <w:p w14:paraId="702B66EC" w14:textId="77777777" w:rsidR="002337B4" w:rsidRPr="00C0068F" w:rsidRDefault="002337B4" w:rsidP="002337B4">
      <w:pPr>
        <w:pStyle w:val="40"/>
        <w:jc w:val="both"/>
      </w:pPr>
      <w:r w:rsidRPr="00C0068F">
        <w:t>Технология ручной обработки материалов</w:t>
      </w:r>
      <w:r w:rsidRPr="00C0068F">
        <w:rPr>
          <w:rStyle w:val="afa"/>
        </w:rPr>
        <w:footnoteReference w:id="1"/>
      </w:r>
      <w:r w:rsidRPr="00C0068F">
        <w:t xml:space="preserve">. </w:t>
      </w:r>
    </w:p>
    <w:p w14:paraId="4C186AE3" w14:textId="77777777" w:rsidR="002337B4" w:rsidRPr="00C0068F" w:rsidRDefault="002337B4" w:rsidP="002337B4">
      <w:pPr>
        <w:pStyle w:val="40"/>
        <w:jc w:val="both"/>
      </w:pPr>
      <w:r w:rsidRPr="00C0068F">
        <w:t xml:space="preserve">Элементы графической грамоты </w:t>
      </w:r>
    </w:p>
    <w:p w14:paraId="5FC969BE"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14:paraId="4CEA91B6"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w:t>
      </w:r>
      <w:r w:rsidRPr="00C0068F">
        <w:rPr>
          <w:rFonts w:ascii="Times New Roman" w:hAnsi="Times New Roman" w:cs="Times New Roman"/>
          <w:sz w:val="24"/>
          <w:szCs w:val="24"/>
        </w:rPr>
        <w:lastRenderedPageBreak/>
        <w:t xml:space="preserve">свойствами, использование соответствующих способов обработки материалов в зависимости от назначения изделия. </w:t>
      </w:r>
    </w:p>
    <w:p w14:paraId="5DE4DE57"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14:paraId="303286AC"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 </w:t>
      </w:r>
    </w:p>
    <w:p w14:paraId="1D6550E0"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14:paraId="52DC536D" w14:textId="77777777" w:rsidR="002337B4" w:rsidRPr="00C0068F" w:rsidRDefault="002337B4" w:rsidP="002337B4">
      <w:pPr>
        <w:pStyle w:val="40"/>
        <w:jc w:val="both"/>
      </w:pPr>
      <w:r w:rsidRPr="00C0068F">
        <w:t xml:space="preserve">Конструирование и моделирование </w:t>
      </w:r>
    </w:p>
    <w:p w14:paraId="69796352"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14:paraId="70E4421D"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чертежу или эскизу. </w:t>
      </w:r>
    </w:p>
    <w:p w14:paraId="7FC94000" w14:textId="77777777" w:rsidR="002337B4" w:rsidRPr="00C0068F" w:rsidRDefault="002337B4" w:rsidP="002337B4">
      <w:pPr>
        <w:pStyle w:val="40"/>
        <w:jc w:val="both"/>
      </w:pPr>
      <w:r w:rsidRPr="00C0068F">
        <w:t xml:space="preserve">Практика работы на компьютере </w:t>
      </w:r>
    </w:p>
    <w:p w14:paraId="66A94EBD"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w:t>
      </w:r>
    </w:p>
    <w:p w14:paraId="083E838D"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14:paraId="6149785C" w14:textId="77777777" w:rsidR="002337B4" w:rsidRDefault="002337B4" w:rsidP="002337B4">
      <w:pPr>
        <w:spacing w:after="0" w:line="240" w:lineRule="auto"/>
        <w:ind w:left="57" w:right="57" w:firstLine="567"/>
        <w:jc w:val="both"/>
        <w:rPr>
          <w:rFonts w:ascii="Times New Roman" w:hAnsi="Times New Roman" w:cs="Times New Roman"/>
          <w:sz w:val="24"/>
          <w:szCs w:val="24"/>
        </w:rPr>
      </w:pPr>
      <w:r w:rsidRPr="00C0068F">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14:paraId="5A9B4DD8" w14:textId="77777777" w:rsidR="002337B4" w:rsidRPr="00C0068F" w:rsidRDefault="002337B4" w:rsidP="002337B4">
      <w:pPr>
        <w:spacing w:after="0" w:line="240" w:lineRule="auto"/>
        <w:ind w:left="57" w:right="57" w:firstLine="567"/>
        <w:jc w:val="both"/>
        <w:rPr>
          <w:rFonts w:ascii="Times New Roman" w:hAnsi="Times New Roman" w:cs="Times New Roman"/>
          <w:sz w:val="24"/>
          <w:szCs w:val="24"/>
        </w:rPr>
      </w:pPr>
    </w:p>
    <w:p w14:paraId="13062AF1" w14:textId="77777777" w:rsidR="002337B4" w:rsidRPr="00C0068F" w:rsidRDefault="002337B4" w:rsidP="002337B4">
      <w:pPr>
        <w:spacing w:after="0" w:line="240" w:lineRule="auto"/>
        <w:jc w:val="center"/>
        <w:rPr>
          <w:rFonts w:ascii="Times New Roman" w:eastAsia="Times New Roman" w:hAnsi="Times New Roman" w:cs="Times New Roman"/>
          <w:sz w:val="24"/>
          <w:szCs w:val="24"/>
          <w:lang w:eastAsia="ru-RU"/>
        </w:rPr>
      </w:pPr>
      <w:r w:rsidRPr="00C0068F">
        <w:rPr>
          <w:rFonts w:ascii="Times New Roman" w:eastAsia="Times New Roman" w:hAnsi="Times New Roman" w:cs="Times New Roman"/>
          <w:b/>
          <w:bCs/>
          <w:sz w:val="24"/>
          <w:szCs w:val="24"/>
          <w:lang w:eastAsia="ru-RU"/>
        </w:rPr>
        <w:t>ТЕМАТИЧЕСКОЕ ПЛАНИРОВАНИЕ</w:t>
      </w:r>
    </w:p>
    <w:p w14:paraId="6EAA205C" w14:textId="77777777" w:rsidR="002337B4" w:rsidRPr="00C0068F" w:rsidRDefault="002337B4" w:rsidP="002337B4">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C0068F">
        <w:rPr>
          <w:rFonts w:ascii="Times New Roman" w:eastAsia="Times New Roman" w:hAnsi="Times New Roman" w:cs="Times New Roman"/>
          <w:sz w:val="24"/>
          <w:szCs w:val="24"/>
          <w:lang w:eastAsia="ru-RU"/>
        </w:rPr>
        <w:t xml:space="preserve">Тематическое планирование по технологии для 1-4 классов составлено с учетом рабочей программы воспитания. Воспитательный потенциал данного учебного предмета обеспечивает </w:t>
      </w:r>
      <w:r w:rsidRPr="00C0068F">
        <w:rPr>
          <w:rFonts w:ascii="Times New Roman" w:hAnsi="Times New Roman" w:cs="Times New Roman"/>
          <w:i/>
          <w:sz w:val="24"/>
          <w:szCs w:val="24"/>
        </w:rPr>
        <w:t>создание благоприятных условий для:</w:t>
      </w:r>
    </w:p>
    <w:p w14:paraId="0FA86E33"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 xml:space="preserve">усвоения младшими школьниками социально значимых знаний – знаний основных </w:t>
      </w:r>
      <w:r w:rsidRPr="00C0068F">
        <w:rPr>
          <w:rFonts w:ascii="Times New Roman" w:hAnsi="Times New Roman" w:cs="Times New Roman"/>
          <w:color w:val="000009"/>
          <w:sz w:val="24"/>
          <w:szCs w:val="24"/>
        </w:rPr>
        <w:t>норм и традиций того общества, в котором они живут;</w:t>
      </w:r>
    </w:p>
    <w:p w14:paraId="4B9848E8"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 xml:space="preserve">самоутверждения их в своем новом социальном статусе - статусе школьника, то есть </w:t>
      </w:r>
      <w:r w:rsidRPr="00C0068F">
        <w:rPr>
          <w:rFonts w:ascii="Times New Roman" w:hAnsi="Times New Roman" w:cs="Times New Roman"/>
          <w:sz w:val="24"/>
          <w:szCs w:val="24"/>
        </w:rPr>
        <w:lastRenderedPageBreak/>
        <w:t>научиться соответствовать предъявляемым к носителям данного статуса нормам и принятым традициям поведения школьника;</w:t>
      </w:r>
    </w:p>
    <w:p w14:paraId="2C31D6D5"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w:t>
      </w:r>
      <w:r w:rsidRPr="00C0068F">
        <w:rPr>
          <w:rFonts w:ascii="Times New Roman" w:hAnsi="Times New Roman" w:cs="Times New Roman"/>
          <w:spacing w:val="1"/>
          <w:sz w:val="24"/>
          <w:szCs w:val="24"/>
        </w:rPr>
        <w:t>ь</w:t>
      </w:r>
      <w:r w:rsidRPr="00C0068F">
        <w:rPr>
          <w:rFonts w:ascii="Times New Roman" w:hAnsi="Times New Roman" w:cs="Times New Roman"/>
          <w:sz w:val="24"/>
          <w:szCs w:val="24"/>
        </w:rPr>
        <w:t>нейшем.</w:t>
      </w:r>
    </w:p>
    <w:p w14:paraId="0F0B6819" w14:textId="77777777" w:rsidR="002337B4" w:rsidRPr="00C0068F" w:rsidRDefault="002337B4" w:rsidP="002337B4">
      <w:pPr>
        <w:pStyle w:val="a5"/>
        <w:ind w:left="0" w:right="223" w:firstLine="0"/>
        <w:rPr>
          <w:sz w:val="24"/>
          <w:szCs w:val="24"/>
        </w:rPr>
      </w:pPr>
      <w:r w:rsidRPr="00C0068F">
        <w:rPr>
          <w:sz w:val="24"/>
          <w:szCs w:val="24"/>
        </w:rPr>
        <w:t>К наиболее важным знаниям, умениям и навыкам для этого уровня, относятся следующие:</w:t>
      </w:r>
    </w:p>
    <w:p w14:paraId="43A53BD5"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помогать старшим;</w:t>
      </w:r>
    </w:p>
    <w:p w14:paraId="34F52F6C"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3D29224B"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C0068F">
        <w:rPr>
          <w:rFonts w:ascii="Times New Roman" w:hAnsi="Times New Roman" w:cs="Times New Roman"/>
          <w:sz w:val="24"/>
          <w:szCs w:val="24"/>
        </w:rPr>
        <w:t>знать и любить свою Родину–свой родной дом, двор, улицу, город, свою страну;</w:t>
      </w:r>
    </w:p>
    <w:p w14:paraId="6E156BD6"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14:paraId="46D6F3B7"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C0068F">
        <w:rPr>
          <w:rFonts w:ascii="Times New Roman" w:hAnsi="Times New Roman" w:cs="Times New Roman"/>
          <w:sz w:val="24"/>
          <w:szCs w:val="24"/>
        </w:rPr>
        <w:t>стремиться узнавать что-то новое, проявлять любознательность, ценить знания;</w:t>
      </w:r>
    </w:p>
    <w:p w14:paraId="3F50A0CD"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C0068F">
        <w:rPr>
          <w:rFonts w:ascii="Times New Roman" w:hAnsi="Times New Roman" w:cs="Times New Roman"/>
          <w:sz w:val="24"/>
          <w:szCs w:val="24"/>
        </w:rPr>
        <w:t>быть вежливым и опрятным, скромным и приветливым;</w:t>
      </w:r>
    </w:p>
    <w:p w14:paraId="1335B2D7" w14:textId="77777777" w:rsidR="002337B4" w:rsidRPr="00C0068F" w:rsidRDefault="002337B4" w:rsidP="002337B4">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C0068F">
        <w:rPr>
          <w:rFonts w:ascii="Times New Roman" w:hAnsi="Times New Roman" w:cs="Times New Roman"/>
          <w:sz w:val="24"/>
          <w:szCs w:val="24"/>
        </w:rPr>
        <w:t>соблюдать правила личной гигиены, режим дня, вести здоровый образ жизни;</w:t>
      </w:r>
    </w:p>
    <w:p w14:paraId="788E6894" w14:textId="6EBEFB93" w:rsidR="002337B4" w:rsidRPr="002337B4" w:rsidRDefault="002337B4" w:rsidP="002337B4">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C0068F">
        <w:rPr>
          <w:rFonts w:ascii="Times New Roman"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0A4EF599" w14:textId="77777777" w:rsidR="002337B4" w:rsidRDefault="002337B4" w:rsidP="002337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Технология</w:t>
      </w:r>
      <w:r w:rsidRPr="00BA66A4">
        <w:rPr>
          <w:rFonts w:ascii="Times New Roman" w:eastAsia="Times New Roman" w:hAnsi="Times New Roman" w:cs="Times New Roman"/>
          <w:b/>
          <w:bCs/>
          <w:sz w:val="24"/>
          <w:szCs w:val="24"/>
          <w:lang w:eastAsia="ru-RU"/>
        </w:rPr>
        <w:t>.</w:t>
      </w:r>
    </w:p>
    <w:p w14:paraId="12309D91" w14:textId="77777777" w:rsidR="002337B4" w:rsidRDefault="002337B4" w:rsidP="002337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BA66A4">
        <w:rPr>
          <w:rFonts w:ascii="Times New Roman" w:eastAsia="Times New Roman" w:hAnsi="Times New Roman" w:cs="Times New Roman"/>
          <w:b/>
          <w:bCs/>
          <w:sz w:val="24"/>
          <w:szCs w:val="24"/>
          <w:lang w:eastAsia="ru-RU"/>
        </w:rPr>
        <w:t xml:space="preserve"> класс.</w:t>
      </w:r>
      <w:r>
        <w:rPr>
          <w:rFonts w:ascii="Times New Roman" w:eastAsia="Times New Roman" w:hAnsi="Times New Roman" w:cs="Times New Roman"/>
          <w:b/>
          <w:bCs/>
          <w:sz w:val="24"/>
          <w:szCs w:val="24"/>
          <w:lang w:eastAsia="ru-RU"/>
        </w:rPr>
        <w:t xml:space="preserve"> (33 ч)</w:t>
      </w:r>
    </w:p>
    <w:tbl>
      <w:tblPr>
        <w:tblStyle w:val="a4"/>
        <w:tblW w:w="10178" w:type="dxa"/>
        <w:tblInd w:w="-856" w:type="dxa"/>
        <w:tblLayout w:type="fixed"/>
        <w:tblLook w:val="04A0" w:firstRow="1" w:lastRow="0" w:firstColumn="1" w:lastColumn="0" w:noHBand="0" w:noVBand="1"/>
      </w:tblPr>
      <w:tblGrid>
        <w:gridCol w:w="6096"/>
        <w:gridCol w:w="853"/>
        <w:gridCol w:w="3229"/>
      </w:tblGrid>
      <w:tr w:rsidR="002337B4" w:rsidRPr="00DB3F1C" w14:paraId="56E5BC65" w14:textId="77777777" w:rsidTr="00E81C8B">
        <w:tc>
          <w:tcPr>
            <w:tcW w:w="6096" w:type="dxa"/>
          </w:tcPr>
          <w:p w14:paraId="6E1972E1" w14:textId="77777777" w:rsidR="002337B4" w:rsidRPr="00DB3F1C" w:rsidRDefault="002337B4" w:rsidP="00E81C8B">
            <w:pPr>
              <w:spacing w:before="100" w:beforeAutospacing="1" w:after="100" w:afterAutospacing="1"/>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Содержание учебного материала</w:t>
            </w:r>
          </w:p>
        </w:tc>
        <w:tc>
          <w:tcPr>
            <w:tcW w:w="853" w:type="dxa"/>
          </w:tcPr>
          <w:p w14:paraId="61590C36"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Всего</w:t>
            </w:r>
          </w:p>
          <w:p w14:paraId="303651CE"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часов</w:t>
            </w:r>
          </w:p>
        </w:tc>
        <w:tc>
          <w:tcPr>
            <w:tcW w:w="3229" w:type="dxa"/>
          </w:tcPr>
          <w:p w14:paraId="2EED0BAD" w14:textId="77777777" w:rsidR="002337B4" w:rsidRPr="00DB3F1C" w:rsidRDefault="002337B4" w:rsidP="00E81C8B">
            <w:pPr>
              <w:spacing w:before="100" w:beforeAutospacing="1" w:after="100" w:afterAutospacing="1"/>
              <w:rPr>
                <w:rFonts w:ascii="Times New Roman" w:eastAsia="Times New Roman" w:hAnsi="Times New Roman" w:cs="Times New Roman"/>
                <w:bCs/>
                <w:sz w:val="24"/>
                <w:szCs w:val="24"/>
                <w:lang w:eastAsia="ru-RU"/>
              </w:rPr>
            </w:pPr>
            <w:r w:rsidRPr="00DB3F1C">
              <w:rPr>
                <w:rFonts w:ascii="Times New Roman" w:hAnsi="Times New Roman" w:cs="Times New Roman"/>
                <w:bCs/>
                <w:sz w:val="24"/>
                <w:szCs w:val="24"/>
              </w:rPr>
              <w:t>кол-во проектно- исследовательских, творческих работ</w:t>
            </w:r>
          </w:p>
        </w:tc>
      </w:tr>
      <w:tr w:rsidR="002337B4" w:rsidRPr="00DB3F1C" w14:paraId="5C8C31A1" w14:textId="77777777" w:rsidTr="00E81C8B">
        <w:tc>
          <w:tcPr>
            <w:tcW w:w="6096" w:type="dxa"/>
          </w:tcPr>
          <w:p w14:paraId="467952A5" w14:textId="77777777" w:rsidR="002337B4" w:rsidRPr="00DB3F1C" w:rsidRDefault="002337B4" w:rsidP="00E81C8B">
            <w:pPr>
              <w:ind w:left="57" w:right="57"/>
              <w:rPr>
                <w:rFonts w:ascii="Times New Roman" w:eastAsia="Times New Roman" w:hAnsi="Times New Roman" w:cs="Times New Roman"/>
                <w:sz w:val="24"/>
                <w:szCs w:val="24"/>
                <w:lang w:eastAsia="ru-RU"/>
              </w:rPr>
            </w:pPr>
            <w:r w:rsidRPr="00DB3F1C">
              <w:rPr>
                <w:rFonts w:ascii="Times New Roman" w:hAnsi="Times New Roman" w:cs="Times New Roman"/>
                <w:sz w:val="24"/>
                <w:szCs w:val="24"/>
              </w:rPr>
              <w:t xml:space="preserve">Давайте познакомимся </w:t>
            </w:r>
          </w:p>
        </w:tc>
        <w:tc>
          <w:tcPr>
            <w:tcW w:w="853" w:type="dxa"/>
          </w:tcPr>
          <w:p w14:paraId="3764699F"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2234BEE6"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3089492F" w14:textId="77777777" w:rsidTr="00E81C8B">
        <w:tc>
          <w:tcPr>
            <w:tcW w:w="6096" w:type="dxa"/>
          </w:tcPr>
          <w:p w14:paraId="0958D08C" w14:textId="77777777" w:rsidR="002337B4" w:rsidRPr="00DB3F1C" w:rsidRDefault="002337B4" w:rsidP="00E81C8B">
            <w:pPr>
              <w:ind w:left="57" w:right="57"/>
              <w:rPr>
                <w:rFonts w:ascii="Times New Roman" w:eastAsia="Times New Roman" w:hAnsi="Times New Roman" w:cs="Times New Roman"/>
                <w:sz w:val="24"/>
                <w:szCs w:val="24"/>
                <w:lang w:eastAsia="ru-RU"/>
              </w:rPr>
            </w:pPr>
            <w:r w:rsidRPr="00DB3F1C">
              <w:rPr>
                <w:rFonts w:ascii="Times New Roman" w:hAnsi="Times New Roman" w:cs="Times New Roman"/>
                <w:sz w:val="24"/>
                <w:szCs w:val="24"/>
              </w:rPr>
              <w:t xml:space="preserve">Человек и земля </w:t>
            </w:r>
          </w:p>
        </w:tc>
        <w:tc>
          <w:tcPr>
            <w:tcW w:w="853" w:type="dxa"/>
          </w:tcPr>
          <w:p w14:paraId="2F454348"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21</w:t>
            </w:r>
          </w:p>
        </w:tc>
        <w:tc>
          <w:tcPr>
            <w:tcW w:w="3229" w:type="dxa"/>
          </w:tcPr>
          <w:p w14:paraId="0F32F262"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Проек</w:t>
            </w:r>
            <w:r>
              <w:rPr>
                <w:rFonts w:ascii="Times New Roman" w:hAnsi="Times New Roman" w:cs="Times New Roman"/>
                <w:bCs/>
                <w:sz w:val="24"/>
                <w:szCs w:val="24"/>
              </w:rPr>
              <w:t>тов</w:t>
            </w:r>
            <w:r w:rsidRPr="00DB3F1C">
              <w:rPr>
                <w:rFonts w:ascii="Times New Roman" w:hAnsi="Times New Roman" w:cs="Times New Roman"/>
                <w:bCs/>
                <w:sz w:val="24"/>
                <w:szCs w:val="24"/>
              </w:rPr>
              <w:t>- 3</w:t>
            </w:r>
          </w:p>
        </w:tc>
      </w:tr>
      <w:tr w:rsidR="002337B4" w:rsidRPr="00DB3F1C" w14:paraId="324388D7" w14:textId="77777777" w:rsidTr="00E81C8B">
        <w:tc>
          <w:tcPr>
            <w:tcW w:w="6096" w:type="dxa"/>
          </w:tcPr>
          <w:p w14:paraId="1DC950AA"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Человек и вода</w:t>
            </w:r>
          </w:p>
        </w:tc>
        <w:tc>
          <w:tcPr>
            <w:tcW w:w="853" w:type="dxa"/>
          </w:tcPr>
          <w:p w14:paraId="4F285343"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590F1272"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Проек</w:t>
            </w:r>
            <w:r>
              <w:rPr>
                <w:rFonts w:ascii="Times New Roman" w:hAnsi="Times New Roman" w:cs="Times New Roman"/>
                <w:bCs/>
                <w:sz w:val="24"/>
                <w:szCs w:val="24"/>
              </w:rPr>
              <w:t>тов</w:t>
            </w:r>
            <w:r w:rsidRPr="00DB3F1C">
              <w:rPr>
                <w:rFonts w:ascii="Times New Roman" w:hAnsi="Times New Roman" w:cs="Times New Roman"/>
                <w:bCs/>
                <w:sz w:val="24"/>
                <w:szCs w:val="24"/>
              </w:rPr>
              <w:t>-1</w:t>
            </w:r>
            <w:r>
              <w:rPr>
                <w:rFonts w:ascii="Times New Roman" w:hAnsi="Times New Roman" w:cs="Times New Roman"/>
                <w:bCs/>
                <w:sz w:val="24"/>
                <w:szCs w:val="24"/>
              </w:rPr>
              <w:t xml:space="preserve"> Практических работ</w:t>
            </w:r>
            <w:r w:rsidRPr="00DB3F1C">
              <w:rPr>
                <w:rFonts w:ascii="Times New Roman" w:hAnsi="Times New Roman" w:cs="Times New Roman"/>
                <w:bCs/>
                <w:sz w:val="24"/>
                <w:szCs w:val="24"/>
              </w:rPr>
              <w:t xml:space="preserve"> -1</w:t>
            </w:r>
          </w:p>
        </w:tc>
      </w:tr>
      <w:tr w:rsidR="002337B4" w:rsidRPr="00DB3F1C" w14:paraId="12827085" w14:textId="77777777" w:rsidTr="00E81C8B">
        <w:tc>
          <w:tcPr>
            <w:tcW w:w="6096" w:type="dxa"/>
          </w:tcPr>
          <w:p w14:paraId="63E56962"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воздух </w:t>
            </w:r>
          </w:p>
        </w:tc>
        <w:tc>
          <w:tcPr>
            <w:tcW w:w="853" w:type="dxa"/>
          </w:tcPr>
          <w:p w14:paraId="7308C72A"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32CD8C0C"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4ADC9440" w14:textId="77777777" w:rsidTr="00E81C8B">
        <w:tc>
          <w:tcPr>
            <w:tcW w:w="6096" w:type="dxa"/>
          </w:tcPr>
          <w:p w14:paraId="31234EB9"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информация </w:t>
            </w:r>
          </w:p>
        </w:tc>
        <w:tc>
          <w:tcPr>
            <w:tcW w:w="853" w:type="dxa"/>
          </w:tcPr>
          <w:p w14:paraId="328FCFB9"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5220AEBE"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2B10D636" w14:textId="77777777" w:rsidTr="00E81C8B">
        <w:tc>
          <w:tcPr>
            <w:tcW w:w="6096" w:type="dxa"/>
          </w:tcPr>
          <w:p w14:paraId="0B30444E" w14:textId="77777777" w:rsidR="002337B4" w:rsidRPr="00DB3F1C" w:rsidRDefault="002337B4" w:rsidP="00E81C8B">
            <w:pPr>
              <w:ind w:left="57" w:right="57"/>
              <w:rPr>
                <w:rFonts w:ascii="Times New Roman" w:hAnsi="Times New Roman" w:cs="Times New Roman"/>
                <w:sz w:val="24"/>
                <w:szCs w:val="24"/>
              </w:rPr>
            </w:pPr>
            <w:r>
              <w:rPr>
                <w:rFonts w:ascii="Times New Roman" w:hAnsi="Times New Roman" w:cs="Times New Roman"/>
                <w:sz w:val="24"/>
                <w:szCs w:val="24"/>
              </w:rPr>
              <w:t>Итого</w:t>
            </w:r>
          </w:p>
        </w:tc>
        <w:tc>
          <w:tcPr>
            <w:tcW w:w="853" w:type="dxa"/>
          </w:tcPr>
          <w:p w14:paraId="55B90AC6" w14:textId="77777777" w:rsidR="002337B4" w:rsidRPr="00DB3F1C" w:rsidRDefault="002337B4"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229" w:type="dxa"/>
          </w:tcPr>
          <w:p w14:paraId="36DF2EBD"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bl>
    <w:p w14:paraId="3FF6AF62" w14:textId="77777777" w:rsidR="002337B4" w:rsidRDefault="002337B4" w:rsidP="002337B4">
      <w:pPr>
        <w:spacing w:after="0" w:line="240" w:lineRule="auto"/>
      </w:pPr>
    </w:p>
    <w:p w14:paraId="75B30D4D" w14:textId="77777777" w:rsidR="002337B4" w:rsidRPr="00DB3F1C" w:rsidRDefault="002337B4" w:rsidP="002337B4">
      <w:pPr>
        <w:spacing w:after="0" w:line="240" w:lineRule="auto"/>
        <w:jc w:val="center"/>
        <w:rPr>
          <w:rFonts w:ascii="Times New Roman" w:hAnsi="Times New Roman" w:cs="Times New Roman"/>
          <w:b/>
          <w:sz w:val="24"/>
          <w:szCs w:val="24"/>
        </w:rPr>
      </w:pPr>
      <w:r w:rsidRPr="00DB3F1C">
        <w:rPr>
          <w:rFonts w:ascii="Times New Roman" w:hAnsi="Times New Roman" w:cs="Times New Roman"/>
          <w:b/>
          <w:sz w:val="24"/>
          <w:szCs w:val="24"/>
        </w:rPr>
        <w:t>2 класс (34 ч)</w:t>
      </w:r>
    </w:p>
    <w:tbl>
      <w:tblPr>
        <w:tblStyle w:val="a4"/>
        <w:tblW w:w="10178" w:type="dxa"/>
        <w:tblInd w:w="-856" w:type="dxa"/>
        <w:tblLayout w:type="fixed"/>
        <w:tblLook w:val="04A0" w:firstRow="1" w:lastRow="0" w:firstColumn="1" w:lastColumn="0" w:noHBand="0" w:noVBand="1"/>
      </w:tblPr>
      <w:tblGrid>
        <w:gridCol w:w="6096"/>
        <w:gridCol w:w="853"/>
        <w:gridCol w:w="3229"/>
      </w:tblGrid>
      <w:tr w:rsidR="002337B4" w:rsidRPr="00DB3F1C" w14:paraId="3073E469" w14:textId="77777777" w:rsidTr="00E81C8B">
        <w:tc>
          <w:tcPr>
            <w:tcW w:w="6096" w:type="dxa"/>
          </w:tcPr>
          <w:p w14:paraId="711246D8" w14:textId="77777777" w:rsidR="002337B4" w:rsidRPr="00DB3F1C" w:rsidRDefault="002337B4" w:rsidP="00E81C8B">
            <w:pPr>
              <w:spacing w:before="100" w:beforeAutospacing="1" w:after="100" w:afterAutospacing="1"/>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Содержание учебного материала</w:t>
            </w:r>
          </w:p>
        </w:tc>
        <w:tc>
          <w:tcPr>
            <w:tcW w:w="853" w:type="dxa"/>
          </w:tcPr>
          <w:p w14:paraId="6534C0AE"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Всего</w:t>
            </w:r>
          </w:p>
          <w:p w14:paraId="33D0C8ED"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часов</w:t>
            </w:r>
          </w:p>
        </w:tc>
        <w:tc>
          <w:tcPr>
            <w:tcW w:w="3229" w:type="dxa"/>
          </w:tcPr>
          <w:p w14:paraId="6BB8ED48" w14:textId="77777777" w:rsidR="002337B4" w:rsidRPr="00DB3F1C" w:rsidRDefault="002337B4" w:rsidP="00E81C8B">
            <w:pPr>
              <w:spacing w:before="100" w:beforeAutospacing="1" w:after="100" w:afterAutospacing="1"/>
              <w:rPr>
                <w:rFonts w:ascii="Times New Roman" w:eastAsia="Times New Roman" w:hAnsi="Times New Roman" w:cs="Times New Roman"/>
                <w:bCs/>
                <w:sz w:val="24"/>
                <w:szCs w:val="24"/>
                <w:lang w:eastAsia="ru-RU"/>
              </w:rPr>
            </w:pPr>
            <w:r w:rsidRPr="00DB3F1C">
              <w:rPr>
                <w:rFonts w:ascii="Times New Roman" w:hAnsi="Times New Roman" w:cs="Times New Roman"/>
                <w:bCs/>
                <w:sz w:val="24"/>
                <w:szCs w:val="24"/>
              </w:rPr>
              <w:t>кол-во проектно- исследовательских, творческих работ</w:t>
            </w:r>
          </w:p>
        </w:tc>
      </w:tr>
      <w:tr w:rsidR="002337B4" w:rsidRPr="00DB3F1C" w14:paraId="6903082C" w14:textId="77777777" w:rsidTr="00E81C8B">
        <w:tc>
          <w:tcPr>
            <w:tcW w:w="6096" w:type="dxa"/>
          </w:tcPr>
          <w:p w14:paraId="690E505B" w14:textId="77777777" w:rsidR="002337B4" w:rsidRPr="00DB3F1C" w:rsidRDefault="002337B4" w:rsidP="00E81C8B">
            <w:pPr>
              <w:ind w:left="57" w:right="57"/>
              <w:rPr>
                <w:rFonts w:ascii="Times New Roman" w:eastAsia="Times New Roman" w:hAnsi="Times New Roman" w:cs="Times New Roman"/>
                <w:sz w:val="24"/>
                <w:szCs w:val="24"/>
                <w:lang w:eastAsia="ru-RU"/>
              </w:rPr>
            </w:pPr>
            <w:r w:rsidRPr="00DB3F1C">
              <w:rPr>
                <w:rFonts w:ascii="Times New Roman" w:eastAsia="Calibri" w:hAnsi="Times New Roman" w:cs="Times New Roman"/>
                <w:sz w:val="24"/>
                <w:szCs w:val="24"/>
              </w:rPr>
              <w:t>Здравствуй,   дорогой   друг.   Как   работать с учебником</w:t>
            </w:r>
          </w:p>
        </w:tc>
        <w:tc>
          <w:tcPr>
            <w:tcW w:w="853" w:type="dxa"/>
          </w:tcPr>
          <w:p w14:paraId="652DA672"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1</w:t>
            </w:r>
          </w:p>
        </w:tc>
        <w:tc>
          <w:tcPr>
            <w:tcW w:w="3229" w:type="dxa"/>
          </w:tcPr>
          <w:p w14:paraId="23575921"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7A09240D" w14:textId="77777777" w:rsidTr="00E81C8B">
        <w:tc>
          <w:tcPr>
            <w:tcW w:w="6096" w:type="dxa"/>
          </w:tcPr>
          <w:p w14:paraId="345D813D" w14:textId="77777777" w:rsidR="002337B4" w:rsidRPr="00DB3F1C" w:rsidRDefault="002337B4" w:rsidP="00E81C8B">
            <w:pPr>
              <w:ind w:left="57" w:right="57"/>
              <w:rPr>
                <w:rFonts w:ascii="Times New Roman" w:eastAsia="Times New Roman" w:hAnsi="Times New Roman" w:cs="Times New Roman"/>
                <w:sz w:val="24"/>
                <w:szCs w:val="24"/>
                <w:lang w:eastAsia="ru-RU"/>
              </w:rPr>
            </w:pPr>
            <w:r w:rsidRPr="00DB3F1C">
              <w:rPr>
                <w:rFonts w:ascii="Times New Roman" w:hAnsi="Times New Roman" w:cs="Times New Roman"/>
                <w:sz w:val="24"/>
                <w:szCs w:val="24"/>
              </w:rPr>
              <w:t xml:space="preserve">Человек и земля </w:t>
            </w:r>
          </w:p>
        </w:tc>
        <w:tc>
          <w:tcPr>
            <w:tcW w:w="853" w:type="dxa"/>
          </w:tcPr>
          <w:p w14:paraId="0233C14E"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23</w:t>
            </w:r>
          </w:p>
        </w:tc>
        <w:tc>
          <w:tcPr>
            <w:tcW w:w="3229" w:type="dxa"/>
          </w:tcPr>
          <w:p w14:paraId="168B6D09" w14:textId="77777777" w:rsidR="002337B4" w:rsidRDefault="002337B4" w:rsidP="00E81C8B">
            <w:pPr>
              <w:rPr>
                <w:rFonts w:ascii="Times New Roman" w:hAnsi="Times New Roman" w:cs="Times New Roman"/>
                <w:bCs/>
                <w:sz w:val="24"/>
                <w:szCs w:val="24"/>
              </w:rPr>
            </w:pPr>
            <w:r w:rsidRPr="00DB3F1C">
              <w:rPr>
                <w:rFonts w:ascii="Times New Roman" w:hAnsi="Times New Roman" w:cs="Times New Roman"/>
                <w:bCs/>
                <w:sz w:val="24"/>
                <w:szCs w:val="24"/>
              </w:rPr>
              <w:t>Проект</w:t>
            </w:r>
            <w:r>
              <w:rPr>
                <w:rFonts w:ascii="Times New Roman" w:hAnsi="Times New Roman" w:cs="Times New Roman"/>
                <w:bCs/>
                <w:sz w:val="24"/>
                <w:szCs w:val="24"/>
              </w:rPr>
              <w:t>ов</w:t>
            </w:r>
            <w:r w:rsidRPr="00DB3F1C">
              <w:rPr>
                <w:rFonts w:ascii="Times New Roman" w:hAnsi="Times New Roman" w:cs="Times New Roman"/>
                <w:bCs/>
                <w:sz w:val="24"/>
                <w:szCs w:val="24"/>
              </w:rPr>
              <w:t>-3</w:t>
            </w:r>
          </w:p>
          <w:p w14:paraId="7DE29F60" w14:textId="77777777" w:rsidR="002337B4" w:rsidRPr="00DB3F1C" w:rsidRDefault="002337B4" w:rsidP="00E81C8B">
            <w:pPr>
              <w:rPr>
                <w:rFonts w:ascii="Times New Roman" w:hAnsi="Times New Roman" w:cs="Times New Roman"/>
                <w:bCs/>
                <w:sz w:val="24"/>
                <w:szCs w:val="24"/>
              </w:rPr>
            </w:pPr>
            <w:r w:rsidRPr="00DB3F1C">
              <w:rPr>
                <w:rFonts w:ascii="Times New Roman" w:hAnsi="Times New Roman" w:cs="Times New Roman"/>
                <w:bCs/>
                <w:sz w:val="24"/>
                <w:szCs w:val="24"/>
              </w:rPr>
              <w:t>П</w:t>
            </w:r>
            <w:r>
              <w:rPr>
                <w:rFonts w:ascii="Times New Roman" w:hAnsi="Times New Roman" w:cs="Times New Roman"/>
                <w:bCs/>
                <w:sz w:val="24"/>
                <w:szCs w:val="24"/>
              </w:rPr>
              <w:t>рактических работ</w:t>
            </w:r>
            <w:r w:rsidRPr="00DB3F1C">
              <w:rPr>
                <w:rFonts w:ascii="Times New Roman" w:hAnsi="Times New Roman" w:cs="Times New Roman"/>
                <w:bCs/>
                <w:sz w:val="24"/>
                <w:szCs w:val="24"/>
              </w:rPr>
              <w:t xml:space="preserve"> -4</w:t>
            </w:r>
          </w:p>
        </w:tc>
      </w:tr>
      <w:tr w:rsidR="002337B4" w:rsidRPr="00DB3F1C" w14:paraId="57EE23F4" w14:textId="77777777" w:rsidTr="00E81C8B">
        <w:tc>
          <w:tcPr>
            <w:tcW w:w="6096" w:type="dxa"/>
          </w:tcPr>
          <w:p w14:paraId="4BB9026E"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вода </w:t>
            </w:r>
          </w:p>
        </w:tc>
        <w:tc>
          <w:tcPr>
            <w:tcW w:w="853" w:type="dxa"/>
          </w:tcPr>
          <w:p w14:paraId="139F0B9B"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578D0463"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78291A9D" w14:textId="77777777" w:rsidTr="00E81C8B">
        <w:tc>
          <w:tcPr>
            <w:tcW w:w="6096" w:type="dxa"/>
          </w:tcPr>
          <w:p w14:paraId="65E6273F"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воздух </w:t>
            </w:r>
          </w:p>
        </w:tc>
        <w:tc>
          <w:tcPr>
            <w:tcW w:w="853" w:type="dxa"/>
          </w:tcPr>
          <w:p w14:paraId="497C9366"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4B2F7F07"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3E5CE4BA" w14:textId="77777777" w:rsidTr="00E81C8B">
        <w:tc>
          <w:tcPr>
            <w:tcW w:w="6096" w:type="dxa"/>
          </w:tcPr>
          <w:p w14:paraId="5BEEE887"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информация </w:t>
            </w:r>
          </w:p>
        </w:tc>
        <w:tc>
          <w:tcPr>
            <w:tcW w:w="853" w:type="dxa"/>
          </w:tcPr>
          <w:p w14:paraId="775B67AB"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229" w:type="dxa"/>
          </w:tcPr>
          <w:p w14:paraId="08A50927"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w:t>
            </w:r>
            <w:r>
              <w:rPr>
                <w:rFonts w:ascii="Times New Roman" w:hAnsi="Times New Roman" w:cs="Times New Roman"/>
                <w:bCs/>
                <w:sz w:val="24"/>
                <w:szCs w:val="24"/>
              </w:rPr>
              <w:t>рактических работ</w:t>
            </w:r>
            <w:r w:rsidRPr="00DB3F1C">
              <w:rPr>
                <w:rFonts w:ascii="Times New Roman" w:hAnsi="Times New Roman" w:cs="Times New Roman"/>
                <w:bCs/>
                <w:sz w:val="24"/>
                <w:szCs w:val="24"/>
              </w:rPr>
              <w:t>-2</w:t>
            </w:r>
          </w:p>
        </w:tc>
      </w:tr>
      <w:tr w:rsidR="002337B4" w:rsidRPr="00DB3F1C" w14:paraId="318E7F4C" w14:textId="77777777" w:rsidTr="00E81C8B">
        <w:tc>
          <w:tcPr>
            <w:tcW w:w="6096" w:type="dxa"/>
          </w:tcPr>
          <w:p w14:paraId="0CBF78F5" w14:textId="77777777" w:rsidR="002337B4" w:rsidRPr="00DB3F1C" w:rsidRDefault="002337B4" w:rsidP="00E81C8B">
            <w:pPr>
              <w:ind w:left="57" w:right="57"/>
              <w:rPr>
                <w:rFonts w:ascii="Times New Roman" w:hAnsi="Times New Roman" w:cs="Times New Roman"/>
                <w:sz w:val="24"/>
                <w:szCs w:val="24"/>
              </w:rPr>
            </w:pPr>
            <w:r w:rsidRPr="00DB3F1C">
              <w:rPr>
                <w:rFonts w:ascii="Times New Roman" w:hAnsi="Times New Roman" w:cs="Times New Roman"/>
                <w:sz w:val="24"/>
                <w:szCs w:val="24"/>
              </w:rPr>
              <w:t>Заключительный урок</w:t>
            </w:r>
          </w:p>
        </w:tc>
        <w:tc>
          <w:tcPr>
            <w:tcW w:w="853" w:type="dxa"/>
          </w:tcPr>
          <w:p w14:paraId="28900A20"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1</w:t>
            </w:r>
          </w:p>
        </w:tc>
        <w:tc>
          <w:tcPr>
            <w:tcW w:w="3229" w:type="dxa"/>
          </w:tcPr>
          <w:p w14:paraId="38E12D2A"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7C12C602" w14:textId="77777777" w:rsidTr="00E81C8B">
        <w:tc>
          <w:tcPr>
            <w:tcW w:w="6096" w:type="dxa"/>
          </w:tcPr>
          <w:p w14:paraId="42B654AF" w14:textId="77777777" w:rsidR="002337B4" w:rsidRPr="00DB3F1C" w:rsidRDefault="002337B4" w:rsidP="00E81C8B">
            <w:pPr>
              <w:ind w:left="57" w:right="57"/>
              <w:rPr>
                <w:rFonts w:ascii="Times New Roman" w:hAnsi="Times New Roman" w:cs="Times New Roman"/>
                <w:sz w:val="24"/>
                <w:szCs w:val="24"/>
              </w:rPr>
            </w:pPr>
            <w:r>
              <w:rPr>
                <w:rFonts w:ascii="Times New Roman" w:hAnsi="Times New Roman" w:cs="Times New Roman"/>
                <w:sz w:val="24"/>
                <w:szCs w:val="24"/>
              </w:rPr>
              <w:t>Итого</w:t>
            </w:r>
          </w:p>
        </w:tc>
        <w:tc>
          <w:tcPr>
            <w:tcW w:w="853" w:type="dxa"/>
          </w:tcPr>
          <w:p w14:paraId="67DBA1C0" w14:textId="77777777" w:rsidR="002337B4" w:rsidRPr="00DB3F1C" w:rsidRDefault="002337B4"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229" w:type="dxa"/>
          </w:tcPr>
          <w:p w14:paraId="6FD93D55"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bl>
    <w:p w14:paraId="77433CB9" w14:textId="77777777" w:rsidR="002337B4" w:rsidRDefault="002337B4" w:rsidP="002337B4">
      <w:pPr>
        <w:spacing w:after="0" w:line="240" w:lineRule="auto"/>
        <w:rPr>
          <w:rFonts w:ascii="Times New Roman" w:hAnsi="Times New Roman" w:cs="Times New Roman"/>
        </w:rPr>
      </w:pPr>
    </w:p>
    <w:p w14:paraId="697D8B1A" w14:textId="77777777" w:rsidR="002337B4" w:rsidRPr="002875AF" w:rsidRDefault="002337B4" w:rsidP="002337B4">
      <w:pPr>
        <w:spacing w:after="0" w:line="240" w:lineRule="auto"/>
        <w:jc w:val="center"/>
        <w:rPr>
          <w:rFonts w:ascii="Times New Roman" w:hAnsi="Times New Roman" w:cs="Times New Roman"/>
          <w:b/>
          <w:sz w:val="24"/>
          <w:szCs w:val="24"/>
        </w:rPr>
      </w:pPr>
      <w:r w:rsidRPr="00DB3F1C">
        <w:rPr>
          <w:rFonts w:ascii="Times New Roman" w:hAnsi="Times New Roman" w:cs="Times New Roman"/>
          <w:b/>
          <w:sz w:val="24"/>
          <w:szCs w:val="24"/>
        </w:rPr>
        <w:lastRenderedPageBreak/>
        <w:t xml:space="preserve"> 3 класс (34 ч)</w:t>
      </w:r>
    </w:p>
    <w:tbl>
      <w:tblPr>
        <w:tblStyle w:val="a4"/>
        <w:tblW w:w="10320" w:type="dxa"/>
        <w:tblInd w:w="-856" w:type="dxa"/>
        <w:tblLayout w:type="fixed"/>
        <w:tblLook w:val="04A0" w:firstRow="1" w:lastRow="0" w:firstColumn="1" w:lastColumn="0" w:noHBand="0" w:noVBand="1"/>
      </w:tblPr>
      <w:tblGrid>
        <w:gridCol w:w="6096"/>
        <w:gridCol w:w="853"/>
        <w:gridCol w:w="3371"/>
      </w:tblGrid>
      <w:tr w:rsidR="002337B4" w:rsidRPr="00DB3F1C" w14:paraId="0FE44779" w14:textId="77777777" w:rsidTr="00E81C8B">
        <w:tc>
          <w:tcPr>
            <w:tcW w:w="6096" w:type="dxa"/>
          </w:tcPr>
          <w:p w14:paraId="104E5511" w14:textId="77777777" w:rsidR="002337B4" w:rsidRPr="00DB3F1C" w:rsidRDefault="002337B4" w:rsidP="00E81C8B">
            <w:pPr>
              <w:spacing w:before="100" w:beforeAutospacing="1" w:after="100" w:afterAutospacing="1"/>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Содержание учебного материала</w:t>
            </w:r>
          </w:p>
        </w:tc>
        <w:tc>
          <w:tcPr>
            <w:tcW w:w="853" w:type="dxa"/>
          </w:tcPr>
          <w:p w14:paraId="282220E1"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Всего</w:t>
            </w:r>
          </w:p>
          <w:p w14:paraId="405417F4"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часов</w:t>
            </w:r>
          </w:p>
        </w:tc>
        <w:tc>
          <w:tcPr>
            <w:tcW w:w="3371" w:type="dxa"/>
          </w:tcPr>
          <w:p w14:paraId="7527B8AA" w14:textId="77777777" w:rsidR="002337B4" w:rsidRPr="00DB3F1C" w:rsidRDefault="002337B4" w:rsidP="00E81C8B">
            <w:pPr>
              <w:spacing w:before="100" w:beforeAutospacing="1" w:after="100" w:afterAutospacing="1"/>
              <w:rPr>
                <w:rFonts w:ascii="Times New Roman" w:eastAsia="Times New Roman" w:hAnsi="Times New Roman" w:cs="Times New Roman"/>
                <w:bCs/>
                <w:sz w:val="24"/>
                <w:szCs w:val="24"/>
                <w:lang w:eastAsia="ru-RU"/>
              </w:rPr>
            </w:pPr>
            <w:r w:rsidRPr="00DB3F1C">
              <w:rPr>
                <w:rFonts w:ascii="Times New Roman" w:hAnsi="Times New Roman" w:cs="Times New Roman"/>
                <w:bCs/>
                <w:sz w:val="24"/>
                <w:szCs w:val="24"/>
              </w:rPr>
              <w:t>кол-во проектно- исследовательских, творческих работ</w:t>
            </w:r>
          </w:p>
        </w:tc>
      </w:tr>
      <w:tr w:rsidR="002337B4" w:rsidRPr="00DB3F1C" w14:paraId="23CBBB14" w14:textId="77777777" w:rsidTr="00E81C8B">
        <w:tc>
          <w:tcPr>
            <w:tcW w:w="6096" w:type="dxa"/>
          </w:tcPr>
          <w:p w14:paraId="4396AE38" w14:textId="77777777" w:rsidR="002337B4" w:rsidRPr="004F1BD1" w:rsidRDefault="002337B4" w:rsidP="00E81C8B">
            <w:pPr>
              <w:rPr>
                <w:rFonts w:ascii="Times New Roman" w:eastAsia="Calibri" w:hAnsi="Times New Roman" w:cs="Times New Roman"/>
                <w:sz w:val="24"/>
                <w:szCs w:val="24"/>
              </w:rPr>
            </w:pPr>
            <w:r w:rsidRPr="004F1BD1">
              <w:rPr>
                <w:rFonts w:ascii="Times New Roman" w:eastAsia="Calibri" w:hAnsi="Times New Roman" w:cs="Times New Roman"/>
                <w:sz w:val="24"/>
                <w:szCs w:val="24"/>
              </w:rPr>
              <w:t xml:space="preserve">Здравствуй дорогой  друг! Как работать с учебником. Путешествуем по городу </w:t>
            </w:r>
          </w:p>
        </w:tc>
        <w:tc>
          <w:tcPr>
            <w:tcW w:w="853" w:type="dxa"/>
          </w:tcPr>
          <w:p w14:paraId="06A67C34"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1</w:t>
            </w:r>
          </w:p>
        </w:tc>
        <w:tc>
          <w:tcPr>
            <w:tcW w:w="3371" w:type="dxa"/>
          </w:tcPr>
          <w:p w14:paraId="3BF792E9"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417F7D09" w14:textId="77777777" w:rsidTr="00E81C8B">
        <w:tc>
          <w:tcPr>
            <w:tcW w:w="6096" w:type="dxa"/>
          </w:tcPr>
          <w:p w14:paraId="59D4BE36" w14:textId="77777777" w:rsidR="002337B4" w:rsidRPr="00DB3F1C" w:rsidRDefault="002337B4" w:rsidP="00E81C8B">
            <w:pPr>
              <w:ind w:left="57" w:right="57"/>
              <w:rPr>
                <w:rFonts w:ascii="Times New Roman" w:eastAsia="Times New Roman" w:hAnsi="Times New Roman" w:cs="Times New Roman"/>
                <w:sz w:val="24"/>
                <w:szCs w:val="24"/>
                <w:lang w:eastAsia="ru-RU"/>
              </w:rPr>
            </w:pPr>
            <w:r w:rsidRPr="00DB3F1C">
              <w:rPr>
                <w:rFonts w:ascii="Times New Roman" w:hAnsi="Times New Roman" w:cs="Times New Roman"/>
                <w:sz w:val="24"/>
                <w:szCs w:val="24"/>
              </w:rPr>
              <w:t xml:space="preserve">Человек и земля </w:t>
            </w:r>
          </w:p>
        </w:tc>
        <w:tc>
          <w:tcPr>
            <w:tcW w:w="853" w:type="dxa"/>
          </w:tcPr>
          <w:p w14:paraId="5192168D"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21</w:t>
            </w:r>
          </w:p>
        </w:tc>
        <w:tc>
          <w:tcPr>
            <w:tcW w:w="3371" w:type="dxa"/>
          </w:tcPr>
          <w:p w14:paraId="6C77FF81" w14:textId="77777777" w:rsidR="002337B4" w:rsidRDefault="002337B4" w:rsidP="00E81C8B">
            <w:pPr>
              <w:rPr>
                <w:rFonts w:ascii="Times New Roman" w:hAnsi="Times New Roman" w:cs="Times New Roman"/>
                <w:bCs/>
                <w:sz w:val="24"/>
                <w:szCs w:val="24"/>
              </w:rPr>
            </w:pPr>
            <w:r w:rsidRPr="00DB3F1C">
              <w:rPr>
                <w:rFonts w:ascii="Times New Roman" w:hAnsi="Times New Roman" w:cs="Times New Roman"/>
                <w:bCs/>
                <w:sz w:val="24"/>
                <w:szCs w:val="24"/>
              </w:rPr>
              <w:t>Проект- 1</w:t>
            </w:r>
          </w:p>
          <w:p w14:paraId="5291E15D" w14:textId="77777777" w:rsidR="002337B4" w:rsidRPr="00DB3F1C" w:rsidRDefault="002337B4" w:rsidP="00E81C8B">
            <w:pPr>
              <w:rPr>
                <w:rFonts w:ascii="Times New Roman" w:hAnsi="Times New Roman" w:cs="Times New Roman"/>
                <w:bCs/>
                <w:sz w:val="24"/>
                <w:szCs w:val="24"/>
              </w:rPr>
            </w:pPr>
            <w:r w:rsidRPr="00DB3F1C">
              <w:rPr>
                <w:rFonts w:ascii="Times New Roman" w:hAnsi="Times New Roman" w:cs="Times New Roman"/>
                <w:bCs/>
                <w:sz w:val="24"/>
                <w:szCs w:val="24"/>
              </w:rPr>
              <w:t>П</w:t>
            </w:r>
            <w:r>
              <w:rPr>
                <w:rFonts w:ascii="Times New Roman" w:hAnsi="Times New Roman" w:cs="Times New Roman"/>
                <w:bCs/>
                <w:sz w:val="24"/>
                <w:szCs w:val="24"/>
              </w:rPr>
              <w:t>рактических работ</w:t>
            </w:r>
            <w:r w:rsidRPr="00DB3F1C">
              <w:rPr>
                <w:rFonts w:ascii="Times New Roman" w:hAnsi="Times New Roman" w:cs="Times New Roman"/>
                <w:bCs/>
                <w:sz w:val="24"/>
                <w:szCs w:val="24"/>
              </w:rPr>
              <w:t xml:space="preserve"> -5</w:t>
            </w:r>
          </w:p>
        </w:tc>
      </w:tr>
      <w:tr w:rsidR="002337B4" w:rsidRPr="00DB3F1C" w14:paraId="14E7A31C" w14:textId="77777777" w:rsidTr="00E81C8B">
        <w:tc>
          <w:tcPr>
            <w:tcW w:w="6096" w:type="dxa"/>
          </w:tcPr>
          <w:p w14:paraId="52EC8A5A"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вода </w:t>
            </w:r>
          </w:p>
        </w:tc>
        <w:tc>
          <w:tcPr>
            <w:tcW w:w="853" w:type="dxa"/>
          </w:tcPr>
          <w:p w14:paraId="57846E7E"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4</w:t>
            </w:r>
          </w:p>
        </w:tc>
        <w:tc>
          <w:tcPr>
            <w:tcW w:w="3371" w:type="dxa"/>
          </w:tcPr>
          <w:p w14:paraId="0E8FC2C6" w14:textId="77777777" w:rsidR="002337B4" w:rsidRDefault="002337B4" w:rsidP="00E81C8B">
            <w:pPr>
              <w:rPr>
                <w:rFonts w:ascii="Times New Roman" w:hAnsi="Times New Roman" w:cs="Times New Roman"/>
                <w:bCs/>
                <w:sz w:val="24"/>
                <w:szCs w:val="24"/>
              </w:rPr>
            </w:pPr>
            <w:r w:rsidRPr="00DB3F1C">
              <w:rPr>
                <w:rFonts w:ascii="Times New Roman" w:hAnsi="Times New Roman" w:cs="Times New Roman"/>
                <w:bCs/>
                <w:sz w:val="24"/>
                <w:szCs w:val="24"/>
              </w:rPr>
              <w:t>Проект – 1</w:t>
            </w:r>
          </w:p>
          <w:p w14:paraId="3C2FE818" w14:textId="77777777" w:rsidR="002337B4" w:rsidRPr="00DB3F1C" w:rsidRDefault="002337B4" w:rsidP="00E81C8B">
            <w:pPr>
              <w:rPr>
                <w:rFonts w:ascii="Times New Roman" w:hAnsi="Times New Roman" w:cs="Times New Roman"/>
                <w:bCs/>
                <w:sz w:val="24"/>
                <w:szCs w:val="24"/>
              </w:rPr>
            </w:pPr>
            <w:r w:rsidRPr="00DB3F1C">
              <w:rPr>
                <w:rFonts w:ascii="Times New Roman" w:hAnsi="Times New Roman" w:cs="Times New Roman"/>
                <w:bCs/>
                <w:sz w:val="24"/>
                <w:szCs w:val="24"/>
              </w:rPr>
              <w:t>П</w:t>
            </w:r>
            <w:r>
              <w:rPr>
                <w:rFonts w:ascii="Times New Roman" w:hAnsi="Times New Roman" w:cs="Times New Roman"/>
                <w:bCs/>
                <w:sz w:val="24"/>
                <w:szCs w:val="24"/>
              </w:rPr>
              <w:t>рактических работ</w:t>
            </w:r>
            <w:r w:rsidRPr="00DB3F1C">
              <w:rPr>
                <w:rFonts w:ascii="Times New Roman" w:hAnsi="Times New Roman" w:cs="Times New Roman"/>
                <w:bCs/>
                <w:sz w:val="24"/>
                <w:szCs w:val="24"/>
              </w:rPr>
              <w:t xml:space="preserve"> – 2</w:t>
            </w:r>
          </w:p>
        </w:tc>
      </w:tr>
      <w:tr w:rsidR="002337B4" w:rsidRPr="00DB3F1C" w14:paraId="544BD406" w14:textId="77777777" w:rsidTr="00E81C8B">
        <w:tc>
          <w:tcPr>
            <w:tcW w:w="6096" w:type="dxa"/>
          </w:tcPr>
          <w:p w14:paraId="15691A1A"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воздух </w:t>
            </w:r>
          </w:p>
        </w:tc>
        <w:tc>
          <w:tcPr>
            <w:tcW w:w="853" w:type="dxa"/>
          </w:tcPr>
          <w:p w14:paraId="7C1B225F"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371" w:type="dxa"/>
          </w:tcPr>
          <w:p w14:paraId="380288EE"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Практических работ</w:t>
            </w:r>
            <w:r w:rsidRPr="00DB3F1C">
              <w:rPr>
                <w:rFonts w:ascii="Times New Roman" w:hAnsi="Times New Roman" w:cs="Times New Roman"/>
                <w:bCs/>
                <w:sz w:val="24"/>
                <w:szCs w:val="24"/>
              </w:rPr>
              <w:t xml:space="preserve"> -1</w:t>
            </w:r>
          </w:p>
        </w:tc>
      </w:tr>
      <w:tr w:rsidR="002337B4" w:rsidRPr="00DB3F1C" w14:paraId="02F580E2" w14:textId="77777777" w:rsidTr="00E81C8B">
        <w:tc>
          <w:tcPr>
            <w:tcW w:w="6096" w:type="dxa"/>
          </w:tcPr>
          <w:p w14:paraId="7C11C18B"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информация </w:t>
            </w:r>
          </w:p>
        </w:tc>
        <w:tc>
          <w:tcPr>
            <w:tcW w:w="853" w:type="dxa"/>
          </w:tcPr>
          <w:p w14:paraId="503AE9C1"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5</w:t>
            </w:r>
          </w:p>
        </w:tc>
        <w:tc>
          <w:tcPr>
            <w:tcW w:w="3371" w:type="dxa"/>
          </w:tcPr>
          <w:p w14:paraId="7F267F7B"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71363D8E" w14:textId="77777777" w:rsidTr="00E81C8B">
        <w:tc>
          <w:tcPr>
            <w:tcW w:w="6096" w:type="dxa"/>
          </w:tcPr>
          <w:p w14:paraId="1F5E007F" w14:textId="77777777" w:rsidR="002337B4" w:rsidRPr="00DB3F1C" w:rsidRDefault="002337B4" w:rsidP="00E81C8B">
            <w:pPr>
              <w:ind w:left="57" w:right="57"/>
              <w:rPr>
                <w:rFonts w:ascii="Times New Roman" w:hAnsi="Times New Roman" w:cs="Times New Roman"/>
                <w:sz w:val="24"/>
                <w:szCs w:val="24"/>
              </w:rPr>
            </w:pPr>
            <w:r>
              <w:rPr>
                <w:rFonts w:ascii="Times New Roman" w:hAnsi="Times New Roman" w:cs="Times New Roman"/>
                <w:sz w:val="24"/>
                <w:szCs w:val="24"/>
              </w:rPr>
              <w:t>Итого</w:t>
            </w:r>
          </w:p>
        </w:tc>
        <w:tc>
          <w:tcPr>
            <w:tcW w:w="853" w:type="dxa"/>
          </w:tcPr>
          <w:p w14:paraId="7445C9EC" w14:textId="77777777" w:rsidR="002337B4" w:rsidRPr="00DB3F1C" w:rsidRDefault="002337B4"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371" w:type="dxa"/>
          </w:tcPr>
          <w:p w14:paraId="34606603"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bl>
    <w:p w14:paraId="48E460D4" w14:textId="77777777" w:rsidR="002337B4" w:rsidRDefault="002337B4" w:rsidP="002337B4">
      <w:pPr>
        <w:spacing w:after="0" w:line="240" w:lineRule="auto"/>
        <w:rPr>
          <w:rFonts w:ascii="Times New Roman" w:hAnsi="Times New Roman" w:cs="Times New Roman"/>
        </w:rPr>
      </w:pPr>
    </w:p>
    <w:p w14:paraId="7C6382BF" w14:textId="77777777" w:rsidR="002337B4" w:rsidRPr="00DB3F1C" w:rsidRDefault="002337B4" w:rsidP="002337B4">
      <w:pPr>
        <w:spacing w:after="0" w:line="240" w:lineRule="auto"/>
        <w:jc w:val="center"/>
        <w:rPr>
          <w:rFonts w:ascii="Times New Roman" w:hAnsi="Times New Roman" w:cs="Times New Roman"/>
          <w:b/>
          <w:sz w:val="24"/>
          <w:szCs w:val="24"/>
        </w:rPr>
      </w:pPr>
      <w:r w:rsidRPr="00DB3F1C">
        <w:rPr>
          <w:rFonts w:ascii="Times New Roman" w:hAnsi="Times New Roman" w:cs="Times New Roman"/>
          <w:b/>
          <w:sz w:val="24"/>
          <w:szCs w:val="24"/>
        </w:rPr>
        <w:t>4 класс (34 ч)</w:t>
      </w:r>
    </w:p>
    <w:p w14:paraId="109BE282" w14:textId="77777777" w:rsidR="002337B4" w:rsidRDefault="002337B4" w:rsidP="002337B4">
      <w:pPr>
        <w:spacing w:after="0" w:line="240" w:lineRule="auto"/>
        <w:rPr>
          <w:rFonts w:ascii="Times New Roman" w:hAnsi="Times New Roman" w:cs="Times New Roman"/>
        </w:rPr>
      </w:pPr>
    </w:p>
    <w:tbl>
      <w:tblPr>
        <w:tblStyle w:val="a4"/>
        <w:tblW w:w="10603" w:type="dxa"/>
        <w:tblInd w:w="-856" w:type="dxa"/>
        <w:tblLayout w:type="fixed"/>
        <w:tblLook w:val="04A0" w:firstRow="1" w:lastRow="0" w:firstColumn="1" w:lastColumn="0" w:noHBand="0" w:noVBand="1"/>
      </w:tblPr>
      <w:tblGrid>
        <w:gridCol w:w="6096"/>
        <w:gridCol w:w="853"/>
        <w:gridCol w:w="3654"/>
      </w:tblGrid>
      <w:tr w:rsidR="002337B4" w:rsidRPr="00DB3F1C" w14:paraId="21DEF246" w14:textId="77777777" w:rsidTr="00E81C8B">
        <w:tc>
          <w:tcPr>
            <w:tcW w:w="6096" w:type="dxa"/>
          </w:tcPr>
          <w:p w14:paraId="474D584A" w14:textId="77777777" w:rsidR="002337B4" w:rsidRPr="00DB3F1C" w:rsidRDefault="002337B4" w:rsidP="00E81C8B">
            <w:pPr>
              <w:spacing w:before="100" w:beforeAutospacing="1" w:after="100" w:afterAutospacing="1"/>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Содержание учебного материала</w:t>
            </w:r>
          </w:p>
        </w:tc>
        <w:tc>
          <w:tcPr>
            <w:tcW w:w="853" w:type="dxa"/>
          </w:tcPr>
          <w:p w14:paraId="7D40D829"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Всего</w:t>
            </w:r>
          </w:p>
          <w:p w14:paraId="3BB18F76"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часов</w:t>
            </w:r>
          </w:p>
        </w:tc>
        <w:tc>
          <w:tcPr>
            <w:tcW w:w="3654" w:type="dxa"/>
          </w:tcPr>
          <w:p w14:paraId="25D9715E" w14:textId="77777777" w:rsidR="002337B4" w:rsidRPr="00DB3F1C" w:rsidRDefault="002337B4" w:rsidP="00E81C8B">
            <w:pPr>
              <w:spacing w:before="100" w:beforeAutospacing="1" w:after="100" w:afterAutospacing="1"/>
              <w:rPr>
                <w:rFonts w:ascii="Times New Roman" w:eastAsia="Times New Roman" w:hAnsi="Times New Roman" w:cs="Times New Roman"/>
                <w:bCs/>
                <w:sz w:val="24"/>
                <w:szCs w:val="24"/>
                <w:lang w:eastAsia="ru-RU"/>
              </w:rPr>
            </w:pPr>
            <w:r w:rsidRPr="00DB3F1C">
              <w:rPr>
                <w:rFonts w:ascii="Times New Roman" w:hAnsi="Times New Roman" w:cs="Times New Roman"/>
                <w:bCs/>
                <w:sz w:val="24"/>
                <w:szCs w:val="24"/>
              </w:rPr>
              <w:t>кол-во проектно- исследовательских, творческих работ</w:t>
            </w:r>
          </w:p>
        </w:tc>
      </w:tr>
      <w:tr w:rsidR="002337B4" w:rsidRPr="00DB3F1C" w14:paraId="217261FC" w14:textId="77777777" w:rsidTr="00E81C8B">
        <w:tc>
          <w:tcPr>
            <w:tcW w:w="6096" w:type="dxa"/>
          </w:tcPr>
          <w:p w14:paraId="01013A14" w14:textId="77777777" w:rsidR="002337B4" w:rsidRPr="0001429E" w:rsidRDefault="002337B4" w:rsidP="00E81C8B">
            <w:pPr>
              <w:ind w:left="57" w:right="57"/>
              <w:rPr>
                <w:rFonts w:ascii="Times New Roman" w:eastAsia="Times New Roman" w:hAnsi="Times New Roman" w:cs="Times New Roman"/>
                <w:sz w:val="24"/>
                <w:szCs w:val="24"/>
                <w:lang w:eastAsia="ru-RU"/>
              </w:rPr>
            </w:pPr>
            <w:r w:rsidRPr="0001429E">
              <w:rPr>
                <w:rFonts w:ascii="Times New Roman" w:eastAsia="Calibri" w:hAnsi="Times New Roman" w:cs="Times New Roman"/>
                <w:sz w:val="24"/>
                <w:szCs w:val="24"/>
              </w:rPr>
              <w:t xml:space="preserve">Как работать с учебником </w:t>
            </w:r>
          </w:p>
        </w:tc>
        <w:tc>
          <w:tcPr>
            <w:tcW w:w="853" w:type="dxa"/>
          </w:tcPr>
          <w:p w14:paraId="271DD228"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1</w:t>
            </w:r>
          </w:p>
        </w:tc>
        <w:tc>
          <w:tcPr>
            <w:tcW w:w="3654" w:type="dxa"/>
          </w:tcPr>
          <w:p w14:paraId="3E14078C"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6E0E8EAE" w14:textId="77777777" w:rsidTr="00E81C8B">
        <w:tc>
          <w:tcPr>
            <w:tcW w:w="6096" w:type="dxa"/>
          </w:tcPr>
          <w:p w14:paraId="3C25D3B8" w14:textId="77777777" w:rsidR="002337B4" w:rsidRPr="00DB3F1C" w:rsidRDefault="002337B4" w:rsidP="00E81C8B">
            <w:pPr>
              <w:ind w:left="57" w:right="57"/>
              <w:rPr>
                <w:rFonts w:ascii="Times New Roman" w:eastAsia="Times New Roman" w:hAnsi="Times New Roman" w:cs="Times New Roman"/>
                <w:sz w:val="24"/>
                <w:szCs w:val="24"/>
                <w:lang w:eastAsia="ru-RU"/>
              </w:rPr>
            </w:pPr>
            <w:r w:rsidRPr="00DB3F1C">
              <w:rPr>
                <w:rFonts w:ascii="Times New Roman" w:hAnsi="Times New Roman" w:cs="Times New Roman"/>
                <w:sz w:val="24"/>
                <w:szCs w:val="24"/>
              </w:rPr>
              <w:t xml:space="preserve">Человек и земля </w:t>
            </w:r>
          </w:p>
        </w:tc>
        <w:tc>
          <w:tcPr>
            <w:tcW w:w="853" w:type="dxa"/>
          </w:tcPr>
          <w:p w14:paraId="12380526"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21</w:t>
            </w:r>
          </w:p>
        </w:tc>
        <w:tc>
          <w:tcPr>
            <w:tcW w:w="3654" w:type="dxa"/>
          </w:tcPr>
          <w:p w14:paraId="0A2A4B57" w14:textId="77777777" w:rsidR="002337B4"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Проект</w:t>
            </w:r>
            <w:r>
              <w:rPr>
                <w:rFonts w:ascii="Times New Roman" w:hAnsi="Times New Roman" w:cs="Times New Roman"/>
                <w:bCs/>
                <w:sz w:val="24"/>
                <w:szCs w:val="24"/>
              </w:rPr>
              <w:t>ов</w:t>
            </w:r>
            <w:r w:rsidRPr="00DB3F1C">
              <w:rPr>
                <w:rFonts w:ascii="Times New Roman" w:hAnsi="Times New Roman" w:cs="Times New Roman"/>
                <w:bCs/>
                <w:sz w:val="24"/>
                <w:szCs w:val="24"/>
              </w:rPr>
              <w:t xml:space="preserve"> </w:t>
            </w:r>
            <w:r>
              <w:rPr>
                <w:rFonts w:ascii="Times New Roman" w:hAnsi="Times New Roman" w:cs="Times New Roman"/>
                <w:bCs/>
                <w:sz w:val="24"/>
                <w:szCs w:val="24"/>
              </w:rPr>
              <w:t>-</w:t>
            </w:r>
            <w:r w:rsidRPr="00DB3F1C">
              <w:rPr>
                <w:rFonts w:ascii="Times New Roman" w:hAnsi="Times New Roman" w:cs="Times New Roman"/>
                <w:bCs/>
                <w:sz w:val="24"/>
                <w:szCs w:val="24"/>
              </w:rPr>
              <w:t>2</w:t>
            </w:r>
          </w:p>
          <w:p w14:paraId="1398F57E"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w:t>
            </w:r>
            <w:r>
              <w:rPr>
                <w:rFonts w:ascii="Times New Roman" w:hAnsi="Times New Roman" w:cs="Times New Roman"/>
                <w:bCs/>
                <w:sz w:val="24"/>
                <w:szCs w:val="24"/>
              </w:rPr>
              <w:t>рактических работ</w:t>
            </w:r>
            <w:r w:rsidRPr="00DB3F1C">
              <w:rPr>
                <w:rFonts w:ascii="Times New Roman" w:hAnsi="Times New Roman" w:cs="Times New Roman"/>
                <w:bCs/>
                <w:sz w:val="24"/>
                <w:szCs w:val="24"/>
              </w:rPr>
              <w:t xml:space="preserve"> -2</w:t>
            </w:r>
          </w:p>
        </w:tc>
      </w:tr>
      <w:tr w:rsidR="002337B4" w:rsidRPr="00DB3F1C" w14:paraId="11822A93" w14:textId="77777777" w:rsidTr="00E81C8B">
        <w:tc>
          <w:tcPr>
            <w:tcW w:w="6096" w:type="dxa"/>
          </w:tcPr>
          <w:p w14:paraId="3F8493FC"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вода </w:t>
            </w:r>
          </w:p>
        </w:tc>
        <w:tc>
          <w:tcPr>
            <w:tcW w:w="853" w:type="dxa"/>
          </w:tcPr>
          <w:p w14:paraId="5C2DFE3E"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654" w:type="dxa"/>
          </w:tcPr>
          <w:p w14:paraId="6B7F663D"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w:t>
            </w:r>
            <w:r>
              <w:rPr>
                <w:rFonts w:ascii="Times New Roman" w:hAnsi="Times New Roman" w:cs="Times New Roman"/>
                <w:bCs/>
                <w:sz w:val="24"/>
                <w:szCs w:val="24"/>
              </w:rPr>
              <w:t>рактических работ</w:t>
            </w:r>
            <w:r w:rsidRPr="00DB3F1C">
              <w:rPr>
                <w:rFonts w:ascii="Times New Roman" w:hAnsi="Times New Roman" w:cs="Times New Roman"/>
                <w:bCs/>
                <w:sz w:val="24"/>
                <w:szCs w:val="24"/>
              </w:rPr>
              <w:t xml:space="preserve"> </w:t>
            </w:r>
            <w:r>
              <w:rPr>
                <w:rFonts w:ascii="Times New Roman" w:hAnsi="Times New Roman" w:cs="Times New Roman"/>
                <w:bCs/>
                <w:sz w:val="24"/>
                <w:szCs w:val="24"/>
              </w:rPr>
              <w:t>–</w:t>
            </w:r>
            <w:r w:rsidRPr="00DB3F1C">
              <w:rPr>
                <w:rFonts w:ascii="Times New Roman" w:hAnsi="Times New Roman" w:cs="Times New Roman"/>
                <w:bCs/>
                <w:sz w:val="24"/>
                <w:szCs w:val="24"/>
              </w:rPr>
              <w:t xml:space="preserve"> 1</w:t>
            </w:r>
          </w:p>
        </w:tc>
      </w:tr>
      <w:tr w:rsidR="002337B4" w:rsidRPr="00DB3F1C" w14:paraId="51F7A973" w14:textId="77777777" w:rsidTr="00E81C8B">
        <w:tc>
          <w:tcPr>
            <w:tcW w:w="6096" w:type="dxa"/>
          </w:tcPr>
          <w:p w14:paraId="49A7F8FB"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воздух </w:t>
            </w:r>
          </w:p>
        </w:tc>
        <w:tc>
          <w:tcPr>
            <w:tcW w:w="853" w:type="dxa"/>
          </w:tcPr>
          <w:p w14:paraId="4C079C22"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3</w:t>
            </w:r>
          </w:p>
        </w:tc>
        <w:tc>
          <w:tcPr>
            <w:tcW w:w="3654" w:type="dxa"/>
          </w:tcPr>
          <w:p w14:paraId="5AFDB438"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r w:rsidR="002337B4" w:rsidRPr="00DB3F1C" w14:paraId="76123ADC" w14:textId="77777777" w:rsidTr="00E81C8B">
        <w:tc>
          <w:tcPr>
            <w:tcW w:w="6096" w:type="dxa"/>
          </w:tcPr>
          <w:p w14:paraId="252C8A34" w14:textId="77777777" w:rsidR="002337B4" w:rsidRPr="00DB3F1C" w:rsidRDefault="002337B4" w:rsidP="00E81C8B">
            <w:pPr>
              <w:ind w:left="57" w:right="57"/>
              <w:rPr>
                <w:rFonts w:ascii="Times New Roman" w:hAnsi="Times New Roman" w:cs="Times New Roman"/>
                <w:b/>
                <w:bCs/>
                <w:sz w:val="24"/>
                <w:szCs w:val="24"/>
              </w:rPr>
            </w:pPr>
            <w:r w:rsidRPr="00DB3F1C">
              <w:rPr>
                <w:rFonts w:ascii="Times New Roman" w:hAnsi="Times New Roman" w:cs="Times New Roman"/>
                <w:sz w:val="24"/>
                <w:szCs w:val="24"/>
              </w:rPr>
              <w:t xml:space="preserve">Человек и информация </w:t>
            </w:r>
          </w:p>
        </w:tc>
        <w:tc>
          <w:tcPr>
            <w:tcW w:w="853" w:type="dxa"/>
          </w:tcPr>
          <w:p w14:paraId="38BEB62C" w14:textId="77777777" w:rsidR="002337B4" w:rsidRPr="00DB3F1C" w:rsidRDefault="002337B4" w:rsidP="00E81C8B">
            <w:pPr>
              <w:rPr>
                <w:rFonts w:ascii="Times New Roman" w:eastAsia="Times New Roman" w:hAnsi="Times New Roman" w:cs="Times New Roman"/>
                <w:sz w:val="24"/>
                <w:szCs w:val="24"/>
                <w:lang w:eastAsia="ru-RU"/>
              </w:rPr>
            </w:pPr>
            <w:r w:rsidRPr="00DB3F1C">
              <w:rPr>
                <w:rFonts w:ascii="Times New Roman" w:eastAsia="Times New Roman" w:hAnsi="Times New Roman" w:cs="Times New Roman"/>
                <w:sz w:val="24"/>
                <w:szCs w:val="24"/>
                <w:lang w:eastAsia="ru-RU"/>
              </w:rPr>
              <w:t>6</w:t>
            </w:r>
          </w:p>
        </w:tc>
        <w:tc>
          <w:tcPr>
            <w:tcW w:w="3654" w:type="dxa"/>
          </w:tcPr>
          <w:p w14:paraId="075F8231" w14:textId="77777777" w:rsidR="002337B4" w:rsidRPr="00DB3F1C" w:rsidRDefault="002337B4" w:rsidP="00E81C8B">
            <w:pPr>
              <w:spacing w:before="100" w:beforeAutospacing="1" w:after="100" w:afterAutospacing="1"/>
              <w:rPr>
                <w:rFonts w:ascii="Times New Roman" w:hAnsi="Times New Roman" w:cs="Times New Roman"/>
                <w:bCs/>
                <w:sz w:val="24"/>
                <w:szCs w:val="24"/>
              </w:rPr>
            </w:pPr>
            <w:r w:rsidRPr="00DB3F1C">
              <w:rPr>
                <w:rFonts w:ascii="Times New Roman" w:hAnsi="Times New Roman" w:cs="Times New Roman"/>
                <w:bCs/>
                <w:sz w:val="24"/>
                <w:szCs w:val="24"/>
              </w:rPr>
              <w:t>Пр</w:t>
            </w:r>
            <w:r>
              <w:rPr>
                <w:rFonts w:ascii="Times New Roman" w:hAnsi="Times New Roman" w:cs="Times New Roman"/>
                <w:bCs/>
                <w:sz w:val="24"/>
                <w:szCs w:val="24"/>
              </w:rPr>
              <w:t>актических работ</w:t>
            </w:r>
            <w:r w:rsidRPr="00DB3F1C">
              <w:rPr>
                <w:rFonts w:ascii="Times New Roman" w:hAnsi="Times New Roman" w:cs="Times New Roman"/>
                <w:bCs/>
                <w:sz w:val="24"/>
                <w:szCs w:val="24"/>
              </w:rPr>
              <w:t xml:space="preserve"> -1</w:t>
            </w:r>
          </w:p>
        </w:tc>
      </w:tr>
      <w:tr w:rsidR="002337B4" w:rsidRPr="00DB3F1C" w14:paraId="286FE844" w14:textId="77777777" w:rsidTr="00E81C8B">
        <w:tc>
          <w:tcPr>
            <w:tcW w:w="6096" w:type="dxa"/>
          </w:tcPr>
          <w:p w14:paraId="3468F871" w14:textId="77777777" w:rsidR="002337B4" w:rsidRPr="00DB3F1C" w:rsidRDefault="002337B4" w:rsidP="00E81C8B">
            <w:pPr>
              <w:ind w:left="57" w:right="57"/>
              <w:rPr>
                <w:rFonts w:ascii="Times New Roman" w:hAnsi="Times New Roman" w:cs="Times New Roman"/>
                <w:sz w:val="24"/>
                <w:szCs w:val="24"/>
              </w:rPr>
            </w:pPr>
            <w:r>
              <w:rPr>
                <w:rFonts w:ascii="Times New Roman" w:hAnsi="Times New Roman" w:cs="Times New Roman"/>
                <w:sz w:val="24"/>
                <w:szCs w:val="24"/>
              </w:rPr>
              <w:t>Итого</w:t>
            </w:r>
          </w:p>
        </w:tc>
        <w:tc>
          <w:tcPr>
            <w:tcW w:w="853" w:type="dxa"/>
          </w:tcPr>
          <w:p w14:paraId="3A0FDDE5" w14:textId="77777777" w:rsidR="002337B4" w:rsidRPr="00DB3F1C" w:rsidRDefault="002337B4" w:rsidP="00E81C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654" w:type="dxa"/>
          </w:tcPr>
          <w:p w14:paraId="0DC061AD" w14:textId="77777777" w:rsidR="002337B4" w:rsidRPr="00DB3F1C" w:rsidRDefault="002337B4" w:rsidP="00E81C8B">
            <w:pPr>
              <w:spacing w:before="100" w:beforeAutospacing="1" w:after="100" w:afterAutospacing="1"/>
              <w:rPr>
                <w:rFonts w:ascii="Times New Roman" w:hAnsi="Times New Roman" w:cs="Times New Roman"/>
                <w:bCs/>
                <w:sz w:val="24"/>
                <w:szCs w:val="24"/>
              </w:rPr>
            </w:pPr>
          </w:p>
        </w:tc>
      </w:tr>
    </w:tbl>
    <w:p w14:paraId="1F2FC0AE" w14:textId="175826CB" w:rsidR="002337B4" w:rsidRDefault="002337B4" w:rsidP="002C75FF">
      <w:pPr>
        <w:spacing w:after="0" w:line="240" w:lineRule="auto"/>
        <w:rPr>
          <w:rFonts w:ascii="Times New Roman" w:hAnsi="Times New Roman" w:cs="Times New Roman"/>
          <w:b/>
          <w:bCs/>
          <w:sz w:val="28"/>
          <w:szCs w:val="28"/>
        </w:rPr>
      </w:pPr>
    </w:p>
    <w:p w14:paraId="2BD500B4" w14:textId="2588D3C2" w:rsidR="00ED39C1" w:rsidRDefault="00ED39C1" w:rsidP="002C75FF">
      <w:pPr>
        <w:spacing w:after="0" w:line="240" w:lineRule="auto"/>
        <w:rPr>
          <w:rFonts w:ascii="Times New Roman" w:hAnsi="Times New Roman" w:cs="Times New Roman"/>
          <w:b/>
          <w:bCs/>
          <w:sz w:val="28"/>
          <w:szCs w:val="28"/>
        </w:rPr>
      </w:pPr>
    </w:p>
    <w:p w14:paraId="0D306F34" w14:textId="1626DA70" w:rsidR="00ED39C1" w:rsidRDefault="00ED39C1" w:rsidP="002C75FF">
      <w:pPr>
        <w:spacing w:after="0" w:line="240" w:lineRule="auto"/>
        <w:rPr>
          <w:rFonts w:ascii="Times New Roman" w:hAnsi="Times New Roman" w:cs="Times New Roman"/>
          <w:b/>
          <w:bCs/>
          <w:sz w:val="28"/>
          <w:szCs w:val="28"/>
        </w:rPr>
      </w:pPr>
    </w:p>
    <w:p w14:paraId="6B96A52B" w14:textId="0D4B6274" w:rsidR="00ED39C1" w:rsidRDefault="00ED39C1" w:rsidP="002C75FF">
      <w:pPr>
        <w:spacing w:after="0" w:line="240" w:lineRule="auto"/>
        <w:rPr>
          <w:rFonts w:ascii="Times New Roman" w:hAnsi="Times New Roman" w:cs="Times New Roman"/>
          <w:b/>
          <w:bCs/>
          <w:sz w:val="28"/>
          <w:szCs w:val="28"/>
        </w:rPr>
      </w:pPr>
    </w:p>
    <w:p w14:paraId="200CAB1F" w14:textId="210D99D5" w:rsidR="00ED39C1" w:rsidRDefault="00ED39C1" w:rsidP="002C75FF">
      <w:pPr>
        <w:spacing w:after="0" w:line="240" w:lineRule="auto"/>
        <w:rPr>
          <w:rFonts w:ascii="Times New Roman" w:hAnsi="Times New Roman" w:cs="Times New Roman"/>
          <w:b/>
          <w:bCs/>
          <w:sz w:val="28"/>
          <w:szCs w:val="28"/>
        </w:rPr>
      </w:pPr>
    </w:p>
    <w:p w14:paraId="21D3447E" w14:textId="40F74D85" w:rsidR="00ED39C1" w:rsidRDefault="00ED39C1" w:rsidP="002C75FF">
      <w:pPr>
        <w:spacing w:after="0" w:line="240" w:lineRule="auto"/>
        <w:rPr>
          <w:rFonts w:ascii="Times New Roman" w:hAnsi="Times New Roman" w:cs="Times New Roman"/>
          <w:b/>
          <w:bCs/>
          <w:sz w:val="28"/>
          <w:szCs w:val="28"/>
        </w:rPr>
      </w:pPr>
    </w:p>
    <w:p w14:paraId="6A65C68C" w14:textId="5D7EE3E4" w:rsidR="00ED39C1" w:rsidRDefault="00ED39C1" w:rsidP="002C75FF">
      <w:pPr>
        <w:spacing w:after="0" w:line="240" w:lineRule="auto"/>
        <w:rPr>
          <w:rFonts w:ascii="Times New Roman" w:hAnsi="Times New Roman" w:cs="Times New Roman"/>
          <w:b/>
          <w:bCs/>
          <w:sz w:val="28"/>
          <w:szCs w:val="28"/>
        </w:rPr>
      </w:pPr>
    </w:p>
    <w:p w14:paraId="67F98568" w14:textId="6A7FCFFA" w:rsidR="00ED39C1" w:rsidRDefault="00ED39C1" w:rsidP="002C75FF">
      <w:pPr>
        <w:spacing w:after="0" w:line="240" w:lineRule="auto"/>
        <w:rPr>
          <w:rFonts w:ascii="Times New Roman" w:hAnsi="Times New Roman" w:cs="Times New Roman"/>
          <w:b/>
          <w:bCs/>
          <w:sz w:val="28"/>
          <w:szCs w:val="28"/>
        </w:rPr>
      </w:pPr>
    </w:p>
    <w:p w14:paraId="445AAAEC" w14:textId="655BF84C" w:rsidR="00ED39C1" w:rsidRDefault="00ED39C1" w:rsidP="002C75FF">
      <w:pPr>
        <w:spacing w:after="0" w:line="240" w:lineRule="auto"/>
        <w:rPr>
          <w:rFonts w:ascii="Times New Roman" w:hAnsi="Times New Roman" w:cs="Times New Roman"/>
          <w:b/>
          <w:bCs/>
          <w:sz w:val="28"/>
          <w:szCs w:val="28"/>
        </w:rPr>
      </w:pPr>
    </w:p>
    <w:p w14:paraId="14517047" w14:textId="134D0027" w:rsidR="00ED39C1" w:rsidRDefault="00ED39C1" w:rsidP="002C75FF">
      <w:pPr>
        <w:spacing w:after="0" w:line="240" w:lineRule="auto"/>
        <w:rPr>
          <w:rFonts w:ascii="Times New Roman" w:hAnsi="Times New Roman" w:cs="Times New Roman"/>
          <w:b/>
          <w:bCs/>
          <w:sz w:val="28"/>
          <w:szCs w:val="28"/>
        </w:rPr>
      </w:pPr>
    </w:p>
    <w:p w14:paraId="0C0BA007" w14:textId="3506E770" w:rsidR="00ED39C1" w:rsidRDefault="00ED39C1" w:rsidP="002C75FF">
      <w:pPr>
        <w:spacing w:after="0" w:line="240" w:lineRule="auto"/>
        <w:rPr>
          <w:rFonts w:ascii="Times New Roman" w:hAnsi="Times New Roman" w:cs="Times New Roman"/>
          <w:b/>
          <w:bCs/>
          <w:sz w:val="28"/>
          <w:szCs w:val="28"/>
        </w:rPr>
      </w:pPr>
    </w:p>
    <w:p w14:paraId="64E984AF" w14:textId="6D9414F9" w:rsidR="00ED39C1" w:rsidRDefault="00ED39C1" w:rsidP="002C75FF">
      <w:pPr>
        <w:spacing w:after="0" w:line="240" w:lineRule="auto"/>
        <w:rPr>
          <w:rFonts w:ascii="Times New Roman" w:hAnsi="Times New Roman" w:cs="Times New Roman"/>
          <w:b/>
          <w:bCs/>
          <w:sz w:val="28"/>
          <w:szCs w:val="28"/>
        </w:rPr>
      </w:pPr>
    </w:p>
    <w:p w14:paraId="64F587C5" w14:textId="3A667F63" w:rsidR="00ED39C1" w:rsidRDefault="00ED39C1" w:rsidP="002C75FF">
      <w:pPr>
        <w:spacing w:after="0" w:line="240" w:lineRule="auto"/>
        <w:rPr>
          <w:rFonts w:ascii="Times New Roman" w:hAnsi="Times New Roman" w:cs="Times New Roman"/>
          <w:b/>
          <w:bCs/>
          <w:sz w:val="28"/>
          <w:szCs w:val="28"/>
        </w:rPr>
      </w:pPr>
    </w:p>
    <w:p w14:paraId="0931C53F" w14:textId="5568B1EA" w:rsidR="00ED39C1" w:rsidRDefault="00ED39C1" w:rsidP="002C75FF">
      <w:pPr>
        <w:spacing w:after="0" w:line="240" w:lineRule="auto"/>
        <w:rPr>
          <w:rFonts w:ascii="Times New Roman" w:hAnsi="Times New Roman" w:cs="Times New Roman"/>
          <w:b/>
          <w:bCs/>
          <w:sz w:val="28"/>
          <w:szCs w:val="28"/>
        </w:rPr>
      </w:pPr>
    </w:p>
    <w:p w14:paraId="2C7E4868" w14:textId="03AC94ED" w:rsidR="00ED39C1" w:rsidRDefault="00ED39C1" w:rsidP="002C75FF">
      <w:pPr>
        <w:spacing w:after="0" w:line="240" w:lineRule="auto"/>
        <w:rPr>
          <w:rFonts w:ascii="Times New Roman" w:hAnsi="Times New Roman" w:cs="Times New Roman"/>
          <w:b/>
          <w:bCs/>
          <w:sz w:val="28"/>
          <w:szCs w:val="28"/>
        </w:rPr>
      </w:pPr>
    </w:p>
    <w:p w14:paraId="0EDA0518" w14:textId="5D0217A6" w:rsidR="00ED39C1" w:rsidRDefault="00ED39C1" w:rsidP="002C75FF">
      <w:pPr>
        <w:spacing w:after="0" w:line="240" w:lineRule="auto"/>
        <w:rPr>
          <w:rFonts w:ascii="Times New Roman" w:hAnsi="Times New Roman" w:cs="Times New Roman"/>
          <w:b/>
          <w:bCs/>
          <w:sz w:val="28"/>
          <w:szCs w:val="28"/>
        </w:rPr>
      </w:pPr>
    </w:p>
    <w:p w14:paraId="34522268" w14:textId="4DFEC739" w:rsidR="00ED39C1" w:rsidRDefault="00ED39C1" w:rsidP="002C75FF">
      <w:pPr>
        <w:spacing w:after="0" w:line="240" w:lineRule="auto"/>
        <w:rPr>
          <w:rFonts w:ascii="Times New Roman" w:hAnsi="Times New Roman" w:cs="Times New Roman"/>
          <w:b/>
          <w:bCs/>
          <w:sz w:val="28"/>
          <w:szCs w:val="28"/>
        </w:rPr>
      </w:pPr>
    </w:p>
    <w:p w14:paraId="422DAE92" w14:textId="6D8F0136" w:rsidR="00ED39C1" w:rsidRDefault="00ED39C1" w:rsidP="002C75FF">
      <w:pPr>
        <w:spacing w:after="0" w:line="240" w:lineRule="auto"/>
        <w:rPr>
          <w:rFonts w:ascii="Times New Roman" w:hAnsi="Times New Roman" w:cs="Times New Roman"/>
          <w:b/>
          <w:bCs/>
          <w:sz w:val="28"/>
          <w:szCs w:val="28"/>
        </w:rPr>
      </w:pPr>
    </w:p>
    <w:p w14:paraId="222E5D38" w14:textId="67BAF6B2" w:rsidR="00ED39C1" w:rsidRDefault="00ED39C1" w:rsidP="002C75FF">
      <w:pPr>
        <w:spacing w:after="0" w:line="240" w:lineRule="auto"/>
        <w:rPr>
          <w:rFonts w:ascii="Times New Roman" w:hAnsi="Times New Roman" w:cs="Times New Roman"/>
          <w:b/>
          <w:bCs/>
          <w:sz w:val="28"/>
          <w:szCs w:val="28"/>
        </w:rPr>
      </w:pPr>
    </w:p>
    <w:p w14:paraId="0A970434" w14:textId="5E88E3D4" w:rsidR="00ED39C1" w:rsidRDefault="00ED39C1" w:rsidP="002C75FF">
      <w:pPr>
        <w:spacing w:after="0" w:line="240" w:lineRule="auto"/>
        <w:rPr>
          <w:rFonts w:ascii="Times New Roman" w:hAnsi="Times New Roman" w:cs="Times New Roman"/>
          <w:b/>
          <w:bCs/>
          <w:sz w:val="28"/>
          <w:szCs w:val="28"/>
        </w:rPr>
      </w:pPr>
    </w:p>
    <w:p w14:paraId="44992AE9" w14:textId="430FFFE4" w:rsidR="00ED39C1" w:rsidRDefault="00ED39C1" w:rsidP="002C75FF">
      <w:pPr>
        <w:spacing w:after="0" w:line="240" w:lineRule="auto"/>
        <w:rPr>
          <w:rFonts w:ascii="Times New Roman" w:hAnsi="Times New Roman" w:cs="Times New Roman"/>
          <w:b/>
          <w:bCs/>
          <w:sz w:val="28"/>
          <w:szCs w:val="28"/>
        </w:rPr>
      </w:pPr>
    </w:p>
    <w:p w14:paraId="57D8A019" w14:textId="2C82C9DB" w:rsidR="00ED39C1" w:rsidRDefault="00ED39C1" w:rsidP="002C75FF">
      <w:pPr>
        <w:spacing w:after="0" w:line="240" w:lineRule="auto"/>
        <w:rPr>
          <w:rFonts w:ascii="Times New Roman" w:hAnsi="Times New Roman" w:cs="Times New Roman"/>
          <w:b/>
          <w:bCs/>
          <w:sz w:val="28"/>
          <w:szCs w:val="28"/>
        </w:rPr>
      </w:pPr>
    </w:p>
    <w:p w14:paraId="3086AA2E" w14:textId="393B7576" w:rsidR="00ED39C1" w:rsidRDefault="00ED39C1" w:rsidP="002C75FF">
      <w:pPr>
        <w:spacing w:after="0" w:line="240" w:lineRule="auto"/>
        <w:rPr>
          <w:rFonts w:ascii="Times New Roman" w:hAnsi="Times New Roman" w:cs="Times New Roman"/>
          <w:b/>
          <w:bCs/>
          <w:sz w:val="28"/>
          <w:szCs w:val="28"/>
        </w:rPr>
      </w:pPr>
    </w:p>
    <w:p w14:paraId="39160609" w14:textId="260C76EF" w:rsidR="00ED39C1" w:rsidRDefault="00ED39C1" w:rsidP="002C75F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2.2.2.12. Физическая культура</w:t>
      </w:r>
    </w:p>
    <w:p w14:paraId="567E48D8" w14:textId="4CD456B2" w:rsidR="00ED39C1" w:rsidRDefault="00ED39C1" w:rsidP="00ED39C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C6FF8">
        <w:rPr>
          <w:rFonts w:ascii="Times New Roman" w:eastAsia="Times New Roman" w:hAnsi="Times New Roman" w:cs="Times New Roman"/>
          <w:b/>
          <w:bCs/>
          <w:sz w:val="24"/>
          <w:szCs w:val="24"/>
          <w:lang w:eastAsia="ru-RU"/>
        </w:rPr>
        <w:t xml:space="preserve">ПЛАНИРУЕМЫЕ РЕЗУЛЬТАТЫ ОСВОЕНИЯ </w:t>
      </w:r>
      <w:r>
        <w:rPr>
          <w:rFonts w:ascii="Times New Roman" w:eastAsia="Times New Roman" w:hAnsi="Times New Roman" w:cs="Times New Roman"/>
          <w:b/>
          <w:bCs/>
          <w:sz w:val="24"/>
          <w:szCs w:val="24"/>
          <w:lang w:eastAsia="ru-RU"/>
        </w:rPr>
        <w:t xml:space="preserve">УЧЕБНОГО ПРЕДМЕТА </w:t>
      </w:r>
    </w:p>
    <w:p w14:paraId="45BD639B" w14:textId="77777777" w:rsidR="00ED39C1" w:rsidRPr="00E5262F" w:rsidRDefault="00ED39C1" w:rsidP="00ED39C1">
      <w:pPr>
        <w:spacing w:after="0" w:line="240" w:lineRule="auto"/>
        <w:rPr>
          <w:rFonts w:ascii="Times New Roman" w:eastAsia="Times New Roman" w:hAnsi="Times New Roman" w:cs="Times New Roman"/>
          <w:sz w:val="24"/>
          <w:szCs w:val="24"/>
          <w:lang w:eastAsia="ru-RU"/>
        </w:rPr>
      </w:pPr>
      <w:r w:rsidRPr="00E5262F">
        <w:rPr>
          <w:rFonts w:ascii="Times New Roman" w:eastAsia="Times New Roman" w:hAnsi="Times New Roman" w:cs="Times New Roman"/>
          <w:sz w:val="24"/>
          <w:szCs w:val="24"/>
          <w:lang w:eastAsia="ru-RU"/>
        </w:rPr>
        <w:t>Реализация программы по «Физическая культура» в 1-4 классах нацелена на достижение обучающимися трех групп результатов: личностных, метапредметных, предметных.</w:t>
      </w:r>
    </w:p>
    <w:p w14:paraId="0DA302AF" w14:textId="77777777" w:rsidR="00ED39C1" w:rsidRPr="00E5262F" w:rsidRDefault="00ED39C1" w:rsidP="00ED39C1">
      <w:pPr>
        <w:spacing w:after="0" w:line="240" w:lineRule="auto"/>
        <w:jc w:val="both"/>
        <w:rPr>
          <w:rFonts w:ascii="Times New Roman" w:hAnsi="Times New Roman" w:cs="Times New Roman"/>
          <w:b/>
          <w:bCs/>
          <w:i/>
          <w:sz w:val="24"/>
          <w:szCs w:val="24"/>
        </w:rPr>
      </w:pPr>
      <w:r w:rsidRPr="00E5262F">
        <w:rPr>
          <w:rFonts w:ascii="Times New Roman" w:hAnsi="Times New Roman" w:cs="Times New Roman"/>
          <w:b/>
          <w:bCs/>
          <w:i/>
          <w:sz w:val="24"/>
          <w:szCs w:val="24"/>
        </w:rPr>
        <w:t>Личностные результаты:</w:t>
      </w:r>
    </w:p>
    <w:p w14:paraId="41AAB117"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4C589E10"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EB4BC6D"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14:paraId="76ADA206"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7E2DA6E7"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868ED52"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формирование эстетических потребностей, ценностей и чувств;</w:t>
      </w:r>
    </w:p>
    <w:p w14:paraId="2C6530F1"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1135256"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D4A7D58" w14:textId="77777777" w:rsidR="00ED39C1" w:rsidRPr="00E5262F" w:rsidRDefault="00ED39C1" w:rsidP="00ED39C1">
      <w:pPr>
        <w:pStyle w:val="a7"/>
        <w:numPr>
          <w:ilvl w:val="0"/>
          <w:numId w:val="32"/>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B7531D" w14:textId="77777777" w:rsidR="00ED39C1" w:rsidRPr="00E5262F" w:rsidRDefault="00ED39C1" w:rsidP="00ED39C1">
      <w:pPr>
        <w:spacing w:after="0" w:line="240" w:lineRule="auto"/>
        <w:jc w:val="both"/>
        <w:rPr>
          <w:rFonts w:ascii="Times New Roman" w:hAnsi="Times New Roman" w:cs="Times New Roman"/>
          <w:i/>
          <w:sz w:val="24"/>
          <w:szCs w:val="24"/>
        </w:rPr>
      </w:pPr>
      <w:r w:rsidRPr="00E5262F">
        <w:rPr>
          <w:rFonts w:ascii="Times New Roman" w:hAnsi="Times New Roman" w:cs="Times New Roman"/>
          <w:b/>
          <w:bCs/>
          <w:i/>
          <w:sz w:val="24"/>
          <w:szCs w:val="24"/>
        </w:rPr>
        <w:t>Метапредметные результаты:</w:t>
      </w:r>
      <w:r w:rsidRPr="00E5262F">
        <w:rPr>
          <w:rFonts w:ascii="Times New Roman" w:hAnsi="Times New Roman" w:cs="Times New Roman"/>
          <w:i/>
          <w:sz w:val="24"/>
          <w:szCs w:val="24"/>
        </w:rPr>
        <w:t xml:space="preserve"> </w:t>
      </w:r>
    </w:p>
    <w:p w14:paraId="0CFC5794"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14:paraId="47B88CA7"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освоение способов решения проблем творческого и поискового характера;</w:t>
      </w:r>
    </w:p>
    <w:p w14:paraId="0DF8ABE0"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17E6759D"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F3AB537"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освоение начальных форм познавательной и личностной рефлексии;</w:t>
      </w:r>
    </w:p>
    <w:p w14:paraId="0A46ED21"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E03BF10"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50C5ABDE"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A5F426F" w14:textId="77777777" w:rsidR="00ED39C1" w:rsidRPr="00E5262F" w:rsidRDefault="00ED39C1" w:rsidP="00ED39C1">
      <w:pPr>
        <w:pStyle w:val="a7"/>
        <w:numPr>
          <w:ilvl w:val="0"/>
          <w:numId w:val="33"/>
        </w:numPr>
        <w:spacing w:after="0" w:line="240" w:lineRule="auto"/>
        <w:ind w:left="284"/>
        <w:jc w:val="both"/>
        <w:rPr>
          <w:rFonts w:ascii="Times New Roman" w:hAnsi="Times New Roman" w:cs="Times New Roman"/>
          <w:sz w:val="24"/>
          <w:szCs w:val="24"/>
        </w:rPr>
      </w:pPr>
      <w:r w:rsidRPr="00E5262F">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14:paraId="43846D8C" w14:textId="77777777" w:rsidR="00ED39C1" w:rsidRPr="00E5262F" w:rsidRDefault="00ED39C1" w:rsidP="00ED39C1">
      <w:pPr>
        <w:spacing w:after="0" w:line="240" w:lineRule="auto"/>
        <w:ind w:left="-76"/>
        <w:jc w:val="both"/>
        <w:rPr>
          <w:rFonts w:ascii="Times New Roman" w:hAnsi="Times New Roman" w:cs="Times New Roman"/>
          <w:b/>
          <w:bCs/>
          <w:i/>
          <w:sz w:val="24"/>
          <w:szCs w:val="24"/>
        </w:rPr>
      </w:pPr>
      <w:r w:rsidRPr="00E5262F">
        <w:rPr>
          <w:rFonts w:ascii="Times New Roman" w:hAnsi="Times New Roman" w:cs="Times New Roman"/>
          <w:b/>
          <w:bCs/>
          <w:i/>
          <w:sz w:val="24"/>
          <w:szCs w:val="24"/>
        </w:rPr>
        <w:t>Предметные результаты:</w:t>
      </w:r>
    </w:p>
    <w:p w14:paraId="4A6B69CD" w14:textId="77777777" w:rsidR="00ED39C1" w:rsidRPr="00E5262F" w:rsidRDefault="00ED39C1" w:rsidP="00ED39C1">
      <w:pPr>
        <w:pStyle w:val="a7"/>
        <w:numPr>
          <w:ilvl w:val="0"/>
          <w:numId w:val="34"/>
        </w:numPr>
        <w:spacing w:after="0" w:line="240" w:lineRule="auto"/>
        <w:ind w:left="426"/>
        <w:jc w:val="both"/>
        <w:rPr>
          <w:rFonts w:ascii="Times New Roman" w:hAnsi="Times New Roman" w:cs="Times New Roman"/>
          <w:b/>
          <w:sz w:val="24"/>
          <w:szCs w:val="24"/>
        </w:rPr>
      </w:pPr>
      <w:r w:rsidRPr="00E5262F">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w:t>
      </w:r>
      <w:r w:rsidRPr="00E5262F">
        <w:rPr>
          <w:rFonts w:ascii="Times New Roman" w:hAnsi="Times New Roman" w:cs="Times New Roman"/>
          <w:sz w:val="24"/>
          <w:szCs w:val="24"/>
        </w:rPr>
        <w:lastRenderedPageBreak/>
        <w:t>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15C6C46D" w14:textId="77777777" w:rsidR="00ED39C1" w:rsidRPr="00E5262F" w:rsidRDefault="00ED39C1" w:rsidP="00ED39C1">
      <w:pPr>
        <w:pStyle w:val="a7"/>
        <w:numPr>
          <w:ilvl w:val="0"/>
          <w:numId w:val="34"/>
        </w:numPr>
        <w:spacing w:after="0" w:line="240" w:lineRule="auto"/>
        <w:ind w:left="426"/>
        <w:jc w:val="both"/>
        <w:rPr>
          <w:rFonts w:ascii="Times New Roman" w:hAnsi="Times New Roman" w:cs="Times New Roman"/>
          <w:sz w:val="24"/>
          <w:szCs w:val="24"/>
        </w:rPr>
      </w:pPr>
      <w:r w:rsidRPr="00E5262F">
        <w:rPr>
          <w:rFonts w:ascii="Times New Roman" w:hAnsi="Times New Roman" w:cs="Times New Roman"/>
          <w:sz w:val="24"/>
          <w:szCs w:val="24"/>
        </w:rPr>
        <w:t xml:space="preserve">овладение умениями организовывать </w:t>
      </w:r>
      <w:proofErr w:type="spellStart"/>
      <w:r w:rsidRPr="00E5262F">
        <w:rPr>
          <w:rFonts w:ascii="Times New Roman" w:hAnsi="Times New Roman" w:cs="Times New Roman"/>
          <w:sz w:val="24"/>
          <w:szCs w:val="24"/>
        </w:rPr>
        <w:t>здоровьесберегающую</w:t>
      </w:r>
      <w:proofErr w:type="spellEnd"/>
      <w:r w:rsidRPr="00E5262F">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14:paraId="056A531B" w14:textId="77777777" w:rsidR="00ED39C1" w:rsidRPr="00E5262F" w:rsidRDefault="00ED39C1" w:rsidP="00ED39C1">
      <w:pPr>
        <w:pStyle w:val="a7"/>
        <w:numPr>
          <w:ilvl w:val="0"/>
          <w:numId w:val="34"/>
        </w:numPr>
        <w:spacing w:after="0" w:line="240" w:lineRule="auto"/>
        <w:ind w:left="426"/>
        <w:jc w:val="both"/>
        <w:rPr>
          <w:rFonts w:ascii="Times New Roman" w:hAnsi="Times New Roman" w:cs="Times New Roman"/>
          <w:sz w:val="24"/>
          <w:szCs w:val="24"/>
        </w:rPr>
      </w:pPr>
      <w:r w:rsidRPr="00E5262F">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14:paraId="5B02ED8D" w14:textId="77777777" w:rsidR="00ED39C1" w:rsidRPr="00E5262F" w:rsidRDefault="00ED39C1" w:rsidP="00ED39C1">
      <w:pPr>
        <w:spacing w:after="0" w:line="240" w:lineRule="auto"/>
        <w:ind w:firstLine="567"/>
        <w:jc w:val="both"/>
        <w:rPr>
          <w:rFonts w:ascii="Times New Roman" w:hAnsi="Times New Roman" w:cs="Times New Roman"/>
          <w:i/>
          <w:sz w:val="24"/>
          <w:szCs w:val="24"/>
        </w:rPr>
      </w:pPr>
      <w:r w:rsidRPr="00E5262F">
        <w:rPr>
          <w:rFonts w:ascii="Times New Roman" w:hAnsi="Times New Roman" w:cs="Times New Roman"/>
          <w:b/>
          <w:bCs/>
          <w:i/>
          <w:sz w:val="24"/>
          <w:szCs w:val="24"/>
        </w:rPr>
        <w:t>Обучающийся научится</w:t>
      </w:r>
      <w:r w:rsidRPr="00E5262F">
        <w:rPr>
          <w:rFonts w:ascii="Times New Roman" w:hAnsi="Times New Roman" w:cs="Times New Roman"/>
          <w:i/>
          <w:sz w:val="24"/>
          <w:szCs w:val="24"/>
        </w:rPr>
        <w:t>:</w:t>
      </w:r>
    </w:p>
    <w:p w14:paraId="1A6023A6" w14:textId="77777777" w:rsidR="00ED39C1" w:rsidRPr="00E5262F" w:rsidRDefault="00ED39C1" w:rsidP="00ED39C1">
      <w:pPr>
        <w:spacing w:after="0" w:line="240" w:lineRule="auto"/>
        <w:ind w:firstLine="567"/>
        <w:jc w:val="both"/>
        <w:rPr>
          <w:rFonts w:ascii="Times New Roman" w:hAnsi="Times New Roman" w:cs="Times New Roman"/>
          <w:i/>
          <w:sz w:val="24"/>
          <w:szCs w:val="24"/>
        </w:rPr>
      </w:pPr>
      <w:r w:rsidRPr="00E5262F">
        <w:rPr>
          <w:rFonts w:ascii="Times New Roman" w:hAnsi="Times New Roman" w:cs="Times New Roman"/>
          <w:i/>
          <w:sz w:val="24"/>
          <w:szCs w:val="24"/>
        </w:rPr>
        <w:t>знания о физической культуре</w:t>
      </w:r>
    </w:p>
    <w:p w14:paraId="7544609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ориентироваться в понятиях «физическая культура», «режим дня»; характеризовать назначение утренней зарядки, физкультминуток,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14:paraId="5B3A26B1"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14:paraId="60EB4A29"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3D88FC62"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14:paraId="4B470E3F" w14:textId="77777777" w:rsidR="00ED39C1" w:rsidRPr="00E5262F" w:rsidRDefault="00ED39C1" w:rsidP="00ED39C1">
      <w:pPr>
        <w:spacing w:after="0" w:line="240" w:lineRule="auto"/>
        <w:ind w:firstLine="567"/>
        <w:jc w:val="both"/>
        <w:rPr>
          <w:rFonts w:ascii="Times New Roman" w:hAnsi="Times New Roman" w:cs="Times New Roman"/>
          <w:b/>
          <w:bCs/>
          <w:i/>
          <w:sz w:val="24"/>
          <w:szCs w:val="24"/>
        </w:rPr>
      </w:pPr>
      <w:r w:rsidRPr="00E5262F">
        <w:rPr>
          <w:rFonts w:ascii="Times New Roman" w:hAnsi="Times New Roman" w:cs="Times New Roman"/>
          <w:b/>
          <w:bCs/>
          <w:i/>
          <w:sz w:val="24"/>
          <w:szCs w:val="24"/>
        </w:rPr>
        <w:t>Обучающийся получит возможность научиться:</w:t>
      </w:r>
    </w:p>
    <w:p w14:paraId="7FFA6E22"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выявлять связь занятий физической культурой с трудовой и оборонной деятельностью;</w:t>
      </w:r>
    </w:p>
    <w:p w14:paraId="45601A18"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14:paraId="12D5DB6B" w14:textId="77777777" w:rsidR="00ED39C1" w:rsidRPr="00E5262F" w:rsidRDefault="00ED39C1" w:rsidP="00ED39C1">
      <w:pPr>
        <w:spacing w:after="0" w:line="240" w:lineRule="auto"/>
        <w:ind w:firstLine="567"/>
        <w:jc w:val="both"/>
        <w:rPr>
          <w:rFonts w:ascii="Times New Roman" w:hAnsi="Times New Roman" w:cs="Times New Roman"/>
          <w:b/>
          <w:bCs/>
          <w:i/>
          <w:sz w:val="24"/>
          <w:szCs w:val="24"/>
        </w:rPr>
      </w:pPr>
      <w:r w:rsidRPr="00E5262F">
        <w:rPr>
          <w:rFonts w:ascii="Times New Roman" w:hAnsi="Times New Roman" w:cs="Times New Roman"/>
          <w:b/>
          <w:bCs/>
          <w:i/>
          <w:sz w:val="24"/>
          <w:szCs w:val="24"/>
        </w:rPr>
        <w:t>Обучающийся научится:</w:t>
      </w:r>
    </w:p>
    <w:p w14:paraId="314F6366" w14:textId="77777777" w:rsidR="00ED39C1" w:rsidRPr="00E5262F" w:rsidRDefault="00ED39C1" w:rsidP="00ED39C1">
      <w:pPr>
        <w:spacing w:after="0" w:line="240" w:lineRule="auto"/>
        <w:ind w:firstLine="567"/>
        <w:jc w:val="both"/>
        <w:rPr>
          <w:rFonts w:ascii="Times New Roman" w:hAnsi="Times New Roman" w:cs="Times New Roman"/>
          <w:i/>
          <w:sz w:val="24"/>
          <w:szCs w:val="24"/>
        </w:rPr>
      </w:pPr>
      <w:r w:rsidRPr="00E5262F">
        <w:rPr>
          <w:rFonts w:ascii="Times New Roman" w:hAnsi="Times New Roman" w:cs="Times New Roman"/>
          <w:i/>
          <w:sz w:val="24"/>
          <w:szCs w:val="24"/>
        </w:rPr>
        <w:t>способы физкультурной деятельности</w:t>
      </w:r>
    </w:p>
    <w:p w14:paraId="4DA51D7D"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отбирать упражнения для комплексов утренней зарядки и физкультминуток и выполнять их в соответствии с изученными правилами;</w:t>
      </w:r>
    </w:p>
    <w:p w14:paraId="526931A8"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28A2CD6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14:paraId="08AFAECF" w14:textId="77777777" w:rsidR="00ED39C1" w:rsidRPr="00E5262F" w:rsidRDefault="00ED39C1" w:rsidP="00ED39C1">
      <w:pPr>
        <w:spacing w:after="0" w:line="240" w:lineRule="auto"/>
        <w:ind w:firstLine="567"/>
        <w:jc w:val="both"/>
        <w:rPr>
          <w:rFonts w:ascii="Times New Roman" w:hAnsi="Times New Roman" w:cs="Times New Roman"/>
          <w:b/>
          <w:bCs/>
          <w:i/>
          <w:sz w:val="24"/>
          <w:szCs w:val="24"/>
        </w:rPr>
      </w:pPr>
      <w:r w:rsidRPr="00E5262F">
        <w:rPr>
          <w:rFonts w:ascii="Times New Roman" w:hAnsi="Times New Roman" w:cs="Times New Roman"/>
          <w:b/>
          <w:bCs/>
          <w:i/>
          <w:sz w:val="24"/>
          <w:szCs w:val="24"/>
        </w:rPr>
        <w:t>Обучающийся получит возможность научиться:</w:t>
      </w:r>
    </w:p>
    <w:p w14:paraId="56D1F75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14:paraId="500BA584"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целенаправленно отбирать физические упражнения для индивидуальных занятий по развитию физических качеств;</w:t>
      </w:r>
    </w:p>
    <w:p w14:paraId="69D9A70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простейшие приёмы оказания доврачебной помощи при травмах и ушибах.</w:t>
      </w:r>
    </w:p>
    <w:p w14:paraId="5DE96480" w14:textId="77777777" w:rsidR="00ED39C1" w:rsidRPr="00E5262F" w:rsidRDefault="00ED39C1" w:rsidP="00ED39C1">
      <w:pPr>
        <w:spacing w:after="0" w:line="240" w:lineRule="auto"/>
        <w:ind w:firstLine="567"/>
        <w:jc w:val="both"/>
        <w:rPr>
          <w:rFonts w:ascii="Times New Roman" w:hAnsi="Times New Roman" w:cs="Times New Roman"/>
          <w:b/>
          <w:bCs/>
          <w:i/>
          <w:sz w:val="24"/>
          <w:szCs w:val="24"/>
        </w:rPr>
      </w:pPr>
      <w:r w:rsidRPr="00E5262F">
        <w:rPr>
          <w:rFonts w:ascii="Times New Roman" w:hAnsi="Times New Roman" w:cs="Times New Roman"/>
          <w:b/>
          <w:bCs/>
          <w:i/>
          <w:sz w:val="24"/>
          <w:szCs w:val="24"/>
        </w:rPr>
        <w:t>Обучающийся научится:</w:t>
      </w:r>
    </w:p>
    <w:p w14:paraId="5DC15BBD" w14:textId="77777777" w:rsidR="00ED39C1" w:rsidRPr="00E5262F" w:rsidRDefault="00ED39C1" w:rsidP="00ED39C1">
      <w:pPr>
        <w:spacing w:after="0" w:line="240" w:lineRule="auto"/>
        <w:ind w:firstLine="567"/>
        <w:jc w:val="both"/>
        <w:rPr>
          <w:rFonts w:ascii="Times New Roman" w:hAnsi="Times New Roman" w:cs="Times New Roman"/>
          <w:i/>
          <w:sz w:val="24"/>
          <w:szCs w:val="24"/>
        </w:rPr>
      </w:pPr>
      <w:r w:rsidRPr="00E5262F">
        <w:rPr>
          <w:rFonts w:ascii="Times New Roman" w:hAnsi="Times New Roman" w:cs="Times New Roman"/>
          <w:i/>
          <w:sz w:val="24"/>
          <w:szCs w:val="24"/>
        </w:rPr>
        <w:t>физическое совершенствование</w:t>
      </w:r>
    </w:p>
    <w:p w14:paraId="5DE9484F"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5987F90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lastRenderedPageBreak/>
        <w:t>–</w:t>
      </w:r>
      <w:r w:rsidRPr="00E5262F">
        <w:rPr>
          <w:rFonts w:ascii="Times New Roman" w:hAnsi="Times New Roman" w:cs="Times New Roman"/>
          <w:sz w:val="24"/>
          <w:szCs w:val="24"/>
        </w:rPr>
        <w:tab/>
        <w:t>выполнять организующие строевые команды и приёмы;</w:t>
      </w:r>
    </w:p>
    <w:p w14:paraId="506A7FAD"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акробатические упражнения (кувырки, стойки, перекаты);</w:t>
      </w:r>
    </w:p>
    <w:p w14:paraId="20B0F7C7"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гимнастические упражнения на спортивных снарядах (перекладина, гимнастическое бревно);</w:t>
      </w:r>
    </w:p>
    <w:p w14:paraId="401E3E4C"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легкоатлетические упражнения (бег, прыжки, метания и броски мячей разного веса и объёма);</w:t>
      </w:r>
    </w:p>
    <w:p w14:paraId="6348BB81"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игровые действия и упражнения из подвижных игр разной функциональной направленности.</w:t>
      </w:r>
    </w:p>
    <w:p w14:paraId="784E3228" w14:textId="77777777" w:rsidR="00ED39C1" w:rsidRPr="00E5262F" w:rsidRDefault="00ED39C1" w:rsidP="00ED39C1">
      <w:pPr>
        <w:spacing w:after="0" w:line="240" w:lineRule="auto"/>
        <w:ind w:firstLine="567"/>
        <w:jc w:val="both"/>
        <w:rPr>
          <w:rFonts w:ascii="Times New Roman" w:hAnsi="Times New Roman" w:cs="Times New Roman"/>
          <w:b/>
          <w:bCs/>
          <w:i/>
          <w:sz w:val="24"/>
          <w:szCs w:val="24"/>
        </w:rPr>
      </w:pPr>
      <w:r w:rsidRPr="00E5262F">
        <w:rPr>
          <w:rFonts w:ascii="Times New Roman" w:hAnsi="Times New Roman" w:cs="Times New Roman"/>
          <w:b/>
          <w:bCs/>
          <w:i/>
          <w:sz w:val="24"/>
          <w:szCs w:val="24"/>
        </w:rPr>
        <w:t>Обучающийся получит возможность научиться:</w:t>
      </w:r>
    </w:p>
    <w:p w14:paraId="6AE710C1"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сохранять правильную осанку, оптимальное телосложение;</w:t>
      </w:r>
    </w:p>
    <w:p w14:paraId="3D7AAF6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эстетически красиво гимнастические и акробатические комбинации;</w:t>
      </w:r>
    </w:p>
    <w:p w14:paraId="26A8D76B"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играть в баскетбол, футбол и волейбол по упрощённым правилам;</w:t>
      </w:r>
    </w:p>
    <w:p w14:paraId="365CF026"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тестовые нормативы по физической подготовке;</w:t>
      </w:r>
    </w:p>
    <w:p w14:paraId="2675B833"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w:t>
      </w:r>
      <w:r w:rsidRPr="00E5262F">
        <w:rPr>
          <w:rFonts w:ascii="Times New Roman" w:hAnsi="Times New Roman" w:cs="Times New Roman"/>
          <w:sz w:val="24"/>
          <w:szCs w:val="24"/>
        </w:rPr>
        <w:tab/>
        <w:t>выполнять передвижения на лыжах</w:t>
      </w:r>
    </w:p>
    <w:p w14:paraId="0D284091" w14:textId="77777777" w:rsidR="00ED39C1" w:rsidRPr="00E5262F" w:rsidRDefault="00ED39C1" w:rsidP="00ED39C1">
      <w:pPr>
        <w:spacing w:after="0" w:line="240" w:lineRule="auto"/>
        <w:rPr>
          <w:rFonts w:ascii="Times New Roman" w:hAnsi="Times New Roman" w:cs="Times New Roman"/>
          <w:sz w:val="24"/>
          <w:szCs w:val="24"/>
        </w:rPr>
      </w:pPr>
    </w:p>
    <w:p w14:paraId="5C41AB74" w14:textId="77777777" w:rsidR="00ED39C1" w:rsidRPr="00E5262F" w:rsidRDefault="00ED39C1" w:rsidP="00ED39C1">
      <w:pPr>
        <w:spacing w:after="0" w:line="240" w:lineRule="auto"/>
        <w:jc w:val="center"/>
        <w:rPr>
          <w:rFonts w:ascii="Times New Roman" w:eastAsia="Times New Roman" w:hAnsi="Times New Roman" w:cs="Times New Roman"/>
          <w:b/>
          <w:bCs/>
          <w:sz w:val="24"/>
          <w:szCs w:val="24"/>
          <w:lang w:eastAsia="ru-RU"/>
        </w:rPr>
      </w:pPr>
      <w:r w:rsidRPr="00E5262F">
        <w:rPr>
          <w:rFonts w:ascii="Times New Roman" w:eastAsia="Times New Roman" w:hAnsi="Times New Roman" w:cs="Times New Roman"/>
          <w:b/>
          <w:bCs/>
          <w:sz w:val="24"/>
          <w:szCs w:val="24"/>
          <w:lang w:eastAsia="ru-RU"/>
        </w:rPr>
        <w:t>СОДЕРЖАНИЕ УЧЕБНОГО ПРЕДМЕТА</w:t>
      </w:r>
    </w:p>
    <w:p w14:paraId="5E5B647E" w14:textId="77777777" w:rsidR="00ED39C1" w:rsidRPr="00E5262F" w:rsidRDefault="00ED39C1" w:rsidP="00ED39C1">
      <w:pPr>
        <w:spacing w:after="0" w:line="240" w:lineRule="auto"/>
        <w:jc w:val="center"/>
        <w:rPr>
          <w:rFonts w:ascii="Times New Roman" w:eastAsia="Times New Roman" w:hAnsi="Times New Roman" w:cs="Times New Roman"/>
          <w:sz w:val="24"/>
          <w:szCs w:val="24"/>
          <w:lang w:eastAsia="ru-RU"/>
        </w:rPr>
      </w:pPr>
      <w:r w:rsidRPr="00E5262F">
        <w:rPr>
          <w:rFonts w:ascii="Times New Roman" w:eastAsia="Times New Roman" w:hAnsi="Times New Roman" w:cs="Times New Roman"/>
          <w:b/>
          <w:bCs/>
          <w:sz w:val="24"/>
          <w:szCs w:val="24"/>
          <w:lang w:eastAsia="ru-RU"/>
        </w:rPr>
        <w:t>«Физическая культура» 1-4 классы</w:t>
      </w:r>
    </w:p>
    <w:p w14:paraId="732B306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Знание о физической культуре</w:t>
      </w:r>
    </w:p>
    <w:p w14:paraId="5AEDD310"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как жизненно важные способы передвижения человека.</w:t>
      </w:r>
    </w:p>
    <w:p w14:paraId="70C6E440"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192F6A7B"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Физические упражнения.   Физические упражнения, их влияние на физическое развитие и развитие физических качеств. Характеристика основных физических качеств: быстроты, силы, гибкости, выносливости и равновесия.</w:t>
      </w:r>
    </w:p>
    <w:p w14:paraId="4B14B4A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Способы физкультурной деятельности.</w:t>
      </w:r>
    </w:p>
    <w:p w14:paraId="7462EE1D"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Составления режима дня.  Выполнение простейших закаливающих процедур, комплексов упражнений для формирования правильной осанки и развития мышц туловища, развитие основных физических качеств.</w:t>
      </w:r>
    </w:p>
    <w:p w14:paraId="1255B604"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Самостоятельные наблюдения за физическим развитием и физической подготовленностью. Измерение частоты сердечных сокращений во время выполнения физических упражнений.</w:t>
      </w:r>
    </w:p>
    <w:p w14:paraId="7D34651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Самостоятельные игры и развлечения.  Организация и проведение подвижных игр.</w:t>
      </w:r>
    </w:p>
    <w:p w14:paraId="5E16C838"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Физическое совершенствование</w:t>
      </w:r>
    </w:p>
    <w:p w14:paraId="2B0BF44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Физкультурно-оздоровительная деятельность</w:t>
      </w:r>
    </w:p>
    <w:p w14:paraId="04A6D270"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0EE3BE39"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Комплексы упражнений на развитие физических качеств.</w:t>
      </w:r>
    </w:p>
    <w:p w14:paraId="520558A3"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Комплексы дыхательных упражнений. Гимнастика для глаз.</w:t>
      </w:r>
    </w:p>
    <w:p w14:paraId="32264D71"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Спортивно-оздоровительная деятельность</w:t>
      </w:r>
    </w:p>
    <w:p w14:paraId="0275B4E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Гимнастика с основами акробатики. Организующие команды и приемы.</w:t>
      </w:r>
    </w:p>
    <w:p w14:paraId="78AACFDF"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w:t>
      </w:r>
    </w:p>
    <w:p w14:paraId="4BF58DCF"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 xml:space="preserve">Упражнения на низкой гимнастической перекладине: висы, </w:t>
      </w:r>
      <w:proofErr w:type="spellStart"/>
      <w:r w:rsidRPr="00E5262F">
        <w:rPr>
          <w:rFonts w:ascii="Times New Roman" w:hAnsi="Times New Roman" w:cs="Times New Roman"/>
          <w:sz w:val="24"/>
          <w:szCs w:val="24"/>
        </w:rPr>
        <w:t>перемахи</w:t>
      </w:r>
      <w:proofErr w:type="spellEnd"/>
      <w:r w:rsidRPr="00E5262F">
        <w:rPr>
          <w:rFonts w:ascii="Times New Roman" w:hAnsi="Times New Roman" w:cs="Times New Roman"/>
          <w:sz w:val="24"/>
          <w:szCs w:val="24"/>
        </w:rPr>
        <w:t>.</w:t>
      </w:r>
    </w:p>
    <w:p w14:paraId="264E090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 xml:space="preserve">Гимнастические упражнения прикладного характера.  Прыжки со скакалкой.  Передвижения по гимнастической стенке. Преодоление полосы препятствий с элементами лазания передвижение по наклонной гимнастической скамейке. </w:t>
      </w:r>
    </w:p>
    <w:p w14:paraId="1ABE232C"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Опорный прыжок: с разбега через гимнастического козла</w:t>
      </w:r>
    </w:p>
    <w:p w14:paraId="0B581499"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Легкая атлетика. Беговые упражнения: с высоким подниманием бедра, из разных исходных положений; челночный бег; высокий старт с последующим ускорением.</w:t>
      </w:r>
    </w:p>
    <w:p w14:paraId="4D1ADB3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14:paraId="1A59B311"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Броски: большого мяча на дальность разными способами.</w:t>
      </w:r>
    </w:p>
    <w:p w14:paraId="7E3748F9"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lastRenderedPageBreak/>
        <w:t>Метания: малого мяча в вертикальную цель и на дальность.</w:t>
      </w:r>
    </w:p>
    <w:p w14:paraId="29F7625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Лыжные гонки. Передвижение на лыжах; повороты; спуски; подъемы; торможение.</w:t>
      </w:r>
    </w:p>
    <w:p w14:paraId="128423AF"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Подвижные и спортивные игры.  На материале гимнастики с основами акробатики: игровые занятия с использованием строевых упражнений, упражнений на внимание, силу, ловкость и координацию.</w:t>
      </w:r>
    </w:p>
    <w:p w14:paraId="7259AB04"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14:paraId="7502AC5D"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14:paraId="029B6BFE"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На материале спортивных игр.</w:t>
      </w:r>
    </w:p>
    <w:p w14:paraId="1F8A9AA9"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Баскетбол: ведение мяча, подвижные игры на материале баскетбола.</w:t>
      </w:r>
    </w:p>
    <w:p w14:paraId="235BFF65"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Волейбол: набрасывание мяча; прием и передача мяча; игры на материале волейбола.</w:t>
      </w:r>
    </w:p>
    <w:p w14:paraId="1B618070" w14:textId="77777777" w:rsidR="00ED39C1" w:rsidRPr="00E5262F" w:rsidRDefault="00ED39C1" w:rsidP="00ED39C1">
      <w:pPr>
        <w:spacing w:after="0" w:line="240" w:lineRule="auto"/>
        <w:ind w:firstLine="567"/>
        <w:jc w:val="both"/>
        <w:rPr>
          <w:rFonts w:ascii="Times New Roman" w:hAnsi="Times New Roman" w:cs="Times New Roman"/>
          <w:sz w:val="24"/>
          <w:szCs w:val="24"/>
        </w:rPr>
      </w:pPr>
      <w:r w:rsidRPr="00E5262F">
        <w:rPr>
          <w:rFonts w:ascii="Times New Roman" w:hAnsi="Times New Roman" w:cs="Times New Roman"/>
          <w:sz w:val="24"/>
          <w:szCs w:val="24"/>
        </w:rPr>
        <w:t>Футбол: удар по неподвижному и катящемуся мячу; оста</w:t>
      </w:r>
      <w:r w:rsidRPr="00E5262F">
        <w:rPr>
          <w:rFonts w:ascii="Times New Roman" w:hAnsi="Times New Roman" w:cs="Times New Roman"/>
          <w:sz w:val="24"/>
          <w:szCs w:val="24"/>
        </w:rPr>
        <w:softHyphen/>
        <w:t>новка мяча; ведение мяча; подвижные игры на материале футбола.</w:t>
      </w:r>
    </w:p>
    <w:p w14:paraId="06890BC1" w14:textId="77777777" w:rsidR="00ED39C1" w:rsidRPr="00E5262F" w:rsidRDefault="00ED39C1" w:rsidP="00ED39C1">
      <w:pPr>
        <w:spacing w:after="0" w:line="240" w:lineRule="auto"/>
        <w:jc w:val="center"/>
        <w:rPr>
          <w:rFonts w:ascii="Times New Roman" w:eastAsia="Times New Roman" w:hAnsi="Times New Roman" w:cs="Times New Roman"/>
          <w:sz w:val="24"/>
          <w:szCs w:val="24"/>
          <w:lang w:eastAsia="ru-RU"/>
        </w:rPr>
      </w:pPr>
    </w:p>
    <w:p w14:paraId="52948E07" w14:textId="77777777" w:rsidR="00ED39C1" w:rsidRPr="00E5262F" w:rsidRDefault="00ED39C1" w:rsidP="00ED39C1">
      <w:pPr>
        <w:spacing w:after="0" w:line="240" w:lineRule="auto"/>
        <w:jc w:val="center"/>
        <w:rPr>
          <w:rFonts w:ascii="Times New Roman" w:eastAsia="Times New Roman" w:hAnsi="Times New Roman" w:cs="Times New Roman"/>
          <w:sz w:val="24"/>
          <w:szCs w:val="24"/>
          <w:lang w:eastAsia="ru-RU"/>
        </w:rPr>
      </w:pPr>
      <w:r w:rsidRPr="00E5262F">
        <w:rPr>
          <w:rFonts w:ascii="Times New Roman" w:eastAsia="Times New Roman" w:hAnsi="Times New Roman" w:cs="Times New Roman"/>
          <w:b/>
          <w:bCs/>
          <w:sz w:val="24"/>
          <w:szCs w:val="24"/>
          <w:lang w:eastAsia="ru-RU"/>
        </w:rPr>
        <w:t>ТЕМАТИЧЕСКОЕ ПЛАНИРОВАНИЕ</w:t>
      </w:r>
    </w:p>
    <w:p w14:paraId="2819951C" w14:textId="77777777" w:rsidR="00ED39C1" w:rsidRPr="00E5262F" w:rsidRDefault="00ED39C1" w:rsidP="00ED39C1">
      <w:pPr>
        <w:widowControl w:val="0"/>
        <w:tabs>
          <w:tab w:val="left" w:pos="1714"/>
        </w:tabs>
        <w:autoSpaceDE w:val="0"/>
        <w:autoSpaceDN w:val="0"/>
        <w:spacing w:after="0" w:line="240" w:lineRule="auto"/>
        <w:ind w:right="224"/>
        <w:jc w:val="both"/>
        <w:rPr>
          <w:rFonts w:ascii="Times New Roman" w:hAnsi="Times New Roman" w:cs="Times New Roman"/>
          <w:i/>
          <w:sz w:val="24"/>
          <w:szCs w:val="24"/>
        </w:rPr>
      </w:pPr>
      <w:r w:rsidRPr="00E5262F">
        <w:rPr>
          <w:rFonts w:ascii="Times New Roman" w:eastAsia="Times New Roman" w:hAnsi="Times New Roman" w:cs="Times New Roman"/>
          <w:sz w:val="24"/>
          <w:szCs w:val="24"/>
          <w:lang w:eastAsia="ru-RU"/>
        </w:rPr>
        <w:t xml:space="preserve">Тематическое планирование по физической культуре для 1-4 классов составлено с учетом рабочей программы воспитания. Воспитательный потенциал данного учебного предмета обеспечивает </w:t>
      </w:r>
      <w:r w:rsidRPr="00E5262F">
        <w:rPr>
          <w:rFonts w:ascii="Times New Roman" w:hAnsi="Times New Roman" w:cs="Times New Roman"/>
          <w:i/>
          <w:sz w:val="24"/>
          <w:szCs w:val="24"/>
        </w:rPr>
        <w:t>создание</w:t>
      </w:r>
      <w:r w:rsidRPr="00E5262F">
        <w:rPr>
          <w:rFonts w:ascii="Times New Roman" w:hAnsi="Times New Roman" w:cs="Times New Roman"/>
          <w:i/>
          <w:spacing w:val="1"/>
          <w:sz w:val="24"/>
          <w:szCs w:val="24"/>
        </w:rPr>
        <w:t xml:space="preserve"> </w:t>
      </w:r>
      <w:r w:rsidRPr="00E5262F">
        <w:rPr>
          <w:rFonts w:ascii="Times New Roman" w:hAnsi="Times New Roman" w:cs="Times New Roman"/>
          <w:i/>
          <w:sz w:val="24"/>
          <w:szCs w:val="24"/>
        </w:rPr>
        <w:t>благоприятных</w:t>
      </w:r>
      <w:r w:rsidRPr="00E5262F">
        <w:rPr>
          <w:rFonts w:ascii="Times New Roman" w:hAnsi="Times New Roman" w:cs="Times New Roman"/>
          <w:i/>
          <w:spacing w:val="1"/>
          <w:sz w:val="24"/>
          <w:szCs w:val="24"/>
        </w:rPr>
        <w:t xml:space="preserve"> </w:t>
      </w:r>
      <w:r w:rsidRPr="00E5262F">
        <w:rPr>
          <w:rFonts w:ascii="Times New Roman" w:hAnsi="Times New Roman" w:cs="Times New Roman"/>
          <w:i/>
          <w:sz w:val="24"/>
          <w:szCs w:val="24"/>
        </w:rPr>
        <w:t>условий</w:t>
      </w:r>
      <w:r w:rsidRPr="00E5262F">
        <w:rPr>
          <w:rFonts w:ascii="Times New Roman" w:hAnsi="Times New Roman" w:cs="Times New Roman"/>
          <w:i/>
          <w:spacing w:val="-2"/>
          <w:sz w:val="24"/>
          <w:szCs w:val="24"/>
        </w:rPr>
        <w:t xml:space="preserve"> </w:t>
      </w:r>
      <w:r w:rsidRPr="00E5262F">
        <w:rPr>
          <w:rFonts w:ascii="Times New Roman" w:hAnsi="Times New Roman" w:cs="Times New Roman"/>
          <w:i/>
          <w:sz w:val="24"/>
          <w:szCs w:val="24"/>
        </w:rPr>
        <w:t>для:</w:t>
      </w:r>
    </w:p>
    <w:p w14:paraId="787A2298"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усвоения младшими школьниками социально значимых знаний – знаний основных</w:t>
      </w:r>
      <w:r w:rsidRPr="00E5262F">
        <w:rPr>
          <w:rFonts w:ascii="Times New Roman" w:hAnsi="Times New Roman" w:cs="Times New Roman"/>
          <w:spacing w:val="1"/>
          <w:sz w:val="24"/>
          <w:szCs w:val="24"/>
        </w:rPr>
        <w:t xml:space="preserve"> </w:t>
      </w:r>
      <w:r w:rsidRPr="00E5262F">
        <w:rPr>
          <w:rFonts w:ascii="Times New Roman" w:hAnsi="Times New Roman" w:cs="Times New Roman"/>
          <w:color w:val="000009"/>
          <w:sz w:val="24"/>
          <w:szCs w:val="24"/>
        </w:rPr>
        <w:t>норм</w:t>
      </w:r>
      <w:r w:rsidRPr="00E5262F">
        <w:rPr>
          <w:rFonts w:ascii="Times New Roman" w:hAnsi="Times New Roman" w:cs="Times New Roman"/>
          <w:color w:val="000009"/>
          <w:spacing w:val="-2"/>
          <w:sz w:val="24"/>
          <w:szCs w:val="24"/>
        </w:rPr>
        <w:t xml:space="preserve"> </w:t>
      </w:r>
      <w:r w:rsidRPr="00E5262F">
        <w:rPr>
          <w:rFonts w:ascii="Times New Roman" w:hAnsi="Times New Roman" w:cs="Times New Roman"/>
          <w:color w:val="000009"/>
          <w:sz w:val="24"/>
          <w:szCs w:val="24"/>
        </w:rPr>
        <w:t>и</w:t>
      </w:r>
      <w:r w:rsidRPr="00E5262F">
        <w:rPr>
          <w:rFonts w:ascii="Times New Roman" w:hAnsi="Times New Roman" w:cs="Times New Roman"/>
          <w:color w:val="000009"/>
          <w:spacing w:val="-1"/>
          <w:sz w:val="24"/>
          <w:szCs w:val="24"/>
        </w:rPr>
        <w:t xml:space="preserve"> </w:t>
      </w:r>
      <w:r w:rsidRPr="00E5262F">
        <w:rPr>
          <w:rFonts w:ascii="Times New Roman" w:hAnsi="Times New Roman" w:cs="Times New Roman"/>
          <w:color w:val="000009"/>
          <w:sz w:val="24"/>
          <w:szCs w:val="24"/>
        </w:rPr>
        <w:t>традиций</w:t>
      </w:r>
      <w:r w:rsidRPr="00E5262F">
        <w:rPr>
          <w:rFonts w:ascii="Times New Roman" w:hAnsi="Times New Roman" w:cs="Times New Roman"/>
          <w:color w:val="000009"/>
          <w:spacing w:val="-1"/>
          <w:sz w:val="24"/>
          <w:szCs w:val="24"/>
        </w:rPr>
        <w:t xml:space="preserve"> </w:t>
      </w:r>
      <w:r w:rsidRPr="00E5262F">
        <w:rPr>
          <w:rFonts w:ascii="Times New Roman" w:hAnsi="Times New Roman" w:cs="Times New Roman"/>
          <w:color w:val="000009"/>
          <w:sz w:val="24"/>
          <w:szCs w:val="24"/>
        </w:rPr>
        <w:t>того</w:t>
      </w:r>
      <w:r w:rsidRPr="00E5262F">
        <w:rPr>
          <w:rFonts w:ascii="Times New Roman" w:hAnsi="Times New Roman" w:cs="Times New Roman"/>
          <w:color w:val="000009"/>
          <w:spacing w:val="1"/>
          <w:sz w:val="24"/>
          <w:szCs w:val="24"/>
        </w:rPr>
        <w:t xml:space="preserve"> </w:t>
      </w:r>
      <w:r w:rsidRPr="00E5262F">
        <w:rPr>
          <w:rFonts w:ascii="Times New Roman" w:hAnsi="Times New Roman" w:cs="Times New Roman"/>
          <w:color w:val="000009"/>
          <w:sz w:val="24"/>
          <w:szCs w:val="24"/>
        </w:rPr>
        <w:t>общества,</w:t>
      </w:r>
      <w:r w:rsidRPr="00E5262F">
        <w:rPr>
          <w:rFonts w:ascii="Times New Roman" w:hAnsi="Times New Roman" w:cs="Times New Roman"/>
          <w:color w:val="000009"/>
          <w:spacing w:val="-1"/>
          <w:sz w:val="24"/>
          <w:szCs w:val="24"/>
        </w:rPr>
        <w:t xml:space="preserve"> </w:t>
      </w:r>
      <w:r w:rsidRPr="00E5262F">
        <w:rPr>
          <w:rFonts w:ascii="Times New Roman" w:hAnsi="Times New Roman" w:cs="Times New Roman"/>
          <w:color w:val="000009"/>
          <w:sz w:val="24"/>
          <w:szCs w:val="24"/>
        </w:rPr>
        <w:t>в</w:t>
      </w:r>
      <w:r w:rsidRPr="00E5262F">
        <w:rPr>
          <w:rFonts w:ascii="Times New Roman" w:hAnsi="Times New Roman" w:cs="Times New Roman"/>
          <w:color w:val="000009"/>
          <w:spacing w:val="1"/>
          <w:sz w:val="24"/>
          <w:szCs w:val="24"/>
        </w:rPr>
        <w:t xml:space="preserve"> </w:t>
      </w:r>
      <w:r w:rsidRPr="00E5262F">
        <w:rPr>
          <w:rFonts w:ascii="Times New Roman" w:hAnsi="Times New Roman" w:cs="Times New Roman"/>
          <w:color w:val="000009"/>
          <w:sz w:val="24"/>
          <w:szCs w:val="24"/>
        </w:rPr>
        <w:t>котором</w:t>
      </w:r>
      <w:r w:rsidRPr="00E5262F">
        <w:rPr>
          <w:rFonts w:ascii="Times New Roman" w:hAnsi="Times New Roman" w:cs="Times New Roman"/>
          <w:color w:val="000009"/>
          <w:spacing w:val="1"/>
          <w:sz w:val="24"/>
          <w:szCs w:val="24"/>
        </w:rPr>
        <w:t xml:space="preserve"> </w:t>
      </w:r>
      <w:r w:rsidRPr="00E5262F">
        <w:rPr>
          <w:rFonts w:ascii="Times New Roman" w:hAnsi="Times New Roman" w:cs="Times New Roman"/>
          <w:color w:val="000009"/>
          <w:sz w:val="24"/>
          <w:szCs w:val="24"/>
        </w:rPr>
        <w:t>они</w:t>
      </w:r>
      <w:r w:rsidRPr="00E5262F">
        <w:rPr>
          <w:rFonts w:ascii="Times New Roman" w:hAnsi="Times New Roman" w:cs="Times New Roman"/>
          <w:color w:val="000009"/>
          <w:spacing w:val="4"/>
          <w:sz w:val="24"/>
          <w:szCs w:val="24"/>
        </w:rPr>
        <w:t xml:space="preserve"> </w:t>
      </w:r>
      <w:r w:rsidRPr="00E5262F">
        <w:rPr>
          <w:rFonts w:ascii="Times New Roman" w:hAnsi="Times New Roman" w:cs="Times New Roman"/>
          <w:color w:val="000009"/>
          <w:sz w:val="24"/>
          <w:szCs w:val="24"/>
        </w:rPr>
        <w:t>живут;</w:t>
      </w:r>
    </w:p>
    <w:p w14:paraId="008E0FBE"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самоутверждения</w:t>
      </w:r>
      <w:r w:rsidRPr="00E5262F">
        <w:rPr>
          <w:rFonts w:ascii="Times New Roman" w:hAnsi="Times New Roman" w:cs="Times New Roman"/>
          <w:spacing w:val="66"/>
          <w:sz w:val="24"/>
          <w:szCs w:val="24"/>
        </w:rPr>
        <w:t xml:space="preserve"> </w:t>
      </w:r>
      <w:r w:rsidRPr="00E5262F">
        <w:rPr>
          <w:rFonts w:ascii="Times New Roman" w:hAnsi="Times New Roman" w:cs="Times New Roman"/>
          <w:sz w:val="24"/>
          <w:szCs w:val="24"/>
        </w:rPr>
        <w:t>их в своем новом социальном статусе - статусе школьника, то</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есть научиться соответствовать предъявляемым к носителям данного статуса нормам</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и</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принятым</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традициям</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поведения</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школьника;</w:t>
      </w:r>
    </w:p>
    <w:p w14:paraId="64FE9C80"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20"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развития умений и навыков социально значимых отношений школьников младших</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классов и накопления ими опыта осуществления социально значимых дел</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в дал</w:t>
      </w:r>
      <w:r w:rsidRPr="00E5262F">
        <w:rPr>
          <w:rFonts w:ascii="Times New Roman" w:hAnsi="Times New Roman" w:cs="Times New Roman"/>
          <w:spacing w:val="1"/>
          <w:sz w:val="24"/>
          <w:szCs w:val="24"/>
        </w:rPr>
        <w:t>ь</w:t>
      </w:r>
      <w:r w:rsidRPr="00E5262F">
        <w:rPr>
          <w:rFonts w:ascii="Times New Roman" w:hAnsi="Times New Roman" w:cs="Times New Roman"/>
          <w:sz w:val="24"/>
          <w:szCs w:val="24"/>
        </w:rPr>
        <w:t>нейшем.</w:t>
      </w:r>
    </w:p>
    <w:p w14:paraId="16C6C859" w14:textId="77777777" w:rsidR="00ED39C1" w:rsidRPr="00E5262F" w:rsidRDefault="00ED39C1" w:rsidP="00ED39C1">
      <w:pPr>
        <w:pStyle w:val="a5"/>
        <w:ind w:left="0" w:right="223" w:firstLine="0"/>
        <w:rPr>
          <w:sz w:val="24"/>
          <w:szCs w:val="24"/>
        </w:rPr>
      </w:pPr>
      <w:r w:rsidRPr="00E5262F">
        <w:rPr>
          <w:sz w:val="24"/>
          <w:szCs w:val="24"/>
        </w:rPr>
        <w:t>К наиболее важным знаниям, умениям и навыкам для этого уровня, относятся</w:t>
      </w:r>
      <w:r w:rsidRPr="00E5262F">
        <w:rPr>
          <w:spacing w:val="1"/>
          <w:sz w:val="24"/>
          <w:szCs w:val="24"/>
        </w:rPr>
        <w:t xml:space="preserve"> </w:t>
      </w:r>
      <w:r w:rsidRPr="00E5262F">
        <w:rPr>
          <w:sz w:val="24"/>
          <w:szCs w:val="24"/>
        </w:rPr>
        <w:t>следующие:</w:t>
      </w:r>
    </w:p>
    <w:p w14:paraId="6300C836"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быть трудолюбивым, следуя принципу «делу — время, потехе — час» как в учебных</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занятиях,</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так</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и</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в домашних делах,</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доводить</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начатое дело</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до</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конца;</w:t>
      </w:r>
    </w:p>
    <w:p w14:paraId="300D9D34"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проявлять миролюбие — не затевать конфликтов и стремиться решать спорные вопросы,</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не</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прибегая</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к силе;</w:t>
      </w:r>
    </w:p>
    <w:p w14:paraId="1554A8B6"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E5262F">
        <w:rPr>
          <w:rFonts w:ascii="Times New Roman" w:hAnsi="Times New Roman" w:cs="Times New Roman"/>
          <w:sz w:val="24"/>
          <w:szCs w:val="24"/>
        </w:rPr>
        <w:t>стремиться</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узнавать</w:t>
      </w:r>
      <w:r w:rsidRPr="00E5262F">
        <w:rPr>
          <w:rFonts w:ascii="Times New Roman" w:hAnsi="Times New Roman" w:cs="Times New Roman"/>
          <w:spacing w:val="-4"/>
          <w:sz w:val="24"/>
          <w:szCs w:val="24"/>
        </w:rPr>
        <w:t xml:space="preserve"> </w:t>
      </w:r>
      <w:r w:rsidRPr="00E5262F">
        <w:rPr>
          <w:rFonts w:ascii="Times New Roman" w:hAnsi="Times New Roman" w:cs="Times New Roman"/>
          <w:sz w:val="24"/>
          <w:szCs w:val="24"/>
        </w:rPr>
        <w:t>что-то</w:t>
      </w:r>
      <w:r w:rsidRPr="00E5262F">
        <w:rPr>
          <w:rFonts w:ascii="Times New Roman" w:hAnsi="Times New Roman" w:cs="Times New Roman"/>
          <w:spacing w:val="-4"/>
          <w:sz w:val="24"/>
          <w:szCs w:val="24"/>
        </w:rPr>
        <w:t xml:space="preserve"> </w:t>
      </w:r>
      <w:r w:rsidRPr="00E5262F">
        <w:rPr>
          <w:rFonts w:ascii="Times New Roman" w:hAnsi="Times New Roman" w:cs="Times New Roman"/>
          <w:sz w:val="24"/>
          <w:szCs w:val="24"/>
        </w:rPr>
        <w:t>новое,</w:t>
      </w:r>
      <w:r w:rsidRPr="00E5262F">
        <w:rPr>
          <w:rFonts w:ascii="Times New Roman" w:hAnsi="Times New Roman" w:cs="Times New Roman"/>
          <w:spacing w:val="-5"/>
          <w:sz w:val="24"/>
          <w:szCs w:val="24"/>
        </w:rPr>
        <w:t xml:space="preserve"> </w:t>
      </w:r>
      <w:r w:rsidRPr="00E5262F">
        <w:rPr>
          <w:rFonts w:ascii="Times New Roman" w:hAnsi="Times New Roman" w:cs="Times New Roman"/>
          <w:sz w:val="24"/>
          <w:szCs w:val="24"/>
        </w:rPr>
        <w:t>проявлять</w:t>
      </w:r>
      <w:r w:rsidRPr="00E5262F">
        <w:rPr>
          <w:rFonts w:ascii="Times New Roman" w:hAnsi="Times New Roman" w:cs="Times New Roman"/>
          <w:spacing w:val="-5"/>
          <w:sz w:val="24"/>
          <w:szCs w:val="24"/>
        </w:rPr>
        <w:t xml:space="preserve"> </w:t>
      </w:r>
      <w:r w:rsidRPr="00E5262F">
        <w:rPr>
          <w:rFonts w:ascii="Times New Roman" w:hAnsi="Times New Roman" w:cs="Times New Roman"/>
          <w:sz w:val="24"/>
          <w:szCs w:val="24"/>
        </w:rPr>
        <w:t>любознательность,</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ценить</w:t>
      </w:r>
      <w:r w:rsidRPr="00E5262F">
        <w:rPr>
          <w:rFonts w:ascii="Times New Roman" w:hAnsi="Times New Roman" w:cs="Times New Roman"/>
          <w:spacing w:val="-5"/>
          <w:sz w:val="24"/>
          <w:szCs w:val="24"/>
        </w:rPr>
        <w:t xml:space="preserve"> </w:t>
      </w:r>
      <w:r w:rsidRPr="00E5262F">
        <w:rPr>
          <w:rFonts w:ascii="Times New Roman" w:hAnsi="Times New Roman" w:cs="Times New Roman"/>
          <w:sz w:val="24"/>
          <w:szCs w:val="24"/>
        </w:rPr>
        <w:t>знания;</w:t>
      </w:r>
    </w:p>
    <w:p w14:paraId="6BD91945"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E5262F">
        <w:rPr>
          <w:rFonts w:ascii="Times New Roman" w:hAnsi="Times New Roman" w:cs="Times New Roman"/>
          <w:sz w:val="24"/>
          <w:szCs w:val="24"/>
        </w:rPr>
        <w:t>быть</w:t>
      </w:r>
      <w:r w:rsidRPr="00E5262F">
        <w:rPr>
          <w:rFonts w:ascii="Times New Roman" w:hAnsi="Times New Roman" w:cs="Times New Roman"/>
          <w:spacing w:val="-5"/>
          <w:sz w:val="24"/>
          <w:szCs w:val="24"/>
        </w:rPr>
        <w:t xml:space="preserve"> </w:t>
      </w:r>
      <w:r w:rsidRPr="00E5262F">
        <w:rPr>
          <w:rFonts w:ascii="Times New Roman" w:hAnsi="Times New Roman" w:cs="Times New Roman"/>
          <w:sz w:val="24"/>
          <w:szCs w:val="24"/>
        </w:rPr>
        <w:t>вежливым</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и опрятным,</w:t>
      </w:r>
      <w:r w:rsidRPr="00E5262F">
        <w:rPr>
          <w:rFonts w:ascii="Times New Roman" w:hAnsi="Times New Roman" w:cs="Times New Roman"/>
          <w:spacing w:val="-4"/>
          <w:sz w:val="24"/>
          <w:szCs w:val="24"/>
        </w:rPr>
        <w:t xml:space="preserve"> </w:t>
      </w:r>
      <w:r w:rsidRPr="00E5262F">
        <w:rPr>
          <w:rFonts w:ascii="Times New Roman" w:hAnsi="Times New Roman" w:cs="Times New Roman"/>
          <w:sz w:val="24"/>
          <w:szCs w:val="24"/>
        </w:rPr>
        <w:t>скромным</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и</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приветливым;</w:t>
      </w:r>
    </w:p>
    <w:p w14:paraId="02AB4D07"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hanging="362"/>
        <w:contextualSpacing w:val="0"/>
        <w:jc w:val="both"/>
        <w:rPr>
          <w:rFonts w:ascii="Times New Roman" w:hAnsi="Times New Roman" w:cs="Times New Roman"/>
          <w:sz w:val="24"/>
          <w:szCs w:val="24"/>
        </w:rPr>
      </w:pPr>
      <w:r w:rsidRPr="00E5262F">
        <w:rPr>
          <w:rFonts w:ascii="Times New Roman" w:hAnsi="Times New Roman" w:cs="Times New Roman"/>
          <w:sz w:val="24"/>
          <w:szCs w:val="24"/>
        </w:rPr>
        <w:t>соблюдать</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правила</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личной</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гигиены,</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режим</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дня,</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вести</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здоровый</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образ</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жизни;</w:t>
      </w:r>
    </w:p>
    <w:p w14:paraId="00B6BAD2"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19"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w:t>
      </w:r>
      <w:r w:rsidRPr="00E5262F">
        <w:rPr>
          <w:rFonts w:ascii="Times New Roman" w:hAnsi="Times New Roman" w:cs="Times New Roman"/>
          <w:spacing w:val="-62"/>
          <w:sz w:val="24"/>
          <w:szCs w:val="24"/>
        </w:rPr>
        <w:t xml:space="preserve"> </w:t>
      </w:r>
      <w:r w:rsidRPr="00E5262F">
        <w:rPr>
          <w:rFonts w:ascii="Times New Roman" w:hAnsi="Times New Roman" w:cs="Times New Roman"/>
          <w:sz w:val="24"/>
          <w:szCs w:val="24"/>
        </w:rPr>
        <w:t>слабых, по мере возможности помогать нуждающимся в этом</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людям; уважительно</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относиться к людям иной национальной или религиозной принадлежности, иного</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имущественного</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положения,</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людям</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с</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ограниченными</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возможностями</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здоровья;</w:t>
      </w:r>
    </w:p>
    <w:p w14:paraId="7D29C362" w14:textId="77777777" w:rsidR="00ED39C1" w:rsidRPr="00E5262F" w:rsidRDefault="00ED39C1" w:rsidP="00ED39C1">
      <w:pPr>
        <w:pStyle w:val="a7"/>
        <w:widowControl w:val="0"/>
        <w:numPr>
          <w:ilvl w:val="0"/>
          <w:numId w:val="3"/>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E5262F">
        <w:rPr>
          <w:rFonts w:ascii="Times New Roman"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отстаивать</w:t>
      </w:r>
      <w:r w:rsidRPr="00E5262F">
        <w:rPr>
          <w:rFonts w:ascii="Times New Roman" w:hAnsi="Times New Roman" w:cs="Times New Roman"/>
          <w:spacing w:val="-3"/>
          <w:sz w:val="24"/>
          <w:szCs w:val="24"/>
        </w:rPr>
        <w:t xml:space="preserve"> </w:t>
      </w:r>
      <w:r w:rsidRPr="00E5262F">
        <w:rPr>
          <w:rFonts w:ascii="Times New Roman" w:hAnsi="Times New Roman" w:cs="Times New Roman"/>
          <w:sz w:val="24"/>
          <w:szCs w:val="24"/>
        </w:rPr>
        <w:t>своё</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мнение</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и</w:t>
      </w:r>
      <w:r w:rsidRPr="00E5262F">
        <w:rPr>
          <w:rFonts w:ascii="Times New Roman" w:hAnsi="Times New Roman" w:cs="Times New Roman"/>
          <w:spacing w:val="-1"/>
          <w:sz w:val="24"/>
          <w:szCs w:val="24"/>
        </w:rPr>
        <w:t xml:space="preserve"> </w:t>
      </w:r>
      <w:r w:rsidRPr="00E5262F">
        <w:rPr>
          <w:rFonts w:ascii="Times New Roman" w:hAnsi="Times New Roman" w:cs="Times New Roman"/>
          <w:sz w:val="24"/>
          <w:szCs w:val="24"/>
        </w:rPr>
        <w:t>действовать</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самостоятельно,</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без помощи</w:t>
      </w:r>
      <w:r w:rsidRPr="00E5262F">
        <w:rPr>
          <w:rFonts w:ascii="Times New Roman" w:hAnsi="Times New Roman" w:cs="Times New Roman"/>
          <w:spacing w:val="-2"/>
          <w:sz w:val="24"/>
          <w:szCs w:val="24"/>
        </w:rPr>
        <w:t xml:space="preserve"> </w:t>
      </w:r>
      <w:r w:rsidRPr="00E5262F">
        <w:rPr>
          <w:rFonts w:ascii="Times New Roman" w:hAnsi="Times New Roman" w:cs="Times New Roman"/>
          <w:sz w:val="24"/>
          <w:szCs w:val="24"/>
        </w:rPr>
        <w:t>старших.</w:t>
      </w:r>
    </w:p>
    <w:p w14:paraId="326F1303" w14:textId="77777777" w:rsidR="00ED39C1" w:rsidRDefault="00ED39C1" w:rsidP="00ED39C1">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14:paraId="2FF45E59" w14:textId="77777777" w:rsidR="00ED39C1" w:rsidRDefault="00ED39C1" w:rsidP="00ED39C1">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14:paraId="4639872C" w14:textId="6A3936B3" w:rsidR="00ED39C1" w:rsidRDefault="00ED39C1" w:rsidP="00ED39C1">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Физическая культура 1-4 класс</w:t>
      </w:r>
    </w:p>
    <w:p w14:paraId="28038478" w14:textId="77777777" w:rsidR="00ED39C1" w:rsidRDefault="00ED39C1" w:rsidP="00ED39C1">
      <w:pPr>
        <w:spacing w:after="0" w:line="240" w:lineRule="auto"/>
      </w:pPr>
    </w:p>
    <w:tbl>
      <w:tblPr>
        <w:tblStyle w:val="a4"/>
        <w:tblW w:w="9801" w:type="dxa"/>
        <w:tblInd w:w="-147" w:type="dxa"/>
        <w:tblLook w:val="04A0" w:firstRow="1" w:lastRow="0" w:firstColumn="1" w:lastColumn="0" w:noHBand="0" w:noVBand="1"/>
      </w:tblPr>
      <w:tblGrid>
        <w:gridCol w:w="596"/>
        <w:gridCol w:w="3068"/>
        <w:gridCol w:w="1522"/>
        <w:gridCol w:w="1538"/>
        <w:gridCol w:w="1538"/>
        <w:gridCol w:w="1539"/>
      </w:tblGrid>
      <w:tr w:rsidR="00ED39C1" w:rsidRPr="000664CD" w14:paraId="225BEB99" w14:textId="77777777" w:rsidTr="00E81C8B">
        <w:trPr>
          <w:trHeight w:val="139"/>
        </w:trPr>
        <w:tc>
          <w:tcPr>
            <w:tcW w:w="596" w:type="dxa"/>
            <w:vMerge w:val="restart"/>
          </w:tcPr>
          <w:p w14:paraId="29FDAF22"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w:t>
            </w:r>
          </w:p>
        </w:tc>
        <w:tc>
          <w:tcPr>
            <w:tcW w:w="3068" w:type="dxa"/>
            <w:vMerge w:val="restart"/>
          </w:tcPr>
          <w:p w14:paraId="04348665"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Вид программного материала</w:t>
            </w:r>
          </w:p>
        </w:tc>
        <w:tc>
          <w:tcPr>
            <w:tcW w:w="6137" w:type="dxa"/>
            <w:gridSpan w:val="4"/>
            <w:tcBorders>
              <w:bottom w:val="single" w:sz="4" w:space="0" w:color="auto"/>
            </w:tcBorders>
          </w:tcPr>
          <w:p w14:paraId="6E147867"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Класс</w:t>
            </w:r>
          </w:p>
        </w:tc>
      </w:tr>
      <w:tr w:rsidR="00ED39C1" w:rsidRPr="000664CD" w14:paraId="2DD14D91" w14:textId="77777777" w:rsidTr="00E81C8B">
        <w:trPr>
          <w:trHeight w:val="121"/>
        </w:trPr>
        <w:tc>
          <w:tcPr>
            <w:tcW w:w="596" w:type="dxa"/>
            <w:vMerge/>
          </w:tcPr>
          <w:p w14:paraId="3B6A20E1" w14:textId="77777777" w:rsidR="00ED39C1" w:rsidRPr="00FA634B" w:rsidRDefault="00ED39C1" w:rsidP="00E81C8B">
            <w:pPr>
              <w:ind w:firstLine="567"/>
              <w:rPr>
                <w:rFonts w:ascii="Times New Roman" w:hAnsi="Times New Roman" w:cs="Times New Roman"/>
                <w:sz w:val="24"/>
                <w:szCs w:val="24"/>
              </w:rPr>
            </w:pPr>
          </w:p>
        </w:tc>
        <w:tc>
          <w:tcPr>
            <w:tcW w:w="3068" w:type="dxa"/>
            <w:vMerge/>
          </w:tcPr>
          <w:p w14:paraId="717C1879" w14:textId="77777777" w:rsidR="00ED39C1" w:rsidRPr="00FA634B" w:rsidRDefault="00ED39C1" w:rsidP="00E81C8B">
            <w:pPr>
              <w:ind w:firstLine="567"/>
              <w:rPr>
                <w:rFonts w:ascii="Times New Roman" w:hAnsi="Times New Roman" w:cs="Times New Roman"/>
                <w:sz w:val="24"/>
                <w:szCs w:val="24"/>
              </w:rPr>
            </w:pPr>
          </w:p>
        </w:tc>
        <w:tc>
          <w:tcPr>
            <w:tcW w:w="1522" w:type="dxa"/>
            <w:tcBorders>
              <w:top w:val="single" w:sz="4" w:space="0" w:color="auto"/>
            </w:tcBorders>
          </w:tcPr>
          <w:p w14:paraId="40C3D7C3"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1 класс</w:t>
            </w:r>
          </w:p>
        </w:tc>
        <w:tc>
          <w:tcPr>
            <w:tcW w:w="1538" w:type="dxa"/>
            <w:tcBorders>
              <w:top w:val="single" w:sz="4" w:space="0" w:color="auto"/>
            </w:tcBorders>
          </w:tcPr>
          <w:p w14:paraId="34392CC8"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2 класс</w:t>
            </w:r>
          </w:p>
        </w:tc>
        <w:tc>
          <w:tcPr>
            <w:tcW w:w="1538" w:type="dxa"/>
            <w:tcBorders>
              <w:top w:val="single" w:sz="4" w:space="0" w:color="auto"/>
            </w:tcBorders>
          </w:tcPr>
          <w:p w14:paraId="1077BF70"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3 класс</w:t>
            </w:r>
          </w:p>
        </w:tc>
        <w:tc>
          <w:tcPr>
            <w:tcW w:w="1539" w:type="dxa"/>
            <w:tcBorders>
              <w:top w:val="single" w:sz="4" w:space="0" w:color="auto"/>
            </w:tcBorders>
          </w:tcPr>
          <w:p w14:paraId="5CF7E9CD"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4 класс</w:t>
            </w:r>
          </w:p>
        </w:tc>
      </w:tr>
      <w:tr w:rsidR="00ED39C1" w:rsidRPr="000664CD" w14:paraId="77FD8399" w14:textId="77777777" w:rsidTr="00E81C8B">
        <w:tc>
          <w:tcPr>
            <w:tcW w:w="596" w:type="dxa"/>
          </w:tcPr>
          <w:p w14:paraId="51998353" w14:textId="77777777" w:rsidR="00ED39C1" w:rsidRPr="00FA634B" w:rsidRDefault="00ED39C1" w:rsidP="00ED39C1">
            <w:pPr>
              <w:pStyle w:val="a7"/>
              <w:numPr>
                <w:ilvl w:val="0"/>
                <w:numId w:val="35"/>
              </w:numPr>
              <w:rPr>
                <w:rFonts w:ascii="Times New Roman" w:hAnsi="Times New Roman" w:cs="Times New Roman"/>
                <w:sz w:val="24"/>
                <w:szCs w:val="24"/>
              </w:rPr>
            </w:pPr>
          </w:p>
        </w:tc>
        <w:tc>
          <w:tcPr>
            <w:tcW w:w="3068" w:type="dxa"/>
          </w:tcPr>
          <w:p w14:paraId="094FE438"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Основы знаний о физической культуре</w:t>
            </w:r>
          </w:p>
        </w:tc>
        <w:tc>
          <w:tcPr>
            <w:tcW w:w="6137" w:type="dxa"/>
            <w:gridSpan w:val="4"/>
          </w:tcPr>
          <w:p w14:paraId="58F2DC62"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В процессе урока</w:t>
            </w:r>
          </w:p>
        </w:tc>
      </w:tr>
      <w:tr w:rsidR="00ED39C1" w:rsidRPr="000664CD" w14:paraId="6D719C0C" w14:textId="77777777" w:rsidTr="00E81C8B">
        <w:tc>
          <w:tcPr>
            <w:tcW w:w="596" w:type="dxa"/>
          </w:tcPr>
          <w:p w14:paraId="53AE8947" w14:textId="77777777" w:rsidR="00ED39C1" w:rsidRPr="00FA634B" w:rsidRDefault="00ED39C1" w:rsidP="00ED39C1">
            <w:pPr>
              <w:pStyle w:val="a7"/>
              <w:numPr>
                <w:ilvl w:val="0"/>
                <w:numId w:val="35"/>
              </w:numPr>
              <w:rPr>
                <w:rFonts w:ascii="Times New Roman" w:hAnsi="Times New Roman" w:cs="Times New Roman"/>
                <w:sz w:val="24"/>
                <w:szCs w:val="24"/>
              </w:rPr>
            </w:pPr>
          </w:p>
        </w:tc>
        <w:tc>
          <w:tcPr>
            <w:tcW w:w="3068" w:type="dxa"/>
          </w:tcPr>
          <w:p w14:paraId="69D55D01"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Подвижные игры, элементы спортивных игр</w:t>
            </w:r>
          </w:p>
        </w:tc>
        <w:tc>
          <w:tcPr>
            <w:tcW w:w="1522" w:type="dxa"/>
          </w:tcPr>
          <w:p w14:paraId="395DE500" w14:textId="77777777" w:rsidR="00ED39C1" w:rsidRPr="00FA634B" w:rsidRDefault="00ED39C1" w:rsidP="00E81C8B">
            <w:pPr>
              <w:ind w:firstLine="567"/>
              <w:rPr>
                <w:rFonts w:ascii="Times New Roman" w:hAnsi="Times New Roman" w:cs="Times New Roman"/>
                <w:sz w:val="24"/>
                <w:szCs w:val="24"/>
              </w:rPr>
            </w:pPr>
            <w:r w:rsidRPr="00FA634B">
              <w:rPr>
                <w:rFonts w:ascii="Times New Roman" w:hAnsi="Times New Roman" w:cs="Times New Roman"/>
                <w:sz w:val="24"/>
                <w:szCs w:val="24"/>
              </w:rPr>
              <w:t>22</w:t>
            </w:r>
          </w:p>
        </w:tc>
        <w:tc>
          <w:tcPr>
            <w:tcW w:w="1538" w:type="dxa"/>
          </w:tcPr>
          <w:p w14:paraId="62271195"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26</w:t>
            </w:r>
          </w:p>
        </w:tc>
        <w:tc>
          <w:tcPr>
            <w:tcW w:w="1538" w:type="dxa"/>
          </w:tcPr>
          <w:p w14:paraId="0FDA6024"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25</w:t>
            </w:r>
          </w:p>
        </w:tc>
        <w:tc>
          <w:tcPr>
            <w:tcW w:w="1539" w:type="dxa"/>
          </w:tcPr>
          <w:p w14:paraId="47A704D8"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29</w:t>
            </w:r>
          </w:p>
        </w:tc>
      </w:tr>
      <w:tr w:rsidR="00ED39C1" w:rsidRPr="000664CD" w14:paraId="5F0C5F8D" w14:textId="77777777" w:rsidTr="00E81C8B">
        <w:tc>
          <w:tcPr>
            <w:tcW w:w="596" w:type="dxa"/>
          </w:tcPr>
          <w:p w14:paraId="3A7C606F" w14:textId="77777777" w:rsidR="00ED39C1" w:rsidRPr="00FA634B" w:rsidRDefault="00ED39C1" w:rsidP="00ED39C1">
            <w:pPr>
              <w:pStyle w:val="a7"/>
              <w:numPr>
                <w:ilvl w:val="0"/>
                <w:numId w:val="35"/>
              </w:numPr>
              <w:rPr>
                <w:rFonts w:ascii="Times New Roman" w:hAnsi="Times New Roman" w:cs="Times New Roman"/>
                <w:sz w:val="24"/>
                <w:szCs w:val="24"/>
              </w:rPr>
            </w:pPr>
          </w:p>
        </w:tc>
        <w:tc>
          <w:tcPr>
            <w:tcW w:w="3068" w:type="dxa"/>
          </w:tcPr>
          <w:p w14:paraId="508C67B4"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Гимнастика с элементами акробатики</w:t>
            </w:r>
          </w:p>
        </w:tc>
        <w:tc>
          <w:tcPr>
            <w:tcW w:w="1522" w:type="dxa"/>
          </w:tcPr>
          <w:p w14:paraId="35733504"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14</w:t>
            </w:r>
          </w:p>
        </w:tc>
        <w:tc>
          <w:tcPr>
            <w:tcW w:w="1538" w:type="dxa"/>
          </w:tcPr>
          <w:p w14:paraId="1FC59F04"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12</w:t>
            </w:r>
          </w:p>
        </w:tc>
        <w:tc>
          <w:tcPr>
            <w:tcW w:w="1538" w:type="dxa"/>
          </w:tcPr>
          <w:p w14:paraId="7B7217A5"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15</w:t>
            </w:r>
          </w:p>
        </w:tc>
        <w:tc>
          <w:tcPr>
            <w:tcW w:w="1539" w:type="dxa"/>
          </w:tcPr>
          <w:p w14:paraId="630201CF"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11</w:t>
            </w:r>
          </w:p>
        </w:tc>
      </w:tr>
      <w:tr w:rsidR="00ED39C1" w:rsidRPr="000664CD" w14:paraId="0D1F3526" w14:textId="77777777" w:rsidTr="00E81C8B">
        <w:tc>
          <w:tcPr>
            <w:tcW w:w="596" w:type="dxa"/>
          </w:tcPr>
          <w:p w14:paraId="78BAA000" w14:textId="77777777" w:rsidR="00ED39C1" w:rsidRPr="00FA634B" w:rsidRDefault="00ED39C1" w:rsidP="00ED39C1">
            <w:pPr>
              <w:pStyle w:val="a7"/>
              <w:numPr>
                <w:ilvl w:val="0"/>
                <w:numId w:val="35"/>
              </w:numPr>
              <w:rPr>
                <w:rFonts w:ascii="Times New Roman" w:hAnsi="Times New Roman" w:cs="Times New Roman"/>
                <w:sz w:val="24"/>
                <w:szCs w:val="24"/>
              </w:rPr>
            </w:pPr>
          </w:p>
        </w:tc>
        <w:tc>
          <w:tcPr>
            <w:tcW w:w="3068" w:type="dxa"/>
          </w:tcPr>
          <w:p w14:paraId="2A9922E7"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Легкая атлетика</w:t>
            </w:r>
          </w:p>
        </w:tc>
        <w:tc>
          <w:tcPr>
            <w:tcW w:w="1522" w:type="dxa"/>
          </w:tcPr>
          <w:p w14:paraId="4FDCB7FB"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16</w:t>
            </w:r>
          </w:p>
        </w:tc>
        <w:tc>
          <w:tcPr>
            <w:tcW w:w="1538" w:type="dxa"/>
          </w:tcPr>
          <w:p w14:paraId="618AFDA3"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16</w:t>
            </w:r>
          </w:p>
        </w:tc>
        <w:tc>
          <w:tcPr>
            <w:tcW w:w="1538" w:type="dxa"/>
          </w:tcPr>
          <w:p w14:paraId="2C312DCF"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18</w:t>
            </w:r>
          </w:p>
        </w:tc>
        <w:tc>
          <w:tcPr>
            <w:tcW w:w="1539" w:type="dxa"/>
          </w:tcPr>
          <w:p w14:paraId="75B71EA2"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18</w:t>
            </w:r>
          </w:p>
        </w:tc>
      </w:tr>
      <w:tr w:rsidR="00ED39C1" w:rsidRPr="000664CD" w14:paraId="3159FC88" w14:textId="77777777" w:rsidTr="00E81C8B">
        <w:tc>
          <w:tcPr>
            <w:tcW w:w="596" w:type="dxa"/>
          </w:tcPr>
          <w:p w14:paraId="0146B5DF" w14:textId="77777777" w:rsidR="00ED39C1" w:rsidRPr="00FA634B" w:rsidRDefault="00ED39C1" w:rsidP="00ED39C1">
            <w:pPr>
              <w:pStyle w:val="a7"/>
              <w:numPr>
                <w:ilvl w:val="0"/>
                <w:numId w:val="35"/>
              </w:numPr>
              <w:rPr>
                <w:rFonts w:ascii="Times New Roman" w:hAnsi="Times New Roman" w:cs="Times New Roman"/>
                <w:sz w:val="24"/>
                <w:szCs w:val="24"/>
              </w:rPr>
            </w:pPr>
          </w:p>
        </w:tc>
        <w:tc>
          <w:tcPr>
            <w:tcW w:w="3068" w:type="dxa"/>
          </w:tcPr>
          <w:p w14:paraId="10BBCEEE" w14:textId="77777777" w:rsidR="00ED39C1" w:rsidRPr="00FA634B" w:rsidRDefault="00ED39C1" w:rsidP="00E81C8B">
            <w:pPr>
              <w:rPr>
                <w:rFonts w:ascii="Times New Roman" w:hAnsi="Times New Roman" w:cs="Times New Roman"/>
                <w:sz w:val="24"/>
                <w:szCs w:val="24"/>
              </w:rPr>
            </w:pPr>
            <w:r w:rsidRPr="00FA634B">
              <w:rPr>
                <w:rFonts w:ascii="Times New Roman" w:hAnsi="Times New Roman" w:cs="Times New Roman"/>
                <w:sz w:val="24"/>
                <w:szCs w:val="24"/>
              </w:rPr>
              <w:t>Лыжная подготовка</w:t>
            </w:r>
          </w:p>
        </w:tc>
        <w:tc>
          <w:tcPr>
            <w:tcW w:w="1522" w:type="dxa"/>
          </w:tcPr>
          <w:p w14:paraId="0FFE4CAB"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16</w:t>
            </w:r>
          </w:p>
        </w:tc>
        <w:tc>
          <w:tcPr>
            <w:tcW w:w="1538" w:type="dxa"/>
          </w:tcPr>
          <w:p w14:paraId="29CFF0AF"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14</w:t>
            </w:r>
          </w:p>
        </w:tc>
        <w:tc>
          <w:tcPr>
            <w:tcW w:w="1538" w:type="dxa"/>
          </w:tcPr>
          <w:p w14:paraId="29514061"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10</w:t>
            </w:r>
          </w:p>
        </w:tc>
        <w:tc>
          <w:tcPr>
            <w:tcW w:w="1539" w:type="dxa"/>
          </w:tcPr>
          <w:p w14:paraId="2D1FA06B" w14:textId="77777777" w:rsidR="00ED39C1" w:rsidRPr="00FA634B" w:rsidRDefault="00ED39C1" w:rsidP="00E81C8B">
            <w:pPr>
              <w:ind w:firstLine="567"/>
              <w:rPr>
                <w:rFonts w:ascii="Times New Roman" w:hAnsi="Times New Roman" w:cs="Times New Roman"/>
                <w:sz w:val="24"/>
                <w:szCs w:val="24"/>
              </w:rPr>
            </w:pPr>
            <w:r>
              <w:rPr>
                <w:rFonts w:ascii="Times New Roman" w:hAnsi="Times New Roman" w:cs="Times New Roman"/>
                <w:sz w:val="24"/>
                <w:szCs w:val="24"/>
              </w:rPr>
              <w:t>10</w:t>
            </w:r>
          </w:p>
        </w:tc>
      </w:tr>
      <w:tr w:rsidR="00ED39C1" w:rsidRPr="000664CD" w14:paraId="40EBC1DD" w14:textId="77777777" w:rsidTr="00E81C8B">
        <w:tc>
          <w:tcPr>
            <w:tcW w:w="596" w:type="dxa"/>
          </w:tcPr>
          <w:p w14:paraId="6439AC75" w14:textId="77777777" w:rsidR="00ED39C1" w:rsidRPr="00FA634B" w:rsidRDefault="00ED39C1" w:rsidP="00E81C8B">
            <w:pPr>
              <w:ind w:firstLine="567"/>
              <w:rPr>
                <w:rFonts w:ascii="Times New Roman" w:hAnsi="Times New Roman" w:cs="Times New Roman"/>
                <w:sz w:val="24"/>
                <w:szCs w:val="24"/>
              </w:rPr>
            </w:pPr>
          </w:p>
        </w:tc>
        <w:tc>
          <w:tcPr>
            <w:tcW w:w="3068" w:type="dxa"/>
          </w:tcPr>
          <w:p w14:paraId="1399EBCC" w14:textId="77777777" w:rsidR="00ED39C1" w:rsidRPr="00FA634B" w:rsidRDefault="00ED39C1" w:rsidP="00E81C8B">
            <w:pPr>
              <w:rPr>
                <w:rFonts w:ascii="Times New Roman" w:hAnsi="Times New Roman" w:cs="Times New Roman"/>
                <w:b/>
                <w:sz w:val="24"/>
                <w:szCs w:val="24"/>
              </w:rPr>
            </w:pPr>
            <w:r w:rsidRPr="00FA634B">
              <w:rPr>
                <w:rFonts w:ascii="Times New Roman" w:hAnsi="Times New Roman" w:cs="Times New Roman"/>
                <w:b/>
                <w:sz w:val="24"/>
                <w:szCs w:val="24"/>
              </w:rPr>
              <w:t>Итого</w:t>
            </w:r>
          </w:p>
        </w:tc>
        <w:tc>
          <w:tcPr>
            <w:tcW w:w="1522" w:type="dxa"/>
          </w:tcPr>
          <w:p w14:paraId="12F7A078" w14:textId="77777777" w:rsidR="00ED39C1" w:rsidRPr="00FA634B" w:rsidRDefault="00ED39C1" w:rsidP="00E81C8B">
            <w:pPr>
              <w:ind w:firstLine="567"/>
              <w:rPr>
                <w:rFonts w:ascii="Times New Roman" w:hAnsi="Times New Roman" w:cs="Times New Roman"/>
                <w:b/>
                <w:sz w:val="24"/>
                <w:szCs w:val="24"/>
              </w:rPr>
            </w:pPr>
            <w:r>
              <w:rPr>
                <w:rFonts w:ascii="Times New Roman" w:hAnsi="Times New Roman" w:cs="Times New Roman"/>
                <w:b/>
                <w:sz w:val="24"/>
                <w:szCs w:val="24"/>
              </w:rPr>
              <w:t>68</w:t>
            </w:r>
          </w:p>
        </w:tc>
        <w:tc>
          <w:tcPr>
            <w:tcW w:w="1538" w:type="dxa"/>
          </w:tcPr>
          <w:p w14:paraId="40D3C747" w14:textId="77777777" w:rsidR="00ED39C1" w:rsidRPr="00FA634B" w:rsidRDefault="00ED39C1" w:rsidP="00E81C8B">
            <w:pPr>
              <w:ind w:firstLine="567"/>
              <w:rPr>
                <w:rFonts w:ascii="Times New Roman" w:hAnsi="Times New Roman" w:cs="Times New Roman"/>
                <w:b/>
                <w:sz w:val="24"/>
                <w:szCs w:val="24"/>
              </w:rPr>
            </w:pPr>
            <w:r w:rsidRPr="00FA634B">
              <w:rPr>
                <w:rFonts w:ascii="Times New Roman" w:hAnsi="Times New Roman" w:cs="Times New Roman"/>
                <w:b/>
                <w:sz w:val="24"/>
                <w:szCs w:val="24"/>
              </w:rPr>
              <w:t>68</w:t>
            </w:r>
          </w:p>
        </w:tc>
        <w:tc>
          <w:tcPr>
            <w:tcW w:w="1538" w:type="dxa"/>
          </w:tcPr>
          <w:p w14:paraId="1790C4AA" w14:textId="77777777" w:rsidR="00ED39C1" w:rsidRPr="00FA634B" w:rsidRDefault="00ED39C1" w:rsidP="00E81C8B">
            <w:pPr>
              <w:ind w:firstLine="567"/>
              <w:rPr>
                <w:rFonts w:ascii="Times New Roman" w:hAnsi="Times New Roman" w:cs="Times New Roman"/>
                <w:b/>
                <w:sz w:val="24"/>
                <w:szCs w:val="24"/>
              </w:rPr>
            </w:pPr>
            <w:r w:rsidRPr="00FA634B">
              <w:rPr>
                <w:rFonts w:ascii="Times New Roman" w:hAnsi="Times New Roman" w:cs="Times New Roman"/>
                <w:b/>
                <w:sz w:val="24"/>
                <w:szCs w:val="24"/>
              </w:rPr>
              <w:t>68</w:t>
            </w:r>
          </w:p>
        </w:tc>
        <w:tc>
          <w:tcPr>
            <w:tcW w:w="1539" w:type="dxa"/>
          </w:tcPr>
          <w:p w14:paraId="27D56761" w14:textId="77777777" w:rsidR="00ED39C1" w:rsidRPr="00FA634B" w:rsidRDefault="00ED39C1" w:rsidP="00E81C8B">
            <w:pPr>
              <w:ind w:firstLine="567"/>
              <w:rPr>
                <w:rFonts w:ascii="Times New Roman" w:hAnsi="Times New Roman" w:cs="Times New Roman"/>
                <w:b/>
                <w:sz w:val="24"/>
                <w:szCs w:val="24"/>
              </w:rPr>
            </w:pPr>
            <w:r w:rsidRPr="00FA634B">
              <w:rPr>
                <w:rFonts w:ascii="Times New Roman" w:hAnsi="Times New Roman" w:cs="Times New Roman"/>
                <w:b/>
                <w:sz w:val="24"/>
                <w:szCs w:val="24"/>
              </w:rPr>
              <w:t>68</w:t>
            </w:r>
          </w:p>
        </w:tc>
      </w:tr>
    </w:tbl>
    <w:p w14:paraId="2F791C05" w14:textId="77777777" w:rsidR="00ED39C1" w:rsidRPr="000E7A0F" w:rsidRDefault="00ED39C1" w:rsidP="00ED39C1">
      <w:pPr>
        <w:spacing w:after="0" w:line="240" w:lineRule="auto"/>
        <w:rPr>
          <w:rFonts w:ascii="Times New Roman" w:hAnsi="Times New Roman" w:cs="Times New Roman"/>
        </w:rPr>
      </w:pPr>
    </w:p>
    <w:p w14:paraId="473B819F" w14:textId="77777777" w:rsidR="00ED39C1" w:rsidRPr="00E67F57" w:rsidRDefault="00ED39C1" w:rsidP="002C75FF">
      <w:pPr>
        <w:spacing w:after="0" w:line="240" w:lineRule="auto"/>
        <w:rPr>
          <w:rFonts w:ascii="Times New Roman" w:hAnsi="Times New Roman" w:cs="Times New Roman"/>
          <w:b/>
          <w:bCs/>
          <w:sz w:val="28"/>
          <w:szCs w:val="28"/>
        </w:rPr>
      </w:pPr>
    </w:p>
    <w:sectPr w:rsidR="00ED39C1" w:rsidRPr="00E67F57" w:rsidSect="00F43D50">
      <w:footerReference w:type="default" r:id="rId9"/>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07D6" w14:textId="77777777" w:rsidR="00EB64FF" w:rsidRDefault="00EB64FF" w:rsidP="00F43D50">
      <w:pPr>
        <w:spacing w:after="0" w:line="240" w:lineRule="auto"/>
      </w:pPr>
      <w:r>
        <w:separator/>
      </w:r>
    </w:p>
  </w:endnote>
  <w:endnote w:type="continuationSeparator" w:id="0">
    <w:p w14:paraId="5EF66B7C" w14:textId="77777777" w:rsidR="00EB64FF" w:rsidRDefault="00EB64FF" w:rsidP="00F4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NewtonCSanPin;Times New Roman">
    <w:altName w:val="Times New Roman"/>
    <w:panose1 w:val="00000000000000000000"/>
    <w:charset w:val="00"/>
    <w:family w:val="roman"/>
    <w:notTrueType/>
    <w:pitch w:val="default"/>
  </w:font>
  <w:font w:name="PragmaticaC;Courier New">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extbookNSanPin-Bold">
    <w:altName w:val="Times New Roman"/>
    <w:panose1 w:val="00000000000000000000"/>
    <w:charset w:val="00"/>
    <w:family w:val="roman"/>
    <w:notTrueType/>
    <w:pitch w:val="default"/>
  </w:font>
  <w:font w:name="SchoolBookSanPi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65685"/>
      <w:docPartObj>
        <w:docPartGallery w:val="Page Numbers (Bottom of Page)"/>
        <w:docPartUnique/>
      </w:docPartObj>
    </w:sdtPr>
    <w:sdtContent>
      <w:p w14:paraId="5D6687D1" w14:textId="77777777" w:rsidR="00BA34AC" w:rsidRDefault="00BA34AC">
        <w:pPr>
          <w:pStyle w:val="af"/>
          <w:jc w:val="center"/>
        </w:pPr>
        <w:r>
          <w:fldChar w:fldCharType="begin"/>
        </w:r>
        <w:r>
          <w:instrText>PAGE   \* MERGEFORMAT</w:instrText>
        </w:r>
        <w:r>
          <w:fldChar w:fldCharType="separate"/>
        </w:r>
        <w:r>
          <w:rPr>
            <w:noProof/>
          </w:rPr>
          <w:t>4</w:t>
        </w:r>
        <w:r>
          <w:fldChar w:fldCharType="end"/>
        </w:r>
      </w:p>
    </w:sdtContent>
  </w:sdt>
  <w:p w14:paraId="417533FE" w14:textId="77777777" w:rsidR="00BA34AC" w:rsidRDefault="00BA34A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999509"/>
      <w:docPartObj>
        <w:docPartGallery w:val="Page Numbers (Bottom of Page)"/>
        <w:docPartUnique/>
      </w:docPartObj>
    </w:sdtPr>
    <w:sdtContent>
      <w:p w14:paraId="28B8F2C0" w14:textId="36A58F95" w:rsidR="00F43D50" w:rsidRDefault="00F43D50">
        <w:pPr>
          <w:pStyle w:val="af"/>
          <w:jc w:val="center"/>
        </w:pPr>
        <w:r>
          <w:fldChar w:fldCharType="begin"/>
        </w:r>
        <w:r>
          <w:instrText>PAGE   \* MERGEFORMAT</w:instrText>
        </w:r>
        <w:r>
          <w:fldChar w:fldCharType="separate"/>
        </w:r>
        <w:r>
          <w:t>2</w:t>
        </w:r>
        <w:r>
          <w:fldChar w:fldCharType="end"/>
        </w:r>
      </w:p>
    </w:sdtContent>
  </w:sdt>
  <w:p w14:paraId="7D4B5BBA" w14:textId="77777777" w:rsidR="00F43D50" w:rsidRDefault="00F43D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6D59" w14:textId="77777777" w:rsidR="00EB64FF" w:rsidRDefault="00EB64FF" w:rsidP="00F43D50">
      <w:pPr>
        <w:spacing w:after="0" w:line="240" w:lineRule="auto"/>
      </w:pPr>
      <w:r>
        <w:separator/>
      </w:r>
    </w:p>
  </w:footnote>
  <w:footnote w:type="continuationSeparator" w:id="0">
    <w:p w14:paraId="64296FB0" w14:textId="77777777" w:rsidR="00EB64FF" w:rsidRDefault="00EB64FF" w:rsidP="00F43D50">
      <w:pPr>
        <w:spacing w:after="0" w:line="240" w:lineRule="auto"/>
      </w:pPr>
      <w:r>
        <w:continuationSeparator/>
      </w:r>
    </w:p>
  </w:footnote>
  <w:footnote w:id="1">
    <w:p w14:paraId="682E37F1" w14:textId="77777777" w:rsidR="002337B4" w:rsidRPr="00A07A34" w:rsidRDefault="002337B4" w:rsidP="002337B4">
      <w:pPr>
        <w:pStyle w:val="af8"/>
        <w:ind w:firstLine="540"/>
        <w:jc w:val="both"/>
        <w:rPr>
          <w:sz w:val="24"/>
          <w:szCs w:val="24"/>
        </w:rPr>
      </w:pPr>
      <w:r w:rsidRPr="00A07A34">
        <w:rPr>
          <w:rStyle w:val="afa"/>
        </w:rPr>
        <w:footnoteRef/>
      </w:r>
      <w:r w:rsidRPr="00A07A34">
        <w:rPr>
          <w:sz w:val="24"/>
          <w:szCs w:val="24"/>
        </w:rPr>
        <w:t xml:space="preserve"> В начальной школе учащиеся могут использовать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проживают школьники.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A8A" w14:textId="77777777" w:rsidR="00BA34AC" w:rsidRDefault="00BA34AC">
    <w:pPr>
      <w:pStyle w:val="a5"/>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a"/>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numFmt w:val="bullet"/>
      <w:lvlText w:val="-"/>
      <w:lvlJc w:val="left"/>
      <w:pPr>
        <w:tabs>
          <w:tab w:val="num" w:pos="0"/>
        </w:tabs>
        <w:ind w:left="692" w:hanging="721"/>
      </w:pPr>
      <w:rPr>
        <w:rFonts w:ascii="Times New Roman" w:hAnsi="Times New Roman" w:cs="Times New Roman" w:hint="default"/>
        <w:color w:val="000009"/>
        <w:w w:val="100"/>
        <w:sz w:val="28"/>
        <w:szCs w:val="28"/>
        <w:lang w:val="ru-RU" w:bidi="ar-SA"/>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6FA663B"/>
    <w:multiLevelType w:val="hybridMultilevel"/>
    <w:tmpl w:val="B638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9441A5"/>
    <w:multiLevelType w:val="hybridMultilevel"/>
    <w:tmpl w:val="3D44D512"/>
    <w:lvl w:ilvl="0" w:tplc="C06EC0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3549B"/>
    <w:multiLevelType w:val="hybridMultilevel"/>
    <w:tmpl w:val="F8D6B7C4"/>
    <w:lvl w:ilvl="0" w:tplc="6C846ECC">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E4D8C2A8">
      <w:numFmt w:val="bullet"/>
      <w:lvlText w:val=""/>
      <w:lvlJc w:val="left"/>
      <w:pPr>
        <w:ind w:left="692" w:hanging="720"/>
      </w:pPr>
      <w:rPr>
        <w:rFonts w:ascii="Symbol" w:eastAsia="Symbol" w:hAnsi="Symbol" w:cs="Symbol" w:hint="default"/>
        <w:w w:val="100"/>
        <w:sz w:val="28"/>
        <w:szCs w:val="28"/>
        <w:lang w:val="ru-RU" w:eastAsia="en-US" w:bidi="ar-SA"/>
      </w:rPr>
    </w:lvl>
    <w:lvl w:ilvl="2" w:tplc="400EA702">
      <w:numFmt w:val="bullet"/>
      <w:lvlText w:val="•"/>
      <w:lvlJc w:val="left"/>
      <w:pPr>
        <w:ind w:left="2701" w:hanging="720"/>
      </w:pPr>
      <w:rPr>
        <w:lang w:val="ru-RU" w:eastAsia="en-US" w:bidi="ar-SA"/>
      </w:rPr>
    </w:lvl>
    <w:lvl w:ilvl="3" w:tplc="7C66F75E">
      <w:numFmt w:val="bullet"/>
      <w:lvlText w:val="•"/>
      <w:lvlJc w:val="left"/>
      <w:pPr>
        <w:ind w:left="3701" w:hanging="720"/>
      </w:pPr>
      <w:rPr>
        <w:lang w:val="ru-RU" w:eastAsia="en-US" w:bidi="ar-SA"/>
      </w:rPr>
    </w:lvl>
    <w:lvl w:ilvl="4" w:tplc="5B26374C">
      <w:numFmt w:val="bullet"/>
      <w:lvlText w:val="•"/>
      <w:lvlJc w:val="left"/>
      <w:pPr>
        <w:ind w:left="4702" w:hanging="720"/>
      </w:pPr>
      <w:rPr>
        <w:lang w:val="ru-RU" w:eastAsia="en-US" w:bidi="ar-SA"/>
      </w:rPr>
    </w:lvl>
    <w:lvl w:ilvl="5" w:tplc="CA7A4050">
      <w:numFmt w:val="bullet"/>
      <w:lvlText w:val="•"/>
      <w:lvlJc w:val="left"/>
      <w:pPr>
        <w:ind w:left="5703" w:hanging="720"/>
      </w:pPr>
      <w:rPr>
        <w:lang w:val="ru-RU" w:eastAsia="en-US" w:bidi="ar-SA"/>
      </w:rPr>
    </w:lvl>
    <w:lvl w:ilvl="6" w:tplc="88B6582E">
      <w:numFmt w:val="bullet"/>
      <w:lvlText w:val="•"/>
      <w:lvlJc w:val="left"/>
      <w:pPr>
        <w:ind w:left="6703" w:hanging="720"/>
      </w:pPr>
      <w:rPr>
        <w:lang w:val="ru-RU" w:eastAsia="en-US" w:bidi="ar-SA"/>
      </w:rPr>
    </w:lvl>
    <w:lvl w:ilvl="7" w:tplc="3FA04592">
      <w:numFmt w:val="bullet"/>
      <w:lvlText w:val="•"/>
      <w:lvlJc w:val="left"/>
      <w:pPr>
        <w:ind w:left="7704" w:hanging="720"/>
      </w:pPr>
      <w:rPr>
        <w:lang w:val="ru-RU" w:eastAsia="en-US" w:bidi="ar-SA"/>
      </w:rPr>
    </w:lvl>
    <w:lvl w:ilvl="8" w:tplc="65387F3A">
      <w:numFmt w:val="bullet"/>
      <w:lvlText w:val="•"/>
      <w:lvlJc w:val="left"/>
      <w:pPr>
        <w:ind w:left="8705" w:hanging="720"/>
      </w:pPr>
      <w:rPr>
        <w:lang w:val="ru-RU" w:eastAsia="en-US" w:bidi="ar-SA"/>
      </w:rPr>
    </w:lvl>
  </w:abstractNum>
  <w:abstractNum w:abstractNumId="7" w15:restartNumberingAfterBreak="0">
    <w:nsid w:val="1F472F93"/>
    <w:multiLevelType w:val="multilevel"/>
    <w:tmpl w:val="8E4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53BD8"/>
    <w:multiLevelType w:val="hybridMultilevel"/>
    <w:tmpl w:val="3970D4A4"/>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9" w15:restartNumberingAfterBreak="0">
    <w:nsid w:val="29973E17"/>
    <w:multiLevelType w:val="multilevel"/>
    <w:tmpl w:val="E8A0D316"/>
    <w:lvl w:ilvl="0">
      <w:start w:val="1"/>
      <w:numFmt w:val="bullet"/>
      <w:lvlText w:val="-"/>
      <w:lvlJc w:val="left"/>
      <w:pPr>
        <w:ind w:left="692" w:hanging="721"/>
      </w:pPr>
      <w:rPr>
        <w:rFonts w:ascii="Times New Roman" w:hAnsi="Times New Roman" w:cs="Times New Roman" w:hint="default"/>
        <w:b/>
        <w:w w:val="100"/>
        <w:sz w:val="24"/>
        <w:szCs w:val="28"/>
        <w:lang w:val="ru-RU" w:eastAsia="en-US" w:bidi="ar-SA"/>
      </w:rPr>
    </w:lvl>
    <w:lvl w:ilvl="1">
      <w:start w:val="1"/>
      <w:numFmt w:val="bullet"/>
      <w:lvlText w:val=""/>
      <w:lvlJc w:val="left"/>
      <w:pPr>
        <w:ind w:left="692" w:hanging="720"/>
      </w:pPr>
      <w:rPr>
        <w:rFonts w:ascii="Symbol" w:hAnsi="Symbol" w:cs="Symbol" w:hint="default"/>
        <w:w w:val="100"/>
        <w:sz w:val="28"/>
        <w:szCs w:val="28"/>
        <w:lang w:val="ru-RU" w:eastAsia="en-US" w:bidi="ar-SA"/>
      </w:rPr>
    </w:lvl>
    <w:lvl w:ilvl="2">
      <w:start w:val="1"/>
      <w:numFmt w:val="bullet"/>
      <w:lvlText w:val=""/>
      <w:lvlJc w:val="left"/>
      <w:pPr>
        <w:ind w:left="2701" w:hanging="720"/>
      </w:pPr>
      <w:rPr>
        <w:rFonts w:ascii="Symbol" w:hAnsi="Symbol" w:cs="Symbol" w:hint="default"/>
        <w:lang w:val="ru-RU" w:eastAsia="en-US" w:bidi="ar-SA"/>
      </w:rPr>
    </w:lvl>
    <w:lvl w:ilvl="3">
      <w:start w:val="1"/>
      <w:numFmt w:val="bullet"/>
      <w:lvlText w:val=""/>
      <w:lvlJc w:val="left"/>
      <w:pPr>
        <w:ind w:left="3701" w:hanging="720"/>
      </w:pPr>
      <w:rPr>
        <w:rFonts w:ascii="Symbol" w:hAnsi="Symbol" w:cs="Symbol" w:hint="default"/>
        <w:lang w:val="ru-RU" w:eastAsia="en-US" w:bidi="ar-SA"/>
      </w:rPr>
    </w:lvl>
    <w:lvl w:ilvl="4">
      <w:start w:val="1"/>
      <w:numFmt w:val="bullet"/>
      <w:lvlText w:val=""/>
      <w:lvlJc w:val="left"/>
      <w:pPr>
        <w:ind w:left="4702" w:hanging="720"/>
      </w:pPr>
      <w:rPr>
        <w:rFonts w:ascii="Symbol" w:hAnsi="Symbol" w:cs="Symbol" w:hint="default"/>
        <w:lang w:val="ru-RU" w:eastAsia="en-US" w:bidi="ar-SA"/>
      </w:rPr>
    </w:lvl>
    <w:lvl w:ilvl="5">
      <w:start w:val="1"/>
      <w:numFmt w:val="bullet"/>
      <w:lvlText w:val=""/>
      <w:lvlJc w:val="left"/>
      <w:pPr>
        <w:ind w:left="5703" w:hanging="720"/>
      </w:pPr>
      <w:rPr>
        <w:rFonts w:ascii="Symbol" w:hAnsi="Symbol" w:cs="Symbol" w:hint="default"/>
        <w:lang w:val="ru-RU" w:eastAsia="en-US" w:bidi="ar-SA"/>
      </w:rPr>
    </w:lvl>
    <w:lvl w:ilvl="6">
      <w:start w:val="1"/>
      <w:numFmt w:val="bullet"/>
      <w:lvlText w:val=""/>
      <w:lvlJc w:val="left"/>
      <w:pPr>
        <w:ind w:left="6703" w:hanging="720"/>
      </w:pPr>
      <w:rPr>
        <w:rFonts w:ascii="Symbol" w:hAnsi="Symbol" w:cs="Symbol" w:hint="default"/>
        <w:lang w:val="ru-RU" w:eastAsia="en-US" w:bidi="ar-SA"/>
      </w:rPr>
    </w:lvl>
    <w:lvl w:ilvl="7">
      <w:start w:val="1"/>
      <w:numFmt w:val="bullet"/>
      <w:lvlText w:val=""/>
      <w:lvlJc w:val="left"/>
      <w:pPr>
        <w:ind w:left="7704" w:hanging="720"/>
      </w:pPr>
      <w:rPr>
        <w:rFonts w:ascii="Symbol" w:hAnsi="Symbol" w:cs="Symbol" w:hint="default"/>
        <w:lang w:val="ru-RU" w:eastAsia="en-US" w:bidi="ar-SA"/>
      </w:rPr>
    </w:lvl>
    <w:lvl w:ilvl="8">
      <w:start w:val="1"/>
      <w:numFmt w:val="bullet"/>
      <w:lvlText w:val=""/>
      <w:lvlJc w:val="left"/>
      <w:pPr>
        <w:ind w:left="8705" w:hanging="720"/>
      </w:pPr>
      <w:rPr>
        <w:rFonts w:ascii="Symbol" w:hAnsi="Symbol" w:cs="Symbol" w:hint="default"/>
        <w:lang w:val="ru-RU" w:eastAsia="en-US" w:bidi="ar-SA"/>
      </w:rPr>
    </w:lvl>
  </w:abstractNum>
  <w:abstractNum w:abstractNumId="10" w15:restartNumberingAfterBreak="0">
    <w:nsid w:val="2A97125A"/>
    <w:multiLevelType w:val="hybridMultilevel"/>
    <w:tmpl w:val="85BE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2B6377"/>
    <w:multiLevelType w:val="hybridMultilevel"/>
    <w:tmpl w:val="5C943500"/>
    <w:lvl w:ilvl="0" w:tplc="04190001">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12" w15:restartNumberingAfterBreak="0">
    <w:nsid w:val="379622EE"/>
    <w:multiLevelType w:val="hybridMultilevel"/>
    <w:tmpl w:val="5E3A3A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37D93174"/>
    <w:multiLevelType w:val="hybridMultilevel"/>
    <w:tmpl w:val="D0F00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56A25"/>
    <w:multiLevelType w:val="hybridMultilevel"/>
    <w:tmpl w:val="9328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E61D5"/>
    <w:multiLevelType w:val="hybridMultilevel"/>
    <w:tmpl w:val="C4B87D26"/>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6" w15:restartNumberingAfterBreak="0">
    <w:nsid w:val="42E80804"/>
    <w:multiLevelType w:val="hybridMultilevel"/>
    <w:tmpl w:val="84A89D68"/>
    <w:lvl w:ilvl="0" w:tplc="0C125190">
      <w:numFmt w:val="bullet"/>
      <w:lvlText w:val="•"/>
      <w:lvlJc w:val="left"/>
      <w:pPr>
        <w:ind w:left="117" w:hanging="227"/>
      </w:pPr>
      <w:rPr>
        <w:rFonts w:ascii="Calibri" w:eastAsia="Calibri" w:hAnsi="Calibri" w:cs="Calibri" w:hint="default"/>
        <w:b/>
        <w:bCs/>
        <w:color w:val="221F1F"/>
        <w:w w:val="171"/>
        <w:sz w:val="20"/>
        <w:szCs w:val="20"/>
        <w:lang w:val="ru-RU" w:eastAsia="en-US" w:bidi="ar-SA"/>
      </w:rPr>
    </w:lvl>
    <w:lvl w:ilvl="1" w:tplc="8EF6E0DC">
      <w:numFmt w:val="bullet"/>
      <w:lvlText w:val="•"/>
      <w:lvlJc w:val="left"/>
      <w:pPr>
        <w:ind w:left="457" w:hanging="227"/>
      </w:pPr>
      <w:rPr>
        <w:rFonts w:ascii="Calibri" w:eastAsia="Calibri" w:hAnsi="Calibri" w:cs="Calibri" w:hint="default"/>
        <w:b/>
        <w:bCs/>
        <w:color w:val="221F1F"/>
        <w:w w:val="171"/>
        <w:sz w:val="20"/>
        <w:szCs w:val="20"/>
        <w:lang w:val="ru-RU" w:eastAsia="en-US" w:bidi="ar-SA"/>
      </w:rPr>
    </w:lvl>
    <w:lvl w:ilvl="2" w:tplc="1CF6765C">
      <w:numFmt w:val="bullet"/>
      <w:lvlText w:val="•"/>
      <w:lvlJc w:val="left"/>
      <w:pPr>
        <w:ind w:left="1171" w:hanging="227"/>
      </w:pPr>
      <w:rPr>
        <w:rFonts w:hint="default"/>
        <w:lang w:val="ru-RU" w:eastAsia="en-US" w:bidi="ar-SA"/>
      </w:rPr>
    </w:lvl>
    <w:lvl w:ilvl="3" w:tplc="42A2B01E">
      <w:numFmt w:val="bullet"/>
      <w:lvlText w:val="•"/>
      <w:lvlJc w:val="left"/>
      <w:pPr>
        <w:ind w:left="1883" w:hanging="227"/>
      </w:pPr>
      <w:rPr>
        <w:rFonts w:hint="default"/>
        <w:lang w:val="ru-RU" w:eastAsia="en-US" w:bidi="ar-SA"/>
      </w:rPr>
    </w:lvl>
    <w:lvl w:ilvl="4" w:tplc="0E24BBE8">
      <w:numFmt w:val="bullet"/>
      <w:lvlText w:val="•"/>
      <w:lvlJc w:val="left"/>
      <w:pPr>
        <w:ind w:left="2595" w:hanging="227"/>
      </w:pPr>
      <w:rPr>
        <w:rFonts w:hint="default"/>
        <w:lang w:val="ru-RU" w:eastAsia="en-US" w:bidi="ar-SA"/>
      </w:rPr>
    </w:lvl>
    <w:lvl w:ilvl="5" w:tplc="6068F070">
      <w:numFmt w:val="bullet"/>
      <w:lvlText w:val="•"/>
      <w:lvlJc w:val="left"/>
      <w:pPr>
        <w:ind w:left="3307" w:hanging="227"/>
      </w:pPr>
      <w:rPr>
        <w:rFonts w:hint="default"/>
        <w:lang w:val="ru-RU" w:eastAsia="en-US" w:bidi="ar-SA"/>
      </w:rPr>
    </w:lvl>
    <w:lvl w:ilvl="6" w:tplc="C114AF6C">
      <w:numFmt w:val="bullet"/>
      <w:lvlText w:val="•"/>
      <w:lvlJc w:val="left"/>
      <w:pPr>
        <w:ind w:left="4019" w:hanging="227"/>
      </w:pPr>
      <w:rPr>
        <w:rFonts w:hint="default"/>
        <w:lang w:val="ru-RU" w:eastAsia="en-US" w:bidi="ar-SA"/>
      </w:rPr>
    </w:lvl>
    <w:lvl w:ilvl="7" w:tplc="626AF75E">
      <w:numFmt w:val="bullet"/>
      <w:lvlText w:val="•"/>
      <w:lvlJc w:val="left"/>
      <w:pPr>
        <w:ind w:left="4731" w:hanging="227"/>
      </w:pPr>
      <w:rPr>
        <w:rFonts w:hint="default"/>
        <w:lang w:val="ru-RU" w:eastAsia="en-US" w:bidi="ar-SA"/>
      </w:rPr>
    </w:lvl>
    <w:lvl w:ilvl="8" w:tplc="5DAE59F2">
      <w:numFmt w:val="bullet"/>
      <w:lvlText w:val="•"/>
      <w:lvlJc w:val="left"/>
      <w:pPr>
        <w:ind w:left="5443" w:hanging="227"/>
      </w:pPr>
      <w:rPr>
        <w:rFonts w:hint="default"/>
        <w:lang w:val="ru-RU" w:eastAsia="en-US" w:bidi="ar-SA"/>
      </w:rPr>
    </w:lvl>
  </w:abstractNum>
  <w:abstractNum w:abstractNumId="17" w15:restartNumberingAfterBreak="0">
    <w:nsid w:val="43833273"/>
    <w:multiLevelType w:val="hybridMultilevel"/>
    <w:tmpl w:val="12080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691683"/>
    <w:multiLevelType w:val="hybridMultilevel"/>
    <w:tmpl w:val="D7823E7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5B80"/>
    <w:multiLevelType w:val="hybridMultilevel"/>
    <w:tmpl w:val="A0D6D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9B4A7A"/>
    <w:multiLevelType w:val="hybridMultilevel"/>
    <w:tmpl w:val="A6823F2E"/>
    <w:lvl w:ilvl="0" w:tplc="04190001">
      <w:start w:val="1"/>
      <w:numFmt w:val="bullet"/>
      <w:lvlText w:val=""/>
      <w:lvlJc w:val="left"/>
      <w:pPr>
        <w:tabs>
          <w:tab w:val="num" w:pos="900"/>
        </w:tabs>
        <w:ind w:left="900" w:hanging="360"/>
      </w:pPr>
      <w:rPr>
        <w:rFonts w:ascii="Symbol" w:hAnsi="Symbol" w:hint="default"/>
      </w:rPr>
    </w:lvl>
    <w:lvl w:ilvl="1" w:tplc="A49459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229BF"/>
    <w:multiLevelType w:val="hybridMultilevel"/>
    <w:tmpl w:val="9BD4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2E15AF"/>
    <w:multiLevelType w:val="multilevel"/>
    <w:tmpl w:val="0AF6C7DE"/>
    <w:lvl w:ilvl="0">
      <w:start w:val="1"/>
      <w:numFmt w:val="bullet"/>
      <w:lvlText w:val="-"/>
      <w:lvlJc w:val="left"/>
      <w:pPr>
        <w:ind w:left="692" w:hanging="721"/>
      </w:pPr>
      <w:rPr>
        <w:rFonts w:ascii="Times New Roman" w:hAnsi="Times New Roman" w:cs="Times New Roman" w:hint="default"/>
        <w:w w:val="100"/>
        <w:sz w:val="24"/>
        <w:szCs w:val="28"/>
        <w:lang w:val="ru-RU" w:eastAsia="en-US" w:bidi="ar-SA"/>
      </w:rPr>
    </w:lvl>
    <w:lvl w:ilvl="1">
      <w:start w:val="1"/>
      <w:numFmt w:val="bullet"/>
      <w:lvlText w:val=""/>
      <w:lvlJc w:val="left"/>
      <w:pPr>
        <w:ind w:left="692" w:hanging="720"/>
      </w:pPr>
      <w:rPr>
        <w:rFonts w:ascii="Symbol" w:hAnsi="Symbol" w:cs="Symbol" w:hint="default"/>
        <w:w w:val="100"/>
        <w:sz w:val="28"/>
        <w:szCs w:val="28"/>
        <w:lang w:val="ru-RU" w:eastAsia="en-US" w:bidi="ar-SA"/>
      </w:rPr>
    </w:lvl>
    <w:lvl w:ilvl="2">
      <w:start w:val="1"/>
      <w:numFmt w:val="bullet"/>
      <w:lvlText w:val=""/>
      <w:lvlJc w:val="left"/>
      <w:pPr>
        <w:ind w:left="2701" w:hanging="720"/>
      </w:pPr>
      <w:rPr>
        <w:rFonts w:ascii="Symbol" w:hAnsi="Symbol" w:cs="Symbol" w:hint="default"/>
        <w:lang w:val="ru-RU" w:eastAsia="en-US" w:bidi="ar-SA"/>
      </w:rPr>
    </w:lvl>
    <w:lvl w:ilvl="3">
      <w:start w:val="1"/>
      <w:numFmt w:val="bullet"/>
      <w:lvlText w:val=""/>
      <w:lvlJc w:val="left"/>
      <w:pPr>
        <w:ind w:left="3701" w:hanging="720"/>
      </w:pPr>
      <w:rPr>
        <w:rFonts w:ascii="Symbol" w:hAnsi="Symbol" w:cs="Symbol" w:hint="default"/>
        <w:lang w:val="ru-RU" w:eastAsia="en-US" w:bidi="ar-SA"/>
      </w:rPr>
    </w:lvl>
    <w:lvl w:ilvl="4">
      <w:start w:val="1"/>
      <w:numFmt w:val="bullet"/>
      <w:lvlText w:val=""/>
      <w:lvlJc w:val="left"/>
      <w:pPr>
        <w:ind w:left="4702" w:hanging="720"/>
      </w:pPr>
      <w:rPr>
        <w:rFonts w:ascii="Symbol" w:hAnsi="Symbol" w:cs="Symbol" w:hint="default"/>
        <w:lang w:val="ru-RU" w:eastAsia="en-US" w:bidi="ar-SA"/>
      </w:rPr>
    </w:lvl>
    <w:lvl w:ilvl="5">
      <w:start w:val="1"/>
      <w:numFmt w:val="bullet"/>
      <w:lvlText w:val=""/>
      <w:lvlJc w:val="left"/>
      <w:pPr>
        <w:ind w:left="5703" w:hanging="720"/>
      </w:pPr>
      <w:rPr>
        <w:rFonts w:ascii="Symbol" w:hAnsi="Symbol" w:cs="Symbol" w:hint="default"/>
        <w:lang w:val="ru-RU" w:eastAsia="en-US" w:bidi="ar-SA"/>
      </w:rPr>
    </w:lvl>
    <w:lvl w:ilvl="6">
      <w:start w:val="1"/>
      <w:numFmt w:val="bullet"/>
      <w:lvlText w:val=""/>
      <w:lvlJc w:val="left"/>
      <w:pPr>
        <w:ind w:left="6703" w:hanging="720"/>
      </w:pPr>
      <w:rPr>
        <w:rFonts w:ascii="Symbol" w:hAnsi="Symbol" w:cs="Symbol" w:hint="default"/>
        <w:lang w:val="ru-RU" w:eastAsia="en-US" w:bidi="ar-SA"/>
      </w:rPr>
    </w:lvl>
    <w:lvl w:ilvl="7">
      <w:start w:val="1"/>
      <w:numFmt w:val="bullet"/>
      <w:lvlText w:val=""/>
      <w:lvlJc w:val="left"/>
      <w:pPr>
        <w:ind w:left="7704" w:hanging="720"/>
      </w:pPr>
      <w:rPr>
        <w:rFonts w:ascii="Symbol" w:hAnsi="Symbol" w:cs="Symbol" w:hint="default"/>
        <w:lang w:val="ru-RU" w:eastAsia="en-US" w:bidi="ar-SA"/>
      </w:rPr>
    </w:lvl>
    <w:lvl w:ilvl="8">
      <w:start w:val="1"/>
      <w:numFmt w:val="bullet"/>
      <w:lvlText w:val=""/>
      <w:lvlJc w:val="left"/>
      <w:pPr>
        <w:ind w:left="8705" w:hanging="720"/>
      </w:pPr>
      <w:rPr>
        <w:rFonts w:ascii="Symbol" w:hAnsi="Symbol" w:cs="Symbol" w:hint="default"/>
        <w:lang w:val="ru-RU" w:eastAsia="en-US" w:bidi="ar-SA"/>
      </w:rPr>
    </w:lvl>
  </w:abstractNum>
  <w:abstractNum w:abstractNumId="23" w15:restartNumberingAfterBreak="0">
    <w:nsid w:val="58527894"/>
    <w:multiLevelType w:val="hybridMultilevel"/>
    <w:tmpl w:val="37A66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816D5A"/>
    <w:multiLevelType w:val="hybridMultilevel"/>
    <w:tmpl w:val="C6EAB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C30917"/>
    <w:multiLevelType w:val="hybridMultilevel"/>
    <w:tmpl w:val="B1048296"/>
    <w:lvl w:ilvl="0" w:tplc="58E6E95C">
      <w:numFmt w:val="bullet"/>
      <w:lvlText w:val="●"/>
      <w:lvlJc w:val="left"/>
      <w:pPr>
        <w:ind w:left="113" w:hanging="187"/>
      </w:pPr>
      <w:rPr>
        <w:rFonts w:ascii="MS UI Gothic" w:eastAsia="MS UI Gothic" w:hAnsi="MS UI Gothic" w:cs="MS UI Gothic" w:hint="default"/>
        <w:color w:val="666666"/>
        <w:w w:val="79"/>
        <w:sz w:val="16"/>
        <w:szCs w:val="16"/>
        <w:lang w:val="ru-RU" w:eastAsia="en-US" w:bidi="ar-SA"/>
      </w:rPr>
    </w:lvl>
    <w:lvl w:ilvl="1" w:tplc="221A8D84">
      <w:numFmt w:val="bullet"/>
      <w:lvlText w:val="●"/>
      <w:lvlJc w:val="left"/>
      <w:pPr>
        <w:ind w:left="360" w:hanging="214"/>
      </w:pPr>
      <w:rPr>
        <w:rFonts w:ascii="MS UI Gothic" w:eastAsia="MS UI Gothic" w:hAnsi="MS UI Gothic" w:cs="MS UI Gothic" w:hint="default"/>
        <w:color w:val="666666"/>
        <w:w w:val="79"/>
        <w:sz w:val="16"/>
        <w:szCs w:val="16"/>
        <w:lang w:val="ru-RU" w:eastAsia="en-US" w:bidi="ar-SA"/>
      </w:rPr>
    </w:lvl>
    <w:lvl w:ilvl="2" w:tplc="87A41D48">
      <w:numFmt w:val="bullet"/>
      <w:lvlText w:val="•"/>
      <w:lvlJc w:val="left"/>
      <w:pPr>
        <w:ind w:left="1078" w:hanging="214"/>
      </w:pPr>
      <w:rPr>
        <w:rFonts w:hint="default"/>
        <w:lang w:val="ru-RU" w:eastAsia="en-US" w:bidi="ar-SA"/>
      </w:rPr>
    </w:lvl>
    <w:lvl w:ilvl="3" w:tplc="ACC47BE6">
      <w:numFmt w:val="bullet"/>
      <w:lvlText w:val="•"/>
      <w:lvlJc w:val="left"/>
      <w:pPr>
        <w:ind w:left="1797" w:hanging="214"/>
      </w:pPr>
      <w:rPr>
        <w:rFonts w:hint="default"/>
        <w:lang w:val="ru-RU" w:eastAsia="en-US" w:bidi="ar-SA"/>
      </w:rPr>
    </w:lvl>
    <w:lvl w:ilvl="4" w:tplc="CB368AF8">
      <w:numFmt w:val="bullet"/>
      <w:lvlText w:val="•"/>
      <w:lvlJc w:val="left"/>
      <w:pPr>
        <w:ind w:left="2515" w:hanging="214"/>
      </w:pPr>
      <w:rPr>
        <w:rFonts w:hint="default"/>
        <w:lang w:val="ru-RU" w:eastAsia="en-US" w:bidi="ar-SA"/>
      </w:rPr>
    </w:lvl>
    <w:lvl w:ilvl="5" w:tplc="C27C84FE">
      <w:numFmt w:val="bullet"/>
      <w:lvlText w:val="•"/>
      <w:lvlJc w:val="left"/>
      <w:pPr>
        <w:ind w:left="3234" w:hanging="214"/>
      </w:pPr>
      <w:rPr>
        <w:rFonts w:hint="default"/>
        <w:lang w:val="ru-RU" w:eastAsia="en-US" w:bidi="ar-SA"/>
      </w:rPr>
    </w:lvl>
    <w:lvl w:ilvl="6" w:tplc="A0E03224">
      <w:numFmt w:val="bullet"/>
      <w:lvlText w:val="•"/>
      <w:lvlJc w:val="left"/>
      <w:pPr>
        <w:ind w:left="3952" w:hanging="214"/>
      </w:pPr>
      <w:rPr>
        <w:rFonts w:hint="default"/>
        <w:lang w:val="ru-RU" w:eastAsia="en-US" w:bidi="ar-SA"/>
      </w:rPr>
    </w:lvl>
    <w:lvl w:ilvl="7" w:tplc="11DEE526">
      <w:numFmt w:val="bullet"/>
      <w:lvlText w:val="•"/>
      <w:lvlJc w:val="left"/>
      <w:pPr>
        <w:ind w:left="4671" w:hanging="214"/>
      </w:pPr>
      <w:rPr>
        <w:rFonts w:hint="default"/>
        <w:lang w:val="ru-RU" w:eastAsia="en-US" w:bidi="ar-SA"/>
      </w:rPr>
    </w:lvl>
    <w:lvl w:ilvl="8" w:tplc="9E20B5E2">
      <w:numFmt w:val="bullet"/>
      <w:lvlText w:val="•"/>
      <w:lvlJc w:val="left"/>
      <w:pPr>
        <w:ind w:left="5389" w:hanging="214"/>
      </w:pPr>
      <w:rPr>
        <w:rFonts w:hint="default"/>
        <w:lang w:val="ru-RU" w:eastAsia="en-US" w:bidi="ar-SA"/>
      </w:rPr>
    </w:lvl>
  </w:abstractNum>
  <w:abstractNum w:abstractNumId="26" w15:restartNumberingAfterBreak="0">
    <w:nsid w:val="5D5A7F7F"/>
    <w:multiLevelType w:val="hybridMultilevel"/>
    <w:tmpl w:val="D7962FDC"/>
    <w:lvl w:ilvl="0" w:tplc="649E7A7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E5D6095"/>
    <w:multiLevelType w:val="hybridMultilevel"/>
    <w:tmpl w:val="199CB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AC1C80"/>
    <w:multiLevelType w:val="multilevel"/>
    <w:tmpl w:val="1F0C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D3B08"/>
    <w:multiLevelType w:val="multilevel"/>
    <w:tmpl w:val="C23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35E24"/>
    <w:multiLevelType w:val="hybridMultilevel"/>
    <w:tmpl w:val="916EC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E17EB8"/>
    <w:multiLevelType w:val="hybridMultilevel"/>
    <w:tmpl w:val="2D5A5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D6563E"/>
    <w:multiLevelType w:val="multilevel"/>
    <w:tmpl w:val="8B6A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9068D"/>
    <w:multiLevelType w:val="multilevel"/>
    <w:tmpl w:val="147AFED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DEA5F72"/>
    <w:multiLevelType w:val="hybridMultilevel"/>
    <w:tmpl w:val="F02E983A"/>
    <w:lvl w:ilvl="0" w:tplc="75885490">
      <w:start w:val="1"/>
      <w:numFmt w:val="decimal"/>
      <w:lvlText w:val="%1."/>
      <w:lvlJc w:val="left"/>
      <w:pPr>
        <w:ind w:left="692" w:hanging="300"/>
      </w:pPr>
      <w:rPr>
        <w:b/>
        <w:bCs/>
        <w:i/>
        <w:iCs/>
        <w:w w:val="99"/>
        <w:lang w:val="ru-RU" w:eastAsia="en-US" w:bidi="ar-SA"/>
      </w:rPr>
    </w:lvl>
    <w:lvl w:ilvl="1" w:tplc="7D2ECD70">
      <w:numFmt w:val="none"/>
      <w:lvlText w:val=""/>
      <w:lvlJc w:val="left"/>
      <w:pPr>
        <w:tabs>
          <w:tab w:val="num" w:pos="360"/>
        </w:tabs>
        <w:ind w:left="0" w:firstLine="0"/>
      </w:pPr>
    </w:lvl>
    <w:lvl w:ilvl="2" w:tplc="E3140FAC">
      <w:numFmt w:val="bullet"/>
      <w:lvlText w:val=""/>
      <w:lvlJc w:val="left"/>
      <w:pPr>
        <w:ind w:left="1413" w:hanging="360"/>
      </w:pPr>
      <w:rPr>
        <w:rFonts w:ascii="Symbol" w:eastAsia="Symbol" w:hAnsi="Symbol" w:cs="Symbol" w:hint="default"/>
        <w:w w:val="99"/>
        <w:sz w:val="26"/>
        <w:szCs w:val="26"/>
        <w:lang w:val="ru-RU" w:eastAsia="en-US" w:bidi="ar-SA"/>
      </w:rPr>
    </w:lvl>
    <w:lvl w:ilvl="3" w:tplc="8578B23A">
      <w:numFmt w:val="bullet"/>
      <w:lvlText w:val="•"/>
      <w:lvlJc w:val="left"/>
      <w:pPr>
        <w:ind w:left="2800" w:hanging="360"/>
      </w:pPr>
      <w:rPr>
        <w:lang w:val="ru-RU" w:eastAsia="en-US" w:bidi="ar-SA"/>
      </w:rPr>
    </w:lvl>
    <w:lvl w:ilvl="4" w:tplc="069A82D6">
      <w:numFmt w:val="bullet"/>
      <w:lvlText w:val="•"/>
      <w:lvlJc w:val="left"/>
      <w:pPr>
        <w:ind w:left="3929" w:hanging="360"/>
      </w:pPr>
      <w:rPr>
        <w:lang w:val="ru-RU" w:eastAsia="en-US" w:bidi="ar-SA"/>
      </w:rPr>
    </w:lvl>
    <w:lvl w:ilvl="5" w:tplc="DCB4A8FA">
      <w:numFmt w:val="bullet"/>
      <w:lvlText w:val="•"/>
      <w:lvlJc w:val="left"/>
      <w:pPr>
        <w:ind w:left="5058" w:hanging="360"/>
      </w:pPr>
      <w:rPr>
        <w:lang w:val="ru-RU" w:eastAsia="en-US" w:bidi="ar-SA"/>
      </w:rPr>
    </w:lvl>
    <w:lvl w:ilvl="6" w:tplc="108C4FBA">
      <w:numFmt w:val="bullet"/>
      <w:lvlText w:val="•"/>
      <w:lvlJc w:val="left"/>
      <w:pPr>
        <w:ind w:left="6188" w:hanging="360"/>
      </w:pPr>
      <w:rPr>
        <w:lang w:val="ru-RU" w:eastAsia="en-US" w:bidi="ar-SA"/>
      </w:rPr>
    </w:lvl>
    <w:lvl w:ilvl="7" w:tplc="1E6EC416">
      <w:numFmt w:val="bullet"/>
      <w:lvlText w:val="•"/>
      <w:lvlJc w:val="left"/>
      <w:pPr>
        <w:ind w:left="7317" w:hanging="360"/>
      </w:pPr>
      <w:rPr>
        <w:lang w:val="ru-RU" w:eastAsia="en-US" w:bidi="ar-SA"/>
      </w:rPr>
    </w:lvl>
    <w:lvl w:ilvl="8" w:tplc="F8FA24CA">
      <w:numFmt w:val="bullet"/>
      <w:lvlText w:val="•"/>
      <w:lvlJc w:val="left"/>
      <w:pPr>
        <w:ind w:left="8447" w:hanging="360"/>
      </w:pPr>
      <w:rPr>
        <w:lang w:val="ru-RU" w:eastAsia="en-US" w:bidi="ar-SA"/>
      </w:rPr>
    </w:lvl>
  </w:abstractNum>
  <w:num w:numId="1">
    <w:abstractNumId w:val="9"/>
  </w:num>
  <w:num w:numId="2">
    <w:abstractNumId w:val="22"/>
  </w:num>
  <w:num w:numId="3">
    <w:abstractNumId w:val="6"/>
  </w:num>
  <w:num w:numId="4">
    <w:abstractNumId w:val="0"/>
  </w:num>
  <w:num w:numId="5">
    <w:abstractNumId w:val="19"/>
  </w:num>
  <w:num w:numId="6">
    <w:abstractNumId w:val="31"/>
  </w:num>
  <w:num w:numId="7">
    <w:abstractNumId w:val="4"/>
  </w:num>
  <w:num w:numId="8">
    <w:abstractNumId w:val="14"/>
  </w:num>
  <w:num w:numId="9">
    <w:abstractNumId w:val="7"/>
  </w:num>
  <w:num w:numId="10">
    <w:abstractNumId w:val="33"/>
  </w:num>
  <w:num w:numId="11">
    <w:abstractNumId w:val="1"/>
  </w:num>
  <w:num w:numId="12">
    <w:abstractNumId w:val="2"/>
  </w:num>
  <w:num w:numId="13">
    <w:abstractNumId w:val="3"/>
  </w:num>
  <w:num w:numId="14">
    <w:abstractNumId w:val="21"/>
  </w:num>
  <w:num w:numId="15">
    <w:abstractNumId w:val="17"/>
  </w:num>
  <w:num w:numId="16">
    <w:abstractNumId w:val="30"/>
  </w:num>
  <w:num w:numId="17">
    <w:abstractNumId w:val="8"/>
  </w:num>
  <w:num w:numId="18">
    <w:abstractNumId w:val="10"/>
  </w:num>
  <w:num w:numId="19">
    <w:abstractNumId w:val="24"/>
  </w:num>
  <w:num w:numId="20">
    <w:abstractNumId w:val="12"/>
  </w:num>
  <w:num w:numId="21">
    <w:abstractNumId w:val="11"/>
  </w:num>
  <w:num w:numId="22">
    <w:abstractNumId w:val="27"/>
  </w:num>
  <w:num w:numId="23">
    <w:abstractNumId w:val="28"/>
  </w:num>
  <w:num w:numId="24">
    <w:abstractNumId w:val="29"/>
  </w:num>
  <w:num w:numId="25">
    <w:abstractNumId w:val="32"/>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20"/>
  </w:num>
  <w:num w:numId="29">
    <w:abstractNumId w:val="15"/>
  </w:num>
  <w:num w:numId="30">
    <w:abstractNumId w:val="23"/>
  </w:num>
  <w:num w:numId="31">
    <w:abstractNumId w:val="25"/>
  </w:num>
  <w:num w:numId="32">
    <w:abstractNumId w:val="18"/>
  </w:num>
  <w:num w:numId="33">
    <w:abstractNumId w:val="13"/>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77"/>
    <w:rsid w:val="002337B4"/>
    <w:rsid w:val="0023515B"/>
    <w:rsid w:val="002C75FF"/>
    <w:rsid w:val="004A0545"/>
    <w:rsid w:val="004A7C76"/>
    <w:rsid w:val="005162F2"/>
    <w:rsid w:val="005D720A"/>
    <w:rsid w:val="00744E44"/>
    <w:rsid w:val="0075631A"/>
    <w:rsid w:val="00772630"/>
    <w:rsid w:val="008321E2"/>
    <w:rsid w:val="00874B99"/>
    <w:rsid w:val="009C2F97"/>
    <w:rsid w:val="009F740F"/>
    <w:rsid w:val="00A23084"/>
    <w:rsid w:val="00A72304"/>
    <w:rsid w:val="00AC31C8"/>
    <w:rsid w:val="00B00C20"/>
    <w:rsid w:val="00BA34AC"/>
    <w:rsid w:val="00CC0F77"/>
    <w:rsid w:val="00D40274"/>
    <w:rsid w:val="00D52179"/>
    <w:rsid w:val="00D94D3F"/>
    <w:rsid w:val="00DB2478"/>
    <w:rsid w:val="00E57B79"/>
    <w:rsid w:val="00E67F57"/>
    <w:rsid w:val="00EB64FF"/>
    <w:rsid w:val="00ED39C1"/>
    <w:rsid w:val="00F43D50"/>
    <w:rsid w:val="00FB0F32"/>
    <w:rsid w:val="00FE3652"/>
    <w:rsid w:val="00FE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9D096E"/>
  <w15:chartTrackingRefBased/>
  <w15:docId w15:val="{5CDD9B61-75EC-4E5C-91CD-B9FABB7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3">
    <w:name w:val="heading 3"/>
    <w:basedOn w:val="a0"/>
    <w:next w:val="a0"/>
    <w:link w:val="30"/>
    <w:uiPriority w:val="9"/>
    <w:semiHidden/>
    <w:unhideWhenUsed/>
    <w:qFormat/>
    <w:rsid w:val="002337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markedcontent">
    <w:name w:val="markedcontent"/>
    <w:basedOn w:val="a1"/>
    <w:rsid w:val="00D40274"/>
  </w:style>
  <w:style w:type="table" w:styleId="a4">
    <w:name w:val="Table Grid"/>
    <w:basedOn w:val="a2"/>
    <w:uiPriority w:val="39"/>
    <w:rsid w:val="00D9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uiPriority w:val="1"/>
    <w:unhideWhenUsed/>
    <w:qFormat/>
    <w:rsid w:val="00F43D50"/>
    <w:pPr>
      <w:widowControl w:val="0"/>
      <w:spacing w:after="0" w:line="240" w:lineRule="auto"/>
      <w:ind w:left="692" w:firstLine="720"/>
      <w:jc w:val="both"/>
    </w:pPr>
    <w:rPr>
      <w:rFonts w:ascii="Times New Roman" w:eastAsia="Times New Roman" w:hAnsi="Times New Roman" w:cs="Times New Roman"/>
      <w:sz w:val="26"/>
      <w:szCs w:val="26"/>
    </w:rPr>
  </w:style>
  <w:style w:type="character" w:customStyle="1" w:styleId="a6">
    <w:name w:val="Основной текст Знак"/>
    <w:basedOn w:val="a1"/>
    <w:link w:val="a5"/>
    <w:uiPriority w:val="1"/>
    <w:rsid w:val="00F43D50"/>
    <w:rPr>
      <w:rFonts w:ascii="Times New Roman" w:eastAsia="Times New Roman" w:hAnsi="Times New Roman" w:cs="Times New Roman"/>
      <w:sz w:val="26"/>
      <w:szCs w:val="26"/>
    </w:rPr>
  </w:style>
  <w:style w:type="paragraph" w:styleId="a7">
    <w:name w:val="List Paragraph"/>
    <w:basedOn w:val="a0"/>
    <w:link w:val="a8"/>
    <w:uiPriority w:val="34"/>
    <w:qFormat/>
    <w:rsid w:val="00F43D50"/>
    <w:pPr>
      <w:ind w:left="720"/>
      <w:contextualSpacing/>
    </w:pPr>
  </w:style>
  <w:style w:type="paragraph" w:customStyle="1" w:styleId="a9">
    <w:name w:val="Основной"/>
    <w:basedOn w:val="a0"/>
    <w:link w:val="aa"/>
    <w:qFormat/>
    <w:rsid w:val="00F43D50"/>
    <w:pPr>
      <w:spacing w:line="214" w:lineRule="atLeast"/>
      <w:ind w:firstLine="283"/>
      <w:jc w:val="both"/>
      <w:textAlignment w:val="center"/>
    </w:pPr>
    <w:rPr>
      <w:rFonts w:ascii="NewtonCSanPin;Times New Roman" w:hAnsi="NewtonCSanPin;Times New Roman" w:cs="NewtonCSanPin;Times New Roman"/>
      <w:color w:val="000000"/>
      <w:sz w:val="21"/>
      <w:szCs w:val="21"/>
    </w:rPr>
  </w:style>
  <w:style w:type="paragraph" w:customStyle="1" w:styleId="4">
    <w:name w:val="Заг 4"/>
    <w:basedOn w:val="a0"/>
    <w:qFormat/>
    <w:rsid w:val="00F43D50"/>
    <w:pPr>
      <w:keepNext/>
      <w:spacing w:before="255" w:after="113" w:line="240" w:lineRule="atLeast"/>
      <w:jc w:val="center"/>
      <w:textAlignment w:val="center"/>
    </w:pPr>
    <w:rPr>
      <w:rFonts w:ascii="PragmaticaC;Courier New" w:hAnsi="PragmaticaC;Courier New" w:cs="PragmaticaC;Courier New"/>
      <w:i/>
      <w:iCs/>
      <w:color w:val="000000"/>
      <w:sz w:val="23"/>
      <w:szCs w:val="23"/>
    </w:rPr>
  </w:style>
  <w:style w:type="paragraph" w:customStyle="1" w:styleId="ab">
    <w:name w:val="Буллит"/>
    <w:basedOn w:val="a9"/>
    <w:qFormat/>
    <w:rsid w:val="00F43D50"/>
    <w:pPr>
      <w:ind w:firstLine="244"/>
    </w:pPr>
  </w:style>
  <w:style w:type="paragraph" w:customStyle="1" w:styleId="ac">
    <w:name w:val="Буллит Курсив"/>
    <w:basedOn w:val="ab"/>
    <w:qFormat/>
    <w:rsid w:val="00F43D50"/>
    <w:rPr>
      <w:i/>
      <w:iCs/>
    </w:rPr>
  </w:style>
  <w:style w:type="paragraph" w:customStyle="1" w:styleId="21">
    <w:name w:val="Средняя сетка 21"/>
    <w:basedOn w:val="a0"/>
    <w:uiPriority w:val="1"/>
    <w:qFormat/>
    <w:rsid w:val="00F43D50"/>
    <w:pPr>
      <w:spacing w:after="0" w:line="360" w:lineRule="auto"/>
      <w:contextualSpacing/>
      <w:jc w:val="both"/>
      <w:outlineLvl w:val="1"/>
    </w:pPr>
    <w:rPr>
      <w:sz w:val="28"/>
    </w:rPr>
  </w:style>
  <w:style w:type="paragraph" w:customStyle="1" w:styleId="u-2-msonormal">
    <w:name w:val="u-2-msonormal"/>
    <w:basedOn w:val="a0"/>
    <w:qFormat/>
    <w:rsid w:val="00F43D50"/>
    <w:pPr>
      <w:spacing w:beforeAutospacing="1" w:afterAutospacing="1" w:line="240" w:lineRule="auto"/>
    </w:pPr>
    <w:rPr>
      <w:rFonts w:ascii="Times New Roman" w:hAnsi="Times New Roman"/>
      <w:sz w:val="24"/>
      <w:szCs w:val="24"/>
    </w:rPr>
  </w:style>
  <w:style w:type="paragraph" w:customStyle="1" w:styleId="msg-header-from">
    <w:name w:val="msg-header-from"/>
    <w:basedOn w:val="a0"/>
    <w:qFormat/>
    <w:rsid w:val="00F43D50"/>
    <w:pPr>
      <w:spacing w:beforeAutospacing="1" w:afterAutospacing="1" w:line="240" w:lineRule="auto"/>
    </w:pPr>
    <w:rPr>
      <w:rFonts w:ascii="Times New Roman" w:hAnsi="Times New Roman"/>
      <w:sz w:val="24"/>
      <w:szCs w:val="24"/>
    </w:rPr>
  </w:style>
  <w:style w:type="paragraph" w:styleId="ad">
    <w:name w:val="header"/>
    <w:basedOn w:val="a0"/>
    <w:link w:val="ae"/>
    <w:uiPriority w:val="99"/>
    <w:unhideWhenUsed/>
    <w:rsid w:val="00F43D5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43D50"/>
  </w:style>
  <w:style w:type="paragraph" w:styleId="af">
    <w:name w:val="footer"/>
    <w:basedOn w:val="a0"/>
    <w:link w:val="af0"/>
    <w:uiPriority w:val="99"/>
    <w:unhideWhenUsed/>
    <w:rsid w:val="00F43D5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43D50"/>
  </w:style>
  <w:style w:type="paragraph" w:customStyle="1" w:styleId="af1">
    <w:name w:val="Содержимое таблицы"/>
    <w:basedOn w:val="a0"/>
    <w:qFormat/>
    <w:rsid w:val="009C2F97"/>
    <w:pPr>
      <w:suppressLineNumbers/>
    </w:pPr>
  </w:style>
  <w:style w:type="paragraph" w:styleId="af2">
    <w:name w:val="Normal (Web)"/>
    <w:basedOn w:val="a0"/>
    <w:uiPriority w:val="99"/>
    <w:unhideWhenUsed/>
    <w:rsid w:val="009C2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9C2F97"/>
  </w:style>
  <w:style w:type="character" w:customStyle="1" w:styleId="aa">
    <w:name w:val="Основной Знак"/>
    <w:link w:val="a9"/>
    <w:locked/>
    <w:rsid w:val="009C2F97"/>
    <w:rPr>
      <w:rFonts w:ascii="NewtonCSanPin;Times New Roman" w:hAnsi="NewtonCSanPin;Times New Roman" w:cs="NewtonCSanPin;Times New Roman"/>
      <w:color w:val="000000"/>
      <w:sz w:val="21"/>
      <w:szCs w:val="21"/>
    </w:rPr>
  </w:style>
  <w:style w:type="paragraph" w:styleId="a">
    <w:name w:val="Subtitle"/>
    <w:basedOn w:val="a0"/>
    <w:next w:val="a0"/>
    <w:link w:val="af3"/>
    <w:uiPriority w:val="99"/>
    <w:qFormat/>
    <w:rsid w:val="009C2F97"/>
    <w:pPr>
      <w:numPr>
        <w:numId w:val="4"/>
      </w:numPr>
      <w:spacing w:after="0" w:line="360" w:lineRule="auto"/>
      <w:ind w:firstLine="0"/>
      <w:outlineLvl w:val="1"/>
    </w:pPr>
    <w:rPr>
      <w:rFonts w:ascii="Times New Roman" w:eastAsia="MS Gothic" w:hAnsi="Times New Roman" w:cs="Times New Roman"/>
      <w:b/>
      <w:sz w:val="28"/>
      <w:szCs w:val="24"/>
      <w:lang w:eastAsia="ru-RU"/>
    </w:rPr>
  </w:style>
  <w:style w:type="character" w:customStyle="1" w:styleId="af3">
    <w:name w:val="Подзаголовок Знак"/>
    <w:basedOn w:val="a1"/>
    <w:link w:val="a"/>
    <w:uiPriority w:val="99"/>
    <w:rsid w:val="009C2F97"/>
    <w:rPr>
      <w:rFonts w:ascii="Times New Roman" w:eastAsia="MS Gothic" w:hAnsi="Times New Roman" w:cs="Times New Roman"/>
      <w:b/>
      <w:sz w:val="28"/>
      <w:szCs w:val="24"/>
      <w:lang w:eastAsia="ru-RU"/>
    </w:rPr>
  </w:style>
  <w:style w:type="paragraph" w:customStyle="1" w:styleId="af4">
    <w:name w:val="Курсив"/>
    <w:basedOn w:val="a9"/>
    <w:rsid w:val="009C2F97"/>
    <w:pPr>
      <w:autoSpaceDE w:val="0"/>
      <w:autoSpaceDN w:val="0"/>
      <w:adjustRightInd w:val="0"/>
      <w:spacing w:after="0"/>
    </w:pPr>
    <w:rPr>
      <w:rFonts w:ascii="NewtonCSanPin" w:eastAsia="Times New Roman" w:hAnsi="NewtonCSanPin" w:cs="Times New Roman"/>
      <w:i/>
      <w:iCs/>
      <w:lang w:eastAsia="ru-RU"/>
    </w:rPr>
  </w:style>
  <w:style w:type="paragraph" w:styleId="af5">
    <w:name w:val="No Spacing"/>
    <w:uiPriority w:val="99"/>
    <w:qFormat/>
    <w:rsid w:val="009C2F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3c8">
    <w:name w:val="c13 c8"/>
    <w:basedOn w:val="a0"/>
    <w:uiPriority w:val="99"/>
    <w:rsid w:val="009C2F9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8">
    <w:name w:val="Абзац списка Знак"/>
    <w:link w:val="a7"/>
    <w:locked/>
    <w:rsid w:val="00FE3652"/>
  </w:style>
  <w:style w:type="paragraph" w:customStyle="1" w:styleId="11">
    <w:name w:val="Заголовок 11"/>
    <w:basedOn w:val="a0"/>
    <w:uiPriority w:val="1"/>
    <w:qFormat/>
    <w:rsid w:val="00BA34AC"/>
    <w:pPr>
      <w:widowControl w:val="0"/>
      <w:autoSpaceDE w:val="0"/>
      <w:autoSpaceDN w:val="0"/>
      <w:spacing w:after="0" w:line="240" w:lineRule="auto"/>
      <w:ind w:left="242"/>
      <w:outlineLvl w:val="1"/>
    </w:pPr>
    <w:rPr>
      <w:rFonts w:ascii="Times New Roman" w:eastAsia="Times New Roman" w:hAnsi="Times New Roman" w:cs="Times New Roman"/>
      <w:b/>
      <w:bCs/>
      <w:sz w:val="28"/>
      <w:szCs w:val="28"/>
    </w:rPr>
  </w:style>
  <w:style w:type="paragraph" w:customStyle="1" w:styleId="210">
    <w:name w:val="Заголовок 21"/>
    <w:basedOn w:val="a0"/>
    <w:uiPriority w:val="1"/>
    <w:qFormat/>
    <w:rsid w:val="00BA34AC"/>
    <w:pPr>
      <w:widowControl w:val="0"/>
      <w:autoSpaceDE w:val="0"/>
      <w:autoSpaceDN w:val="0"/>
      <w:spacing w:before="163" w:after="0" w:line="240" w:lineRule="auto"/>
      <w:ind w:left="242"/>
      <w:outlineLvl w:val="2"/>
    </w:pPr>
    <w:rPr>
      <w:rFonts w:ascii="Times New Roman" w:eastAsia="Times New Roman" w:hAnsi="Times New Roman" w:cs="Times New Roman"/>
      <w:b/>
      <w:bCs/>
      <w:i/>
      <w:iCs/>
      <w:sz w:val="28"/>
      <w:szCs w:val="28"/>
    </w:rPr>
  </w:style>
  <w:style w:type="paragraph" w:customStyle="1" w:styleId="211">
    <w:name w:val="Основной текст с отступом 21"/>
    <w:basedOn w:val="a0"/>
    <w:rsid w:val="00E57B79"/>
    <w:pPr>
      <w:spacing w:after="120" w:line="480" w:lineRule="auto"/>
      <w:ind w:left="283"/>
    </w:pPr>
    <w:rPr>
      <w:rFonts w:ascii="Times New Roman" w:eastAsia="Times New Roman" w:hAnsi="Times New Roman" w:cs="Times New Roman"/>
      <w:kern w:val="1"/>
      <w:sz w:val="24"/>
      <w:szCs w:val="24"/>
      <w:lang w:eastAsia="zh-CN"/>
    </w:rPr>
  </w:style>
  <w:style w:type="paragraph" w:customStyle="1" w:styleId="ListParagraph">
    <w:name w:val="List Paragraph"/>
    <w:basedOn w:val="a0"/>
    <w:link w:val="ListParagraphChar"/>
    <w:rsid w:val="00D52179"/>
    <w:pPr>
      <w:ind w:left="720"/>
      <w:contextualSpacing/>
    </w:pPr>
    <w:rPr>
      <w:rFonts w:ascii="Calibri" w:eastAsia="Times New Roman" w:hAnsi="Calibri" w:cs="Times New Roman"/>
    </w:rPr>
  </w:style>
  <w:style w:type="character" w:customStyle="1" w:styleId="ListParagraphChar">
    <w:name w:val="List Paragraph Char"/>
    <w:link w:val="ListParagraph"/>
    <w:locked/>
    <w:rsid w:val="00D52179"/>
    <w:rPr>
      <w:rFonts w:ascii="Calibri" w:eastAsia="Times New Roman" w:hAnsi="Calibri" w:cs="Times New Roman"/>
    </w:rPr>
  </w:style>
  <w:style w:type="paragraph" w:customStyle="1" w:styleId="TableParagraph">
    <w:name w:val="Table Paragraph"/>
    <w:basedOn w:val="a0"/>
    <w:rsid w:val="005162F2"/>
    <w:pPr>
      <w:widowControl w:val="0"/>
      <w:autoSpaceDE w:val="0"/>
      <w:autoSpaceDN w:val="0"/>
      <w:spacing w:after="0" w:line="240" w:lineRule="auto"/>
    </w:pPr>
    <w:rPr>
      <w:rFonts w:ascii="Times New Roman" w:eastAsia="Calibri" w:hAnsi="Times New Roman" w:cs="Times New Roman"/>
    </w:rPr>
  </w:style>
  <w:style w:type="paragraph" w:customStyle="1" w:styleId="zag4">
    <w:name w:val="zag_4"/>
    <w:basedOn w:val="a0"/>
    <w:uiPriority w:val="99"/>
    <w:rsid w:val="00B00C2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0"/>
    <w:rsid w:val="00A23084"/>
    <w:pPr>
      <w:widowControl w:val="0"/>
      <w:suppressAutoHyphens/>
      <w:autoSpaceDE w:val="0"/>
      <w:spacing w:after="129" w:line="291" w:lineRule="exact"/>
      <w:ind w:firstLine="709"/>
      <w:jc w:val="center"/>
    </w:pPr>
    <w:rPr>
      <w:rFonts w:ascii="Times New Roman" w:eastAsia="Calibri" w:hAnsi="Times New Roman" w:cs="Times New Roman"/>
      <w:b/>
      <w:bCs/>
      <w:color w:val="000000"/>
      <w:sz w:val="28"/>
      <w:szCs w:val="24"/>
      <w:lang w:val="en-US" w:eastAsia="zh-CN"/>
    </w:rPr>
  </w:style>
  <w:style w:type="character" w:customStyle="1" w:styleId="FontStyle143">
    <w:name w:val="Font Style143"/>
    <w:uiPriority w:val="99"/>
    <w:rsid w:val="002C75FF"/>
    <w:rPr>
      <w:rFonts w:ascii="Times New Roman" w:hAnsi="Times New Roman" w:cs="Times New Roman"/>
      <w:b/>
      <w:bCs/>
      <w:sz w:val="18"/>
      <w:szCs w:val="18"/>
    </w:rPr>
  </w:style>
  <w:style w:type="paragraph" w:customStyle="1" w:styleId="Style77">
    <w:name w:val="Style77"/>
    <w:basedOn w:val="a0"/>
    <w:uiPriority w:val="99"/>
    <w:rsid w:val="002C75FF"/>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af6">
    <w:name w:val="Основной текст_"/>
    <w:link w:val="2"/>
    <w:uiPriority w:val="99"/>
    <w:locked/>
    <w:rsid w:val="002C75FF"/>
    <w:rPr>
      <w:rFonts w:ascii="Trebuchet MS" w:hAnsi="Trebuchet MS" w:cs="Trebuchet MS"/>
      <w:shd w:val="clear" w:color="auto" w:fill="FFFFFF"/>
    </w:rPr>
  </w:style>
  <w:style w:type="character" w:customStyle="1" w:styleId="10">
    <w:name w:val="Основной текст + 10"/>
    <w:aliases w:val="5 pt,Полужирный"/>
    <w:uiPriority w:val="99"/>
    <w:rsid w:val="002C75FF"/>
    <w:rPr>
      <w:rFonts w:ascii="Trebuchet MS" w:hAnsi="Trebuchet MS" w:cs="Trebuchet MS"/>
      <w:b/>
      <w:bCs/>
      <w:sz w:val="21"/>
      <w:szCs w:val="21"/>
      <w:shd w:val="clear" w:color="auto" w:fill="FFFFFF"/>
    </w:rPr>
  </w:style>
  <w:style w:type="character" w:customStyle="1" w:styleId="af7">
    <w:name w:val="Основной текст + Курсив"/>
    <w:uiPriority w:val="99"/>
    <w:rsid w:val="002C75FF"/>
    <w:rPr>
      <w:rFonts w:ascii="Trebuchet MS" w:hAnsi="Trebuchet MS" w:cs="Trebuchet MS"/>
      <w:i/>
      <w:iCs/>
      <w:shd w:val="clear" w:color="auto" w:fill="FFFFFF"/>
    </w:rPr>
  </w:style>
  <w:style w:type="paragraph" w:customStyle="1" w:styleId="2">
    <w:name w:val="Основной текст2"/>
    <w:basedOn w:val="a0"/>
    <w:link w:val="af6"/>
    <w:uiPriority w:val="99"/>
    <w:rsid w:val="002C75FF"/>
    <w:pPr>
      <w:shd w:val="clear" w:color="auto" w:fill="FFFFFF"/>
      <w:spacing w:before="240" w:after="60" w:line="211" w:lineRule="exact"/>
      <w:jc w:val="both"/>
    </w:pPr>
    <w:rPr>
      <w:rFonts w:ascii="Trebuchet MS" w:hAnsi="Trebuchet MS" w:cs="Trebuchet MS"/>
    </w:rPr>
  </w:style>
  <w:style w:type="character" w:customStyle="1" w:styleId="31">
    <w:name w:val="Основной текст (3)_"/>
    <w:link w:val="32"/>
    <w:uiPriority w:val="99"/>
    <w:locked/>
    <w:rsid w:val="002C75FF"/>
    <w:rPr>
      <w:rFonts w:ascii="Trebuchet MS" w:hAnsi="Trebuchet MS" w:cs="Trebuchet MS"/>
      <w:shd w:val="clear" w:color="auto" w:fill="FFFFFF"/>
    </w:rPr>
  </w:style>
  <w:style w:type="paragraph" w:customStyle="1" w:styleId="32">
    <w:name w:val="Основной текст (3)"/>
    <w:basedOn w:val="a0"/>
    <w:link w:val="31"/>
    <w:uiPriority w:val="99"/>
    <w:rsid w:val="002C75FF"/>
    <w:pPr>
      <w:shd w:val="clear" w:color="auto" w:fill="FFFFFF"/>
      <w:spacing w:after="180" w:line="240" w:lineRule="atLeast"/>
      <w:jc w:val="both"/>
    </w:pPr>
    <w:rPr>
      <w:rFonts w:ascii="Trebuchet MS" w:hAnsi="Trebuchet MS" w:cs="Trebuchet MS"/>
    </w:rPr>
  </w:style>
  <w:style w:type="character" w:customStyle="1" w:styleId="20">
    <w:name w:val="Заголовок №2_"/>
    <w:link w:val="22"/>
    <w:uiPriority w:val="99"/>
    <w:locked/>
    <w:rsid w:val="002C75FF"/>
    <w:rPr>
      <w:rFonts w:ascii="Trebuchet MS" w:hAnsi="Trebuchet MS" w:cs="Trebuchet MS"/>
      <w:shd w:val="clear" w:color="auto" w:fill="FFFFFF"/>
    </w:rPr>
  </w:style>
  <w:style w:type="paragraph" w:customStyle="1" w:styleId="22">
    <w:name w:val="Заголовок №2"/>
    <w:basedOn w:val="a0"/>
    <w:link w:val="20"/>
    <w:uiPriority w:val="99"/>
    <w:rsid w:val="002C75FF"/>
    <w:pPr>
      <w:shd w:val="clear" w:color="auto" w:fill="FFFFFF"/>
      <w:spacing w:before="60" w:after="60" w:line="240" w:lineRule="atLeast"/>
      <w:ind w:firstLine="400"/>
      <w:jc w:val="both"/>
      <w:outlineLvl w:val="1"/>
    </w:pPr>
    <w:rPr>
      <w:rFonts w:ascii="Trebuchet MS" w:hAnsi="Trebuchet MS" w:cs="Trebuchet MS"/>
    </w:rPr>
  </w:style>
  <w:style w:type="paragraph" w:styleId="af8">
    <w:name w:val="footnote text"/>
    <w:basedOn w:val="a0"/>
    <w:link w:val="af9"/>
    <w:semiHidden/>
    <w:rsid w:val="002337B4"/>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2337B4"/>
    <w:rPr>
      <w:rFonts w:ascii="Times New Roman" w:eastAsia="Times New Roman" w:hAnsi="Times New Roman" w:cs="Times New Roman"/>
      <w:sz w:val="20"/>
      <w:szCs w:val="20"/>
      <w:lang w:eastAsia="ru-RU"/>
    </w:rPr>
  </w:style>
  <w:style w:type="character" w:styleId="afa">
    <w:name w:val="footnote reference"/>
    <w:semiHidden/>
    <w:rsid w:val="002337B4"/>
    <w:rPr>
      <w:vertAlign w:val="superscript"/>
    </w:rPr>
  </w:style>
  <w:style w:type="paragraph" w:customStyle="1" w:styleId="40">
    <w:name w:val="Заголовок4"/>
    <w:basedOn w:val="3"/>
    <w:next w:val="a0"/>
    <w:autoRedefine/>
    <w:rsid w:val="002337B4"/>
    <w:pPr>
      <w:keepLines w:val="0"/>
      <w:spacing w:before="0" w:line="240" w:lineRule="auto"/>
      <w:ind w:left="57" w:right="57"/>
      <w:jc w:val="center"/>
    </w:pPr>
    <w:rPr>
      <w:rFonts w:ascii="Times New Roman" w:eastAsia="MS Mincho" w:hAnsi="Times New Roman" w:cs="Times New Roman"/>
      <w:b/>
      <w:bCs/>
      <w:color w:val="auto"/>
      <w:spacing w:val="-4"/>
      <w:lang w:eastAsia="ru-RU"/>
    </w:rPr>
  </w:style>
  <w:style w:type="character" w:customStyle="1" w:styleId="30">
    <w:name w:val="Заголовок 3 Знак"/>
    <w:basedOn w:val="a1"/>
    <w:link w:val="3"/>
    <w:uiPriority w:val="9"/>
    <w:semiHidden/>
    <w:rsid w:val="002337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112</Pages>
  <Words>46581</Words>
  <Characters>265516</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Клемичева</dc:creator>
  <cp:keywords/>
  <dc:description/>
  <cp:lastModifiedBy>Елена Клемичева</cp:lastModifiedBy>
  <cp:revision>15</cp:revision>
  <dcterms:created xsi:type="dcterms:W3CDTF">2021-12-21T15:33:00Z</dcterms:created>
  <dcterms:modified xsi:type="dcterms:W3CDTF">2021-12-21T16:55:00Z</dcterms:modified>
</cp:coreProperties>
</file>